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3EC7266" w14:textId="35DDAA6A" w:rsidR="008E63A7" w:rsidRDefault="00CE731C" w:rsidP="008E63A7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piata</w:t>
      </w:r>
      <w:r w:rsidR="008E63A7">
        <w:rPr>
          <w:bCs/>
          <w:caps/>
          <w:sz w:val="32"/>
          <w:szCs w:val="32"/>
        </w:rPr>
        <w:t xml:space="preserve"> veľkonočná </w:t>
      </w:r>
      <w:r w:rsidR="008E63A7" w:rsidRPr="00813B11">
        <w:rPr>
          <w:bCs/>
          <w:caps/>
          <w:sz w:val="32"/>
          <w:szCs w:val="32"/>
        </w:rPr>
        <w:t>nedeľa</w:t>
      </w:r>
    </w:p>
    <w:p w14:paraId="2022921E" w14:textId="77777777" w:rsidR="008C0D63" w:rsidRDefault="008C0D63" w:rsidP="008E63A7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4EB0673E" w14:textId="77777777" w:rsidR="00992DA1" w:rsidRPr="00CF661A" w:rsidRDefault="00992DA1" w:rsidP="00992DA1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60758BD7" w14:textId="5BB03874" w:rsidR="00992DA1" w:rsidRDefault="00CE731C" w:rsidP="00992DA1">
      <w:pPr>
        <w:rPr>
          <w:i/>
          <w:iCs/>
        </w:rPr>
      </w:pPr>
      <w:r>
        <w:t>pondelok</w:t>
      </w:r>
      <w:r w:rsidR="00992DA1">
        <w:t>:</w:t>
      </w:r>
      <w:r w:rsidR="00992DA1">
        <w:tab/>
        <w:t>Sv.</w:t>
      </w:r>
      <w:r>
        <w:t xml:space="preserve"> Kataríny </w:t>
      </w:r>
      <w:proofErr w:type="spellStart"/>
      <w:r>
        <w:t>Sienskej</w:t>
      </w:r>
      <w:proofErr w:type="spellEnd"/>
      <w:r>
        <w:t xml:space="preserve">, panny a učiteľky Cirkvi, patrónky Európy, </w:t>
      </w:r>
      <w:r>
        <w:rPr>
          <w:i/>
          <w:iCs/>
        </w:rPr>
        <w:t>sviatok</w:t>
      </w:r>
    </w:p>
    <w:p w14:paraId="18829A8A" w14:textId="76E8CA92" w:rsidR="00992DA1" w:rsidRDefault="00992DA1" w:rsidP="00992DA1">
      <w:pPr>
        <w:rPr>
          <w:i/>
          <w:iCs/>
        </w:rPr>
      </w:pPr>
      <w:r>
        <w:t>štvrtok:</w:t>
      </w:r>
      <w:r>
        <w:tab/>
        <w:t xml:space="preserve">Sv. </w:t>
      </w:r>
      <w:proofErr w:type="spellStart"/>
      <w:r w:rsidR="00CE731C">
        <w:t>Atanáza</w:t>
      </w:r>
      <w:proofErr w:type="spellEnd"/>
      <w:r w:rsidR="00CE731C">
        <w:t xml:space="preserve">, biskupa a učiteľa Cirkvi, </w:t>
      </w:r>
      <w:r>
        <w:rPr>
          <w:i/>
          <w:iCs/>
        </w:rPr>
        <w:t>s</w:t>
      </w:r>
      <w:r w:rsidR="00CE731C">
        <w:rPr>
          <w:i/>
          <w:iCs/>
        </w:rPr>
        <w:t>pomienka</w:t>
      </w:r>
    </w:p>
    <w:p w14:paraId="51F70698" w14:textId="28307935" w:rsidR="00CE731C" w:rsidRDefault="00CE731C" w:rsidP="00992DA1">
      <w:pPr>
        <w:rPr>
          <w:i/>
          <w:iCs/>
        </w:rPr>
      </w:pPr>
      <w:r>
        <w:t>piatok:</w:t>
      </w:r>
      <w:r>
        <w:tab/>
      </w:r>
      <w:r>
        <w:tab/>
        <w:t xml:space="preserve">Sv. Filipa a Jakuba, apoštolov, </w:t>
      </w:r>
      <w:r>
        <w:rPr>
          <w:i/>
          <w:iCs/>
        </w:rPr>
        <w:t>sviatok</w:t>
      </w:r>
    </w:p>
    <w:p w14:paraId="656F5508" w14:textId="3D44D34A" w:rsidR="00992DA1" w:rsidRDefault="00992DA1" w:rsidP="00992DA1">
      <w:r>
        <w:t>nedeľa:</w:t>
      </w:r>
      <w:r>
        <w:tab/>
      </w:r>
      <w:r w:rsidR="00CE731C">
        <w:t>Šiest</w:t>
      </w:r>
      <w:r>
        <w:t>a veľkonočná nedeľa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603AF4BB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992DA1">
        <w:rPr>
          <w:bCs/>
          <w:sz w:val="28"/>
          <w:szCs w:val="40"/>
        </w:rPr>
        <w:t>2</w:t>
      </w:r>
      <w:r w:rsidR="00CE731C">
        <w:rPr>
          <w:bCs/>
          <w:sz w:val="28"/>
          <w:szCs w:val="40"/>
        </w:rPr>
        <w:t>9</w:t>
      </w:r>
      <w:r>
        <w:rPr>
          <w:bCs/>
          <w:sz w:val="28"/>
          <w:szCs w:val="40"/>
        </w:rPr>
        <w:t>. apríla</w:t>
      </w:r>
      <w:r w:rsidR="00CE731C">
        <w:rPr>
          <w:bCs/>
          <w:sz w:val="28"/>
          <w:szCs w:val="40"/>
        </w:rPr>
        <w:t xml:space="preserve"> – 5. mája</w:t>
      </w:r>
      <w:r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247E69" w:rsidRPr="00366026" w14:paraId="474C5812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247E69" w:rsidRPr="00366026" w:rsidRDefault="00247E69" w:rsidP="000A339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247E69" w:rsidRDefault="00247E69" w:rsidP="000A33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247E69" w:rsidRDefault="00247E69" w:rsidP="000A339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415A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5787801D" w:rsidR="00247E69" w:rsidRDefault="00247E69" w:rsidP="000A339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E731C">
              <w:rPr>
                <w:bCs/>
                <w:sz w:val="28"/>
                <w:szCs w:val="28"/>
              </w:rPr>
              <w:t xml:space="preserve">Pavol a Margita </w:t>
            </w:r>
            <w:proofErr w:type="spellStart"/>
            <w:r w:rsidR="00CE731C">
              <w:rPr>
                <w:bCs/>
                <w:sz w:val="28"/>
                <w:szCs w:val="28"/>
              </w:rPr>
              <w:t>Hlobeňoví</w:t>
            </w:r>
            <w:proofErr w:type="spellEnd"/>
            <w:r w:rsidR="00CE731C">
              <w:rPr>
                <w:bCs/>
                <w:sz w:val="28"/>
                <w:szCs w:val="28"/>
              </w:rPr>
              <w:t xml:space="preserve"> a deti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47E69" w:rsidRPr="00366026" w14:paraId="1F7F051D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F84" w14:textId="54A39795" w:rsidR="00247E69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53923E07" w:rsidR="00247E69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327D0D36" w:rsidR="00247E69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92DA1">
              <w:rPr>
                <w:bCs/>
                <w:sz w:val="28"/>
                <w:szCs w:val="28"/>
              </w:rPr>
              <w:t>V</w:t>
            </w:r>
            <w:r w:rsidR="00CE731C">
              <w:rPr>
                <w:bCs/>
                <w:sz w:val="28"/>
                <w:szCs w:val="28"/>
              </w:rPr>
              <w:t xml:space="preserve">incent </w:t>
            </w:r>
            <w:proofErr w:type="spellStart"/>
            <w:r w:rsidR="00CE731C">
              <w:rPr>
                <w:bCs/>
                <w:sz w:val="28"/>
                <w:szCs w:val="28"/>
              </w:rPr>
              <w:t>Čerňanský</w:t>
            </w:r>
            <w:proofErr w:type="spellEnd"/>
          </w:p>
        </w:tc>
      </w:tr>
      <w:tr w:rsidR="00247E69" w:rsidRPr="00366026" w14:paraId="5D0DCCF7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91E8B" w14:textId="77777777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592D6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EFB80" w14:textId="77777777" w:rsidR="00247E69" w:rsidRPr="00366026" w:rsidRDefault="00247E69" w:rsidP="00247E69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3CBB" w14:textId="783EC382" w:rsidR="00247E69" w:rsidRPr="007676BA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CE731C">
              <w:rPr>
                <w:bCs/>
                <w:sz w:val="28"/>
                <w:szCs w:val="28"/>
              </w:rPr>
              <w:t xml:space="preserve">Albín a Terézia </w:t>
            </w:r>
            <w:proofErr w:type="spellStart"/>
            <w:r w:rsidR="00CE731C">
              <w:rPr>
                <w:bCs/>
                <w:sz w:val="28"/>
                <w:szCs w:val="28"/>
              </w:rPr>
              <w:t>Kopeckí</w:t>
            </w:r>
            <w:proofErr w:type="spellEnd"/>
            <w:r w:rsidR="00CE731C">
              <w:rPr>
                <w:bCs/>
                <w:sz w:val="28"/>
                <w:szCs w:val="28"/>
              </w:rPr>
              <w:t xml:space="preserve"> a Bohuš </w:t>
            </w:r>
            <w:proofErr w:type="spellStart"/>
            <w:r w:rsidR="00CE731C">
              <w:rPr>
                <w:bCs/>
                <w:sz w:val="28"/>
                <w:szCs w:val="28"/>
              </w:rPr>
              <w:t>Tunega</w:t>
            </w:r>
            <w:proofErr w:type="spellEnd"/>
          </w:p>
        </w:tc>
      </w:tr>
      <w:tr w:rsidR="00247E69" w:rsidRPr="00366026" w14:paraId="5CB32ADC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D034F" w14:textId="77777777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4D6E6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5104A" w14:textId="77777777" w:rsidR="00247E69" w:rsidRPr="00366026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EE5CF" w14:textId="53E0CA1A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92DA1">
              <w:rPr>
                <w:bCs/>
                <w:sz w:val="28"/>
                <w:szCs w:val="28"/>
              </w:rPr>
              <w:t>Eduard</w:t>
            </w:r>
            <w:r w:rsidR="00CE731C">
              <w:rPr>
                <w:bCs/>
                <w:sz w:val="28"/>
                <w:szCs w:val="28"/>
              </w:rPr>
              <w:t>, Július a rodičia z oboch strán</w:t>
            </w:r>
          </w:p>
        </w:tc>
      </w:tr>
      <w:tr w:rsidR="00247E69" w:rsidRPr="00366026" w14:paraId="65578E23" w14:textId="77777777" w:rsidTr="000A339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3314" w14:textId="77777777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7B74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EE47" w14:textId="77777777" w:rsidR="00247E69" w:rsidRPr="00366026" w:rsidRDefault="00247E69" w:rsidP="00247E69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EB2B" w14:textId="2537E5CE" w:rsidR="00247E69" w:rsidRPr="005D116D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 w:rsidR="00CE731C">
              <w:rPr>
                <w:bCs/>
                <w:sz w:val="28"/>
                <w:szCs w:val="28"/>
              </w:rPr>
              <w:t xml:space="preserve"> Anton </w:t>
            </w:r>
            <w:proofErr w:type="spellStart"/>
            <w:r w:rsidR="00CE731C">
              <w:rPr>
                <w:bCs/>
                <w:sz w:val="28"/>
                <w:szCs w:val="28"/>
              </w:rPr>
              <w:t>Rokáši</w:t>
            </w:r>
            <w:proofErr w:type="spellEnd"/>
            <w:r w:rsidR="00CE731C">
              <w:rPr>
                <w:bCs/>
                <w:sz w:val="28"/>
                <w:szCs w:val="28"/>
              </w:rPr>
              <w:t>, rodičia a za duše v očistci</w:t>
            </w:r>
          </w:p>
        </w:tc>
      </w:tr>
      <w:tr w:rsidR="00791432" w:rsidRPr="00366026" w14:paraId="61B3BF79" w14:textId="77777777" w:rsidTr="000A339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5AC1A" w14:textId="1662CABA" w:rsidR="00791432" w:rsidRDefault="00791432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83C90" w14:textId="2BB3705D" w:rsidR="00791432" w:rsidRDefault="00791432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80EFE" w14:textId="09DEDEF4" w:rsidR="00791432" w:rsidRDefault="00791432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CE731C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40656" w14:textId="7B30533D" w:rsidR="00791432" w:rsidRPr="00366026" w:rsidRDefault="00791432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Ján a Antónia, Michal a Katarína a syn Michal</w:t>
            </w:r>
          </w:p>
        </w:tc>
      </w:tr>
      <w:tr w:rsidR="00791432" w:rsidRPr="00366026" w14:paraId="6A2F0BA7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B36C" w14:textId="27197323" w:rsidR="00791432" w:rsidRPr="00366026" w:rsidRDefault="00791432" w:rsidP="00247E6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426DA" w14:textId="77777777" w:rsidR="00791432" w:rsidRPr="00366026" w:rsidRDefault="00791432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35355" w14:textId="77777777" w:rsidR="00791432" w:rsidRPr="00366026" w:rsidRDefault="00791432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0D16C" w14:textId="1A3327AD" w:rsidR="00791432" w:rsidRPr="00366026" w:rsidRDefault="00791432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z rodiny </w:t>
            </w:r>
            <w:proofErr w:type="spellStart"/>
            <w:r>
              <w:rPr>
                <w:bCs/>
                <w:sz w:val="28"/>
                <w:szCs w:val="28"/>
              </w:rPr>
              <w:t>Laššovej</w:t>
            </w:r>
            <w:proofErr w:type="spellEnd"/>
          </w:p>
        </w:tc>
      </w:tr>
      <w:tr w:rsidR="00247E69" w:rsidRPr="00366026" w14:paraId="3521D505" w14:textId="77777777" w:rsidTr="000A339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247E69" w:rsidRPr="00366026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7DE65EEB" w:rsidR="00247E69" w:rsidRPr="00366026" w:rsidRDefault="00247E69" w:rsidP="00247E69">
            <w:pPr>
              <w:jc w:val="both"/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CE731C">
              <w:rPr>
                <w:bCs/>
                <w:sz w:val="28"/>
                <w:szCs w:val="28"/>
              </w:rPr>
              <w:t xml:space="preserve">zdravie a Božiu pomoc pre rod. </w:t>
            </w:r>
            <w:proofErr w:type="spellStart"/>
            <w:r w:rsidR="00CE731C">
              <w:rPr>
                <w:bCs/>
                <w:sz w:val="28"/>
                <w:szCs w:val="28"/>
              </w:rPr>
              <w:t>Jakalovú</w:t>
            </w:r>
            <w:proofErr w:type="spellEnd"/>
            <w:r w:rsidR="00CE731C">
              <w:rPr>
                <w:bCs/>
                <w:sz w:val="28"/>
                <w:szCs w:val="28"/>
              </w:rPr>
              <w:t xml:space="preserve"> a </w:t>
            </w:r>
            <w:proofErr w:type="spellStart"/>
            <w:r w:rsidR="00CE731C">
              <w:rPr>
                <w:bCs/>
                <w:sz w:val="28"/>
                <w:szCs w:val="28"/>
              </w:rPr>
              <w:t>Lobotkovú</w:t>
            </w:r>
            <w:proofErr w:type="spellEnd"/>
          </w:p>
        </w:tc>
      </w:tr>
      <w:tr w:rsidR="00247E69" w:rsidRPr="00366026" w14:paraId="59A899C3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247E69" w:rsidRPr="00E24F44" w:rsidRDefault="00247E69" w:rsidP="00247E69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5B268A5C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E731C">
              <w:rPr>
                <w:bCs/>
                <w:sz w:val="28"/>
                <w:szCs w:val="28"/>
              </w:rPr>
              <w:t>Janka Lacová (1r)</w:t>
            </w:r>
          </w:p>
        </w:tc>
      </w:tr>
      <w:tr w:rsidR="00247E69" w:rsidRPr="00366026" w14:paraId="036722CC" w14:textId="77777777" w:rsidTr="000A339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247E69" w:rsidRPr="00366026" w:rsidRDefault="00247E69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247E69" w:rsidRPr="00366026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4399DD16" w:rsidR="00247E69" w:rsidRPr="00366026" w:rsidRDefault="00A870EC" w:rsidP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proofErr w:type="spellStart"/>
            <w:r>
              <w:rPr>
                <w:bCs/>
                <w:sz w:val="28"/>
                <w:szCs w:val="28"/>
              </w:rPr>
              <w:t>prvoprijímajúce</w:t>
            </w:r>
            <w:proofErr w:type="spellEnd"/>
            <w:r>
              <w:rPr>
                <w:bCs/>
                <w:sz w:val="28"/>
                <w:szCs w:val="28"/>
              </w:rPr>
              <w:t xml:space="preserve"> deti a ich rodiny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37849561" w14:textId="77777777" w:rsidR="00791432" w:rsidRDefault="00791432" w:rsidP="0079143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Je pred nami </w:t>
      </w:r>
      <w:r w:rsidRPr="0039044F">
        <w:rPr>
          <w:b/>
        </w:rPr>
        <w:t xml:space="preserve">prvý piatok mesiaca. </w:t>
      </w:r>
      <w:r>
        <w:t>Spovedať budem pred sv. omšami. Chorých a starších v piatok od 9</w:t>
      </w:r>
      <w:r w:rsidRPr="0039044F">
        <w:rPr>
          <w:vertAlign w:val="superscript"/>
        </w:rPr>
        <w:t>00</w:t>
      </w:r>
      <w:r>
        <w:t xml:space="preserve"> (v poradí Dolné Motešice, Horné Motešice a Neporadza). </w:t>
      </w:r>
    </w:p>
    <w:p w14:paraId="1F6604BB" w14:textId="77777777" w:rsidR="00791432" w:rsidRDefault="00791432" w:rsidP="0079143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rPr>
          <w:b/>
          <w:bCs/>
        </w:rPr>
        <w:t xml:space="preserve">Sviatosť zmierenia pre </w:t>
      </w:r>
      <w:proofErr w:type="spellStart"/>
      <w:r>
        <w:rPr>
          <w:b/>
          <w:bCs/>
        </w:rPr>
        <w:t>prvoprijímajúce</w:t>
      </w:r>
      <w:proofErr w:type="spellEnd"/>
      <w:r>
        <w:rPr>
          <w:b/>
          <w:bCs/>
        </w:rPr>
        <w:t xml:space="preserve"> deti </w:t>
      </w:r>
      <w:r w:rsidRPr="00A57028">
        <w:t>a ich rodiny bude v sobotu o 9</w:t>
      </w:r>
      <w:r w:rsidRPr="00A57028">
        <w:rPr>
          <w:vertAlign w:val="superscript"/>
        </w:rPr>
        <w:t>00</w:t>
      </w:r>
      <w:r w:rsidRPr="00A57028">
        <w:t xml:space="preserve"> vo farskom kostole.</w:t>
      </w:r>
    </w:p>
    <w:p w14:paraId="27D02FBC" w14:textId="77777777" w:rsidR="00791432" w:rsidRDefault="00791432" w:rsidP="0079143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rPr>
          <w:b/>
          <w:bCs/>
        </w:rPr>
        <w:t xml:space="preserve">Slávnosť prvého sv. prijímania </w:t>
      </w:r>
      <w:r w:rsidRPr="00A57028">
        <w:t>bude v nedeľu vo farskom kostole o 10</w:t>
      </w:r>
      <w:r w:rsidRPr="00A57028">
        <w:rPr>
          <w:vertAlign w:val="superscript"/>
        </w:rPr>
        <w:t>30</w:t>
      </w:r>
      <w:r w:rsidRPr="00A57028">
        <w:t>.</w:t>
      </w:r>
    </w:p>
    <w:p w14:paraId="60AA6D1D" w14:textId="71820470" w:rsidR="0045574C" w:rsidRPr="0045574C" w:rsidRDefault="0045574C" w:rsidP="0045574C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45574C">
        <w:t>Hnutie kresťanských spoločenstiev detí (</w:t>
      </w:r>
      <w:proofErr w:type="spellStart"/>
      <w:r w:rsidRPr="0045574C">
        <w:t>eRko</w:t>
      </w:r>
      <w:proofErr w:type="spellEnd"/>
      <w:r w:rsidRPr="0045574C">
        <w:t xml:space="preserve">) </w:t>
      </w:r>
      <w:r>
        <w:t>p</w:t>
      </w:r>
      <w:r w:rsidRPr="0045574C">
        <w:t>ozýva deti, ale i rodičov či starých rodičov na púť detí do Rajeckej Lesnej dňa 11.</w:t>
      </w:r>
      <w:r w:rsidR="00C75372">
        <w:t xml:space="preserve"> mája </w:t>
      </w:r>
      <w:r w:rsidRPr="0045574C">
        <w:t>2024 (</w:t>
      </w:r>
      <w:r w:rsidR="00C75372">
        <w:t xml:space="preserve">v </w:t>
      </w:r>
      <w:r w:rsidRPr="0045574C">
        <w:t>sobot</w:t>
      </w:r>
      <w:r w:rsidR="00C75372">
        <w:t>u</w:t>
      </w:r>
      <w:r w:rsidRPr="0045574C">
        <w:t xml:space="preserve">). Bude zabezpečený autobus, poplatok za autobus bude symbolický, ostatné peniaze sa hradia z dotácie pre </w:t>
      </w:r>
      <w:proofErr w:type="spellStart"/>
      <w:r w:rsidR="00C75372">
        <w:t>eR</w:t>
      </w:r>
      <w:r w:rsidRPr="0045574C">
        <w:t>ko</w:t>
      </w:r>
      <w:proofErr w:type="spellEnd"/>
      <w:r w:rsidRPr="0045574C">
        <w:t>. Odchod bude zo zastávky v Horných Motešiciach, čas odchodu bude upresnený. Tento rok pápež František vyhlásil svetové dni detí, ku ktorý</w:t>
      </w:r>
      <w:r>
        <w:t>m</w:t>
      </w:r>
      <w:r w:rsidRPr="0045574C">
        <w:t xml:space="preserve"> sa touto púťou pripoja aj deti z </w:t>
      </w:r>
      <w:proofErr w:type="spellStart"/>
      <w:r w:rsidRPr="0045574C">
        <w:t>eRka</w:t>
      </w:r>
      <w:proofErr w:type="spellEnd"/>
      <w:r w:rsidRPr="0045574C">
        <w:t>.</w:t>
      </w:r>
    </w:p>
    <w:p w14:paraId="38CA7D14" w14:textId="331F1343" w:rsidR="008C0D63" w:rsidRPr="0045574C" w:rsidRDefault="008C0D63" w:rsidP="00536D7C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 w:rsidR="00791432">
        <w:t>i</w:t>
      </w:r>
      <w:r w:rsidRPr="0045574C">
        <w:t xml:space="preserve"> na prestavbu farskej budovy a pre potreby farnosti Bohu známa z</w:t>
      </w:r>
      <w:r w:rsidR="00791432">
        <w:t xml:space="preserve"> Neporadze 20,- </w:t>
      </w:r>
      <w:r w:rsidR="00791432" w:rsidRPr="0045574C">
        <w:t>€</w:t>
      </w:r>
      <w:r w:rsidR="00791432">
        <w:t xml:space="preserve"> a z </w:t>
      </w:r>
      <w:r w:rsidRPr="0045574C">
        <w:t xml:space="preserve">Horných Motešíc </w:t>
      </w:r>
      <w:r w:rsidR="00791432">
        <w:t>2</w:t>
      </w:r>
      <w:r w:rsidRPr="0045574C">
        <w:t xml:space="preserve">00,- €. Pán Boh zaplať. </w:t>
      </w:r>
    </w:p>
    <w:p w14:paraId="3AAEC1C0" w14:textId="46942E3E" w:rsidR="00791432" w:rsidRPr="00781ED0" w:rsidRDefault="00791432" w:rsidP="0079143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Do </w:t>
      </w:r>
      <w:r>
        <w:rPr>
          <w:b/>
          <w:bCs/>
        </w:rPr>
        <w:t xml:space="preserve">zbierky na seminár </w:t>
      </w:r>
      <w:r>
        <w:t xml:space="preserve">sa vyzbieralo </w:t>
      </w:r>
      <w:r>
        <w:t>459</w:t>
      </w:r>
      <w:r>
        <w:t>,</w:t>
      </w:r>
      <w:r>
        <w:t>-</w:t>
      </w:r>
      <w:r>
        <w:t xml:space="preserve"> </w:t>
      </w:r>
      <w:r w:rsidRPr="00D427BE">
        <w:t>€</w:t>
      </w:r>
      <w:r>
        <w:t xml:space="preserve">. Pán Boh zaplať všetkým darcom </w:t>
      </w:r>
      <w:r>
        <w:rPr>
          <w:b/>
          <w:bCs/>
        </w:rPr>
        <w:t>.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2ED5EF89" w:rsidR="00881B4A" w:rsidRPr="00791432" w:rsidRDefault="0054246E" w:rsidP="00791432">
      <w:pPr>
        <w:pStyle w:val="Odsekzoznamu"/>
        <w:numPr>
          <w:ilvl w:val="0"/>
          <w:numId w:val="45"/>
        </w:numPr>
        <w:tabs>
          <w:tab w:val="left" w:pos="1843"/>
        </w:tabs>
        <w:rPr>
          <w:bCs/>
        </w:rPr>
      </w:pPr>
      <w:r w:rsidRPr="00791432">
        <w:rPr>
          <w:bCs/>
        </w:rPr>
        <w:t>apríla</w:t>
      </w:r>
      <w:r w:rsidR="00881B4A" w:rsidRPr="00791432">
        <w:rPr>
          <w:bCs/>
        </w:rPr>
        <w:t xml:space="preserve"> 2024</w:t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</w:r>
      <w:r w:rsidR="00881B4A" w:rsidRPr="00791432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D35BE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EF4178"/>
    <w:multiLevelType w:val="hybridMultilevel"/>
    <w:tmpl w:val="499662D2"/>
    <w:lvl w:ilvl="0" w:tplc="C3FC43C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BD8"/>
    <w:multiLevelType w:val="hybridMultilevel"/>
    <w:tmpl w:val="B3CE8042"/>
    <w:lvl w:ilvl="0" w:tplc="E7401D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3E22"/>
    <w:multiLevelType w:val="hybridMultilevel"/>
    <w:tmpl w:val="535C7184"/>
    <w:lvl w:ilvl="0" w:tplc="F1226C9E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2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6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082E48"/>
    <w:multiLevelType w:val="hybridMultilevel"/>
    <w:tmpl w:val="7526BFD0"/>
    <w:lvl w:ilvl="0" w:tplc="3E6AC80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0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8"/>
  </w:num>
  <w:num w:numId="2" w16cid:durableId="1399598728">
    <w:abstractNumId w:val="3"/>
  </w:num>
  <w:num w:numId="3" w16cid:durableId="728848653">
    <w:abstractNumId w:val="27"/>
  </w:num>
  <w:num w:numId="4" w16cid:durableId="936327296">
    <w:abstractNumId w:val="15"/>
  </w:num>
  <w:num w:numId="5" w16cid:durableId="1452869096">
    <w:abstractNumId w:val="20"/>
  </w:num>
  <w:num w:numId="6" w16cid:durableId="887255225">
    <w:abstractNumId w:val="36"/>
  </w:num>
  <w:num w:numId="7" w16cid:durableId="73825660">
    <w:abstractNumId w:val="38"/>
  </w:num>
  <w:num w:numId="8" w16cid:durableId="307823889">
    <w:abstractNumId w:val="41"/>
  </w:num>
  <w:num w:numId="9" w16cid:durableId="12996078">
    <w:abstractNumId w:val="26"/>
  </w:num>
  <w:num w:numId="10" w16cid:durableId="910963345">
    <w:abstractNumId w:val="8"/>
  </w:num>
  <w:num w:numId="11" w16cid:durableId="1429692369">
    <w:abstractNumId w:val="4"/>
  </w:num>
  <w:num w:numId="12" w16cid:durableId="706367375">
    <w:abstractNumId w:val="13"/>
  </w:num>
  <w:num w:numId="13" w16cid:durableId="797533203">
    <w:abstractNumId w:val="0"/>
  </w:num>
  <w:num w:numId="14" w16cid:durableId="1630891418">
    <w:abstractNumId w:val="16"/>
  </w:num>
  <w:num w:numId="15" w16cid:durableId="1180435797">
    <w:abstractNumId w:val="23"/>
  </w:num>
  <w:num w:numId="16" w16cid:durableId="1351448063">
    <w:abstractNumId w:val="34"/>
  </w:num>
  <w:num w:numId="17" w16cid:durableId="2020739856">
    <w:abstractNumId w:val="5"/>
  </w:num>
  <w:num w:numId="18" w16cid:durableId="1906525975">
    <w:abstractNumId w:val="14"/>
  </w:num>
  <w:num w:numId="19" w16cid:durableId="486552618">
    <w:abstractNumId w:val="30"/>
  </w:num>
  <w:num w:numId="20" w16cid:durableId="1135030992">
    <w:abstractNumId w:val="17"/>
  </w:num>
  <w:num w:numId="21" w16cid:durableId="2040817162">
    <w:abstractNumId w:val="32"/>
  </w:num>
  <w:num w:numId="22" w16cid:durableId="1829205294">
    <w:abstractNumId w:val="25"/>
  </w:num>
  <w:num w:numId="23" w16cid:durableId="638802818">
    <w:abstractNumId w:val="12"/>
  </w:num>
  <w:num w:numId="24" w16cid:durableId="1888301661">
    <w:abstractNumId w:val="21"/>
  </w:num>
  <w:num w:numId="25" w16cid:durableId="261885500">
    <w:abstractNumId w:val="31"/>
  </w:num>
  <w:num w:numId="26" w16cid:durableId="19748752">
    <w:abstractNumId w:val="29"/>
  </w:num>
  <w:num w:numId="27" w16cid:durableId="950167553">
    <w:abstractNumId w:val="9"/>
  </w:num>
  <w:num w:numId="28" w16cid:durableId="1993943206">
    <w:abstractNumId w:val="40"/>
  </w:num>
  <w:num w:numId="29" w16cid:durableId="7717519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7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2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4"/>
  </w:num>
  <w:num w:numId="38" w16cid:durableId="1791052927">
    <w:abstractNumId w:val="39"/>
  </w:num>
  <w:num w:numId="39" w16cid:durableId="284046099">
    <w:abstractNumId w:val="35"/>
  </w:num>
  <w:num w:numId="40" w16cid:durableId="1763912662">
    <w:abstractNumId w:val="33"/>
  </w:num>
  <w:num w:numId="41" w16cid:durableId="838422322">
    <w:abstractNumId w:val="11"/>
  </w:num>
  <w:num w:numId="42" w16cid:durableId="1368022321">
    <w:abstractNumId w:val="10"/>
  </w:num>
  <w:num w:numId="43" w16cid:durableId="313412773">
    <w:abstractNumId w:val="28"/>
  </w:num>
  <w:num w:numId="44" w16cid:durableId="917445455">
    <w:abstractNumId w:val="6"/>
  </w:num>
  <w:num w:numId="45" w16cid:durableId="14545179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E8A"/>
    <w:rsid w:val="00247E69"/>
    <w:rsid w:val="00255A8A"/>
    <w:rsid w:val="00256393"/>
    <w:rsid w:val="002711D7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62317"/>
    <w:rsid w:val="00366026"/>
    <w:rsid w:val="00371C65"/>
    <w:rsid w:val="0037527D"/>
    <w:rsid w:val="00376C06"/>
    <w:rsid w:val="0038164B"/>
    <w:rsid w:val="003A316A"/>
    <w:rsid w:val="003B344C"/>
    <w:rsid w:val="003B5FCA"/>
    <w:rsid w:val="003C0C8D"/>
    <w:rsid w:val="003D3B74"/>
    <w:rsid w:val="003E329D"/>
    <w:rsid w:val="003E6885"/>
    <w:rsid w:val="003F0DBC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1453"/>
    <w:rsid w:val="005D2003"/>
    <w:rsid w:val="005D6FD9"/>
    <w:rsid w:val="005E1F14"/>
    <w:rsid w:val="005E2CEF"/>
    <w:rsid w:val="006106B8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599"/>
    <w:rsid w:val="006B1278"/>
    <w:rsid w:val="006B6371"/>
    <w:rsid w:val="006B76DE"/>
    <w:rsid w:val="006B79B6"/>
    <w:rsid w:val="006C168F"/>
    <w:rsid w:val="006C57F7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432"/>
    <w:rsid w:val="007A082E"/>
    <w:rsid w:val="007B3DC7"/>
    <w:rsid w:val="007B690D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56B0"/>
    <w:rsid w:val="008E1C25"/>
    <w:rsid w:val="008E63A7"/>
    <w:rsid w:val="008E7598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224F"/>
    <w:rsid w:val="00F32AB3"/>
    <w:rsid w:val="00F3793A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93</cp:revision>
  <cp:lastPrinted>2024-04-28T04:34:00Z</cp:lastPrinted>
  <dcterms:created xsi:type="dcterms:W3CDTF">2020-06-20T06:46:00Z</dcterms:created>
  <dcterms:modified xsi:type="dcterms:W3CDTF">2024-04-28T05:29:00Z</dcterms:modified>
</cp:coreProperties>
</file>