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3EC7266" w14:textId="1DC0EF59" w:rsidR="008E63A7" w:rsidRDefault="006F7B99" w:rsidP="008E63A7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šiesta</w:t>
      </w:r>
      <w:r w:rsidR="008E63A7">
        <w:rPr>
          <w:bCs/>
          <w:caps/>
          <w:sz w:val="32"/>
          <w:szCs w:val="32"/>
        </w:rPr>
        <w:t xml:space="preserve"> veľkonočná </w:t>
      </w:r>
      <w:r w:rsidR="008E63A7" w:rsidRPr="00813B11">
        <w:rPr>
          <w:bCs/>
          <w:caps/>
          <w:sz w:val="32"/>
          <w:szCs w:val="32"/>
        </w:rPr>
        <w:t>nedeľa</w:t>
      </w:r>
    </w:p>
    <w:p w14:paraId="2022921E" w14:textId="77777777" w:rsidR="008C0D63" w:rsidRDefault="008C0D63" w:rsidP="008E63A7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4EB0673E" w14:textId="77777777" w:rsidR="00992DA1" w:rsidRPr="00CF661A" w:rsidRDefault="00992DA1" w:rsidP="00992DA1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8829A8A" w14:textId="24936CEE" w:rsidR="00992DA1" w:rsidRDefault="00992DA1" w:rsidP="00992DA1">
      <w:pPr>
        <w:rPr>
          <w:i/>
          <w:iCs/>
        </w:rPr>
      </w:pPr>
      <w:r>
        <w:t>štvrtok:</w:t>
      </w:r>
      <w:r>
        <w:tab/>
      </w:r>
      <w:r w:rsidR="006F7B99">
        <w:t xml:space="preserve">Nanebovstúpenie Pána, </w:t>
      </w:r>
      <w:r w:rsidR="006F7B99">
        <w:rPr>
          <w:i/>
          <w:iCs/>
        </w:rPr>
        <w:t>slávnosť</w:t>
      </w:r>
    </w:p>
    <w:p w14:paraId="656F5508" w14:textId="2ADC34C0" w:rsidR="00992DA1" w:rsidRDefault="00992DA1" w:rsidP="00992DA1">
      <w:r>
        <w:t>nedeľa:</w:t>
      </w:r>
      <w:r>
        <w:tab/>
      </w:r>
      <w:r w:rsidR="006F7B99">
        <w:t>Siedma</w:t>
      </w:r>
      <w:r>
        <w:t xml:space="preserve"> veľkonočná nedeľa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028DA602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6F7B99">
        <w:rPr>
          <w:bCs/>
          <w:sz w:val="28"/>
          <w:szCs w:val="40"/>
        </w:rPr>
        <w:t>6. - 12</w:t>
      </w:r>
      <w:r w:rsidR="00CE731C">
        <w:rPr>
          <w:bCs/>
          <w:sz w:val="28"/>
          <w:szCs w:val="40"/>
        </w:rPr>
        <w:t>. mája</w:t>
      </w:r>
      <w:r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 w:rsidP="000A339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 w:rsidP="000A33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 w:rsidP="000A339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130651DA" w:rsidR="00247E69" w:rsidRDefault="00247E69" w:rsidP="000A339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F7B99">
              <w:rPr>
                <w:bCs/>
                <w:sz w:val="28"/>
                <w:szCs w:val="28"/>
              </w:rPr>
              <w:t xml:space="preserve">Milan </w:t>
            </w:r>
            <w:proofErr w:type="spellStart"/>
            <w:r w:rsidR="006F7B99">
              <w:rPr>
                <w:bCs/>
                <w:sz w:val="28"/>
                <w:szCs w:val="28"/>
              </w:rPr>
              <w:t>Tunega</w:t>
            </w:r>
            <w:proofErr w:type="spellEnd"/>
            <w:r w:rsidR="006F7B99">
              <w:rPr>
                <w:bCs/>
                <w:sz w:val="28"/>
                <w:szCs w:val="28"/>
              </w:rPr>
              <w:t xml:space="preserve"> a starí rodičia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47E69" w:rsidRPr="00366026" w14:paraId="1F7F051D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31CEEFC3" w:rsidR="00247E69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  <w:r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5581F1DE" w:rsidR="00247E69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 w:rsidR="006F7B99">
              <w:rPr>
                <w:bCs/>
                <w:sz w:val="28"/>
                <w:szCs w:val="28"/>
              </w:rPr>
              <w:t xml:space="preserve"> farnosť</w:t>
            </w:r>
          </w:p>
        </w:tc>
      </w:tr>
      <w:tr w:rsidR="006F7B99" w:rsidRPr="00366026" w14:paraId="5D0DCCF7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1E8B" w14:textId="77777777" w:rsidR="006F7B99" w:rsidRPr="00366026" w:rsidRDefault="006F7B9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592D6" w14:textId="6AD0CEC0" w:rsidR="006F7B99" w:rsidRPr="00366026" w:rsidRDefault="006F7B9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FB80" w14:textId="0FF158E3" w:rsidR="006F7B99" w:rsidRPr="00366026" w:rsidRDefault="006F7B99" w:rsidP="00247E69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3CBB" w14:textId="51868008" w:rsidR="006F7B99" w:rsidRPr="007676BA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70 r. života Jána, za zdravie a Božiu pomoc pre rodinu</w:t>
            </w:r>
          </w:p>
        </w:tc>
      </w:tr>
      <w:tr w:rsidR="006F7B99" w:rsidRPr="00366026" w14:paraId="5AD4CE71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77777777" w:rsidR="006F7B99" w:rsidRPr="00366026" w:rsidRDefault="006F7B9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40C2B967" w:rsidR="006F7B99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6F7B99" w:rsidRDefault="006F7B9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2F92ADEF" w:rsidR="006F7B99" w:rsidRPr="00366026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6F7B99" w:rsidRPr="00366026" w14:paraId="5CB32ADC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034F" w14:textId="77777777" w:rsidR="006F7B99" w:rsidRPr="00366026" w:rsidRDefault="006F7B9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4D6E6" w14:textId="77777777" w:rsidR="006F7B99" w:rsidRPr="00366026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5104A" w14:textId="694C5B75" w:rsidR="006F7B99" w:rsidRPr="00366026" w:rsidRDefault="006F7B99" w:rsidP="00247E6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EE5CF" w14:textId="464AC456" w:rsidR="006F7B99" w:rsidRPr="00366026" w:rsidRDefault="006F7B9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rodičia </w:t>
            </w:r>
            <w:proofErr w:type="spellStart"/>
            <w:r>
              <w:rPr>
                <w:bCs/>
                <w:sz w:val="28"/>
                <w:szCs w:val="28"/>
              </w:rPr>
              <w:t>Lacoví</w:t>
            </w:r>
            <w:proofErr w:type="spellEnd"/>
            <w:r>
              <w:rPr>
                <w:bCs/>
                <w:sz w:val="28"/>
                <w:szCs w:val="28"/>
              </w:rPr>
              <w:t xml:space="preserve"> a </w:t>
            </w:r>
            <w:proofErr w:type="spellStart"/>
            <w:r>
              <w:rPr>
                <w:bCs/>
                <w:sz w:val="28"/>
                <w:szCs w:val="28"/>
              </w:rPr>
              <w:t>Katrincoví</w:t>
            </w:r>
            <w:proofErr w:type="spellEnd"/>
            <w:r>
              <w:rPr>
                <w:bCs/>
                <w:sz w:val="28"/>
                <w:szCs w:val="28"/>
              </w:rPr>
              <w:t xml:space="preserve"> a </w:t>
            </w:r>
            <w:r w:rsidR="0062047D" w:rsidRPr="00366026">
              <w:rPr>
                <w:bCs/>
                <w:sz w:val="28"/>
                <w:szCs w:val="28"/>
              </w:rPr>
              <w:t>†</w:t>
            </w:r>
            <w:r w:rsidR="0062047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Vladimír Nagy</w:t>
            </w:r>
          </w:p>
        </w:tc>
      </w:tr>
      <w:tr w:rsidR="006F7B99" w:rsidRPr="00366026" w14:paraId="2796D590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F903" w14:textId="77777777" w:rsidR="006F7B99" w:rsidRPr="00366026" w:rsidRDefault="006F7B9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DA47C" w14:textId="46853803" w:rsidR="006F7B99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BEBF6" w14:textId="7FC2AED1" w:rsidR="006F7B99" w:rsidRDefault="006F7B9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F7B6" w14:textId="5AF9B628" w:rsidR="006F7B99" w:rsidRPr="00366026" w:rsidRDefault="0062047D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 Matúš</w:t>
            </w:r>
          </w:p>
        </w:tc>
      </w:tr>
      <w:tr w:rsidR="00247E69" w:rsidRPr="00366026" w14:paraId="65578E23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77777777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77777777" w:rsidR="00247E69" w:rsidRPr="00366026" w:rsidRDefault="00247E69" w:rsidP="00247E69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06DFC16B" w:rsidR="00247E69" w:rsidRPr="005D116D" w:rsidRDefault="0062047D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60 r. manželstva</w:t>
            </w:r>
          </w:p>
        </w:tc>
      </w:tr>
      <w:tr w:rsidR="00791432" w:rsidRPr="00366026" w14:paraId="6A2F0BA7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B36C" w14:textId="33A5C875" w:rsidR="00791432" w:rsidRPr="00366026" w:rsidRDefault="0062047D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26DA" w14:textId="77777777" w:rsidR="00791432" w:rsidRPr="00366026" w:rsidRDefault="0079143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35355" w14:textId="77777777" w:rsidR="00791432" w:rsidRPr="00366026" w:rsidRDefault="00791432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D16C" w14:textId="7A0ED944" w:rsidR="00791432" w:rsidRPr="00366026" w:rsidRDefault="00791432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047D">
              <w:rPr>
                <w:bCs/>
                <w:sz w:val="28"/>
                <w:szCs w:val="28"/>
              </w:rPr>
              <w:t>František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Laššo</w:t>
            </w:r>
            <w:proofErr w:type="spellEnd"/>
          </w:p>
        </w:tc>
      </w:tr>
      <w:tr w:rsidR="00247E69" w:rsidRPr="00366026" w14:paraId="3521D505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247E69" w:rsidRPr="00366026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3BE1105E" w:rsidR="00247E69" w:rsidRPr="00366026" w:rsidRDefault="00247E69" w:rsidP="00247E69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62047D" w:rsidRPr="00366026">
              <w:rPr>
                <w:bCs/>
                <w:sz w:val="28"/>
                <w:szCs w:val="28"/>
              </w:rPr>
              <w:t>†</w:t>
            </w:r>
            <w:r w:rsidR="0062047D">
              <w:rPr>
                <w:bCs/>
                <w:sz w:val="28"/>
                <w:szCs w:val="28"/>
              </w:rPr>
              <w:t xml:space="preserve"> Antónia Reháková</w:t>
            </w:r>
          </w:p>
        </w:tc>
      </w:tr>
      <w:tr w:rsidR="00247E69" w:rsidRPr="00366026" w14:paraId="59A899C3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247E69" w:rsidRPr="00E24F44" w:rsidRDefault="00247E69" w:rsidP="00247E69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5257CC94" w:rsidR="00247E69" w:rsidRPr="00366026" w:rsidRDefault="0062047D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</w:t>
            </w:r>
            <w:r>
              <w:rPr>
                <w:bCs/>
                <w:sz w:val="28"/>
                <w:szCs w:val="28"/>
              </w:rPr>
              <w:t>a zdravie a Božiu pomoc pr</w:t>
            </w:r>
            <w:r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 xml:space="preserve"> rodinu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Jakubíkovú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Vavrincovú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Jandovú</w:t>
            </w:r>
            <w:proofErr w:type="spellEnd"/>
            <w:r>
              <w:rPr>
                <w:bCs/>
                <w:sz w:val="28"/>
                <w:szCs w:val="28"/>
              </w:rPr>
              <w:t xml:space="preserve"> a </w:t>
            </w:r>
            <w:proofErr w:type="spellStart"/>
            <w:r>
              <w:rPr>
                <w:bCs/>
                <w:sz w:val="28"/>
                <w:szCs w:val="28"/>
              </w:rPr>
              <w:t>Žofčíkovú</w:t>
            </w:r>
            <w:proofErr w:type="spellEnd"/>
          </w:p>
        </w:tc>
      </w:tr>
      <w:tr w:rsidR="00247E69" w:rsidRPr="00366026" w14:paraId="036722CC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247E69" w:rsidRPr="00366026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57477969" w:rsidR="00247E69" w:rsidRPr="00366026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60 r. života, za zdravie a Božiu pomoc pr</w:t>
            </w:r>
            <w:r w:rsidR="0062047D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 xml:space="preserve"> rodinu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395C4697" w14:textId="77777777" w:rsidR="0062047D" w:rsidRPr="00860310" w:rsidRDefault="0062047D" w:rsidP="0062047D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860310">
        <w:t xml:space="preserve">Vo štvrtok slávime </w:t>
      </w:r>
      <w:r w:rsidRPr="00860310">
        <w:rPr>
          <w:b/>
          <w:bCs/>
        </w:rPr>
        <w:t>slávnosť nanebovstúpenia Pána</w:t>
      </w:r>
      <w:r w:rsidRPr="00860310">
        <w:t>. Je to prikázaný sviatok.</w:t>
      </w:r>
    </w:p>
    <w:p w14:paraId="60AA6D1D" w14:textId="71820470" w:rsidR="0045574C" w:rsidRPr="0045574C" w:rsidRDefault="0045574C" w:rsidP="0045574C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</w:t>
      </w:r>
      <w:r>
        <w:t>p</w:t>
      </w:r>
      <w:r w:rsidRPr="0045574C">
        <w:t>ozýva deti, ale i rodičov či starých rodičov na púť detí do Rajeckej Lesnej dňa 11.</w:t>
      </w:r>
      <w:r w:rsidR="00C75372">
        <w:t xml:space="preserve"> mája </w:t>
      </w:r>
      <w:r w:rsidRPr="0045574C">
        <w:t>2024 (</w:t>
      </w:r>
      <w:r w:rsidR="00C75372">
        <w:t xml:space="preserve">v </w:t>
      </w:r>
      <w:r w:rsidRPr="0045574C">
        <w:t>sobot</w:t>
      </w:r>
      <w:r w:rsidR="00C75372">
        <w:t>u</w:t>
      </w:r>
      <w:r w:rsidRPr="0045574C">
        <w:t xml:space="preserve">). Bude zabezpečený autobus, poplatok za autobus bude symbolický, ostatné peniaze sa hradia z dotácie pre </w:t>
      </w:r>
      <w:proofErr w:type="spellStart"/>
      <w:r w:rsidR="00C75372">
        <w:t>eR</w:t>
      </w:r>
      <w:r w:rsidRPr="0045574C">
        <w:t>ko</w:t>
      </w:r>
      <w:proofErr w:type="spellEnd"/>
      <w:r w:rsidRPr="0045574C">
        <w:t>. Odchod bude zo zastávky v Horných Motešiciach, čas odchodu bude upresnený. Tento rok pápež František vyhlásil svetové dni detí, ku ktorý</w:t>
      </w:r>
      <w:r>
        <w:t>m</w:t>
      </w:r>
      <w:r w:rsidRPr="0045574C">
        <w:t xml:space="preserve"> sa touto púťou pripoja aj deti z </w:t>
      </w:r>
      <w:proofErr w:type="spellStart"/>
      <w:r w:rsidRPr="0045574C">
        <w:t>eRka</w:t>
      </w:r>
      <w:proofErr w:type="spellEnd"/>
      <w:r w:rsidRPr="0045574C">
        <w:t>.</w:t>
      </w:r>
    </w:p>
    <w:p w14:paraId="38CA7D14" w14:textId="65318E32" w:rsidR="008C0D63" w:rsidRPr="0045574C" w:rsidRDefault="008C0D63" w:rsidP="00536D7C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8D0CDB">
        <w:t>a</w:t>
      </w:r>
      <w:r w:rsidRPr="0045574C">
        <w:t xml:space="preserve"> na prestavbu farskej budovy a pre potreby farnosti Bohu známa z</w:t>
      </w:r>
      <w:r w:rsidR="00791432">
        <w:t xml:space="preserve"> Neporadze </w:t>
      </w:r>
      <w:r w:rsidR="008D0CDB">
        <w:t>10</w:t>
      </w:r>
      <w:r w:rsidR="00791432">
        <w:t xml:space="preserve">0,- </w:t>
      </w:r>
      <w:r w:rsidR="00791432" w:rsidRPr="0045574C">
        <w:t>€</w:t>
      </w:r>
      <w:r w:rsidRPr="0045574C">
        <w:t xml:space="preserve">. Pán Boh zaplať. </w:t>
      </w:r>
    </w:p>
    <w:p w14:paraId="1614CD71" w14:textId="77777777" w:rsidR="0062047D" w:rsidRDefault="0062047D" w:rsidP="0062047D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Na budúcu nedeľu je zbierka na Katolícke masmédiá.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2ED5EF89" w:rsidR="00881B4A" w:rsidRPr="00791432" w:rsidRDefault="0054246E" w:rsidP="00791432">
      <w:pPr>
        <w:pStyle w:val="Odsekzoznamu"/>
        <w:numPr>
          <w:ilvl w:val="0"/>
          <w:numId w:val="45"/>
        </w:numPr>
        <w:tabs>
          <w:tab w:val="left" w:pos="1843"/>
        </w:tabs>
        <w:rPr>
          <w:bCs/>
        </w:rPr>
      </w:pPr>
      <w:r w:rsidRPr="00791432">
        <w:rPr>
          <w:bCs/>
        </w:rPr>
        <w:t>apríla</w:t>
      </w:r>
      <w:r w:rsidR="00881B4A" w:rsidRPr="00791432">
        <w:rPr>
          <w:bCs/>
        </w:rPr>
        <w:t xml:space="preserve"> 2024</w:t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EF4178"/>
    <w:multiLevelType w:val="hybridMultilevel"/>
    <w:tmpl w:val="499662D2"/>
    <w:lvl w:ilvl="0" w:tplc="C3FC43C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BD8"/>
    <w:multiLevelType w:val="hybridMultilevel"/>
    <w:tmpl w:val="B3CE8042"/>
    <w:lvl w:ilvl="0" w:tplc="E7401D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3E22"/>
    <w:multiLevelType w:val="hybridMultilevel"/>
    <w:tmpl w:val="535C7184"/>
    <w:lvl w:ilvl="0" w:tplc="F1226C9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2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082E48"/>
    <w:multiLevelType w:val="hybridMultilevel"/>
    <w:tmpl w:val="7526BFD0"/>
    <w:lvl w:ilvl="0" w:tplc="3E6AC8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8"/>
  </w:num>
  <w:num w:numId="2" w16cid:durableId="1399598728">
    <w:abstractNumId w:val="3"/>
  </w:num>
  <w:num w:numId="3" w16cid:durableId="728848653">
    <w:abstractNumId w:val="27"/>
  </w:num>
  <w:num w:numId="4" w16cid:durableId="936327296">
    <w:abstractNumId w:val="15"/>
  </w:num>
  <w:num w:numId="5" w16cid:durableId="1452869096">
    <w:abstractNumId w:val="20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6"/>
  </w:num>
  <w:num w:numId="10" w16cid:durableId="910963345">
    <w:abstractNumId w:val="8"/>
  </w:num>
  <w:num w:numId="11" w16cid:durableId="1429692369">
    <w:abstractNumId w:val="4"/>
  </w:num>
  <w:num w:numId="12" w16cid:durableId="706367375">
    <w:abstractNumId w:val="13"/>
  </w:num>
  <w:num w:numId="13" w16cid:durableId="797533203">
    <w:abstractNumId w:val="0"/>
  </w:num>
  <w:num w:numId="14" w16cid:durableId="1630891418">
    <w:abstractNumId w:val="16"/>
  </w:num>
  <w:num w:numId="15" w16cid:durableId="1180435797">
    <w:abstractNumId w:val="23"/>
  </w:num>
  <w:num w:numId="16" w16cid:durableId="1351448063">
    <w:abstractNumId w:val="34"/>
  </w:num>
  <w:num w:numId="17" w16cid:durableId="2020739856">
    <w:abstractNumId w:val="5"/>
  </w:num>
  <w:num w:numId="18" w16cid:durableId="1906525975">
    <w:abstractNumId w:val="14"/>
  </w:num>
  <w:num w:numId="19" w16cid:durableId="486552618">
    <w:abstractNumId w:val="30"/>
  </w:num>
  <w:num w:numId="20" w16cid:durableId="1135030992">
    <w:abstractNumId w:val="17"/>
  </w:num>
  <w:num w:numId="21" w16cid:durableId="2040817162">
    <w:abstractNumId w:val="32"/>
  </w:num>
  <w:num w:numId="22" w16cid:durableId="1829205294">
    <w:abstractNumId w:val="25"/>
  </w:num>
  <w:num w:numId="23" w16cid:durableId="638802818">
    <w:abstractNumId w:val="12"/>
  </w:num>
  <w:num w:numId="24" w16cid:durableId="1888301661">
    <w:abstractNumId w:val="21"/>
  </w:num>
  <w:num w:numId="25" w16cid:durableId="261885500">
    <w:abstractNumId w:val="31"/>
  </w:num>
  <w:num w:numId="26" w16cid:durableId="19748752">
    <w:abstractNumId w:val="29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2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4"/>
  </w:num>
  <w:num w:numId="38" w16cid:durableId="1791052927">
    <w:abstractNumId w:val="39"/>
  </w:num>
  <w:num w:numId="39" w16cid:durableId="284046099">
    <w:abstractNumId w:val="35"/>
  </w:num>
  <w:num w:numId="40" w16cid:durableId="1763912662">
    <w:abstractNumId w:val="33"/>
  </w:num>
  <w:num w:numId="41" w16cid:durableId="838422322">
    <w:abstractNumId w:val="11"/>
  </w:num>
  <w:num w:numId="42" w16cid:durableId="1368022321">
    <w:abstractNumId w:val="10"/>
  </w:num>
  <w:num w:numId="43" w16cid:durableId="313412773">
    <w:abstractNumId w:val="28"/>
  </w:num>
  <w:num w:numId="44" w16cid:durableId="917445455">
    <w:abstractNumId w:val="6"/>
  </w:num>
  <w:num w:numId="45" w16cid:durableId="14545179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E8A"/>
    <w:rsid w:val="00247E69"/>
    <w:rsid w:val="00255A8A"/>
    <w:rsid w:val="00256393"/>
    <w:rsid w:val="002711D7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599"/>
    <w:rsid w:val="006B1278"/>
    <w:rsid w:val="006B6371"/>
    <w:rsid w:val="006B76DE"/>
    <w:rsid w:val="006B79B6"/>
    <w:rsid w:val="006C168F"/>
    <w:rsid w:val="006C57F7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432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B4CED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95</cp:revision>
  <cp:lastPrinted>2024-05-05T04:35:00Z</cp:lastPrinted>
  <dcterms:created xsi:type="dcterms:W3CDTF">2020-06-20T06:46:00Z</dcterms:created>
  <dcterms:modified xsi:type="dcterms:W3CDTF">2024-05-05T04:39:00Z</dcterms:modified>
</cp:coreProperties>
</file>