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3EC7266" w14:textId="140D452A" w:rsidR="008E63A7" w:rsidRDefault="00C04DB5" w:rsidP="008E63A7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siedma veľ</w:t>
      </w:r>
      <w:r w:rsidR="008E63A7">
        <w:rPr>
          <w:bCs/>
          <w:caps/>
          <w:sz w:val="32"/>
          <w:szCs w:val="32"/>
        </w:rPr>
        <w:t xml:space="preserve">konočná </w:t>
      </w:r>
      <w:r w:rsidR="008E63A7" w:rsidRPr="00813B11">
        <w:rPr>
          <w:bCs/>
          <w:caps/>
          <w:sz w:val="32"/>
          <w:szCs w:val="32"/>
        </w:rPr>
        <w:t>nedeľa</w:t>
      </w:r>
    </w:p>
    <w:p w14:paraId="2022921E" w14:textId="77777777" w:rsidR="008C0D63" w:rsidRDefault="008C0D63" w:rsidP="008E63A7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4EB0673E" w14:textId="77777777" w:rsidR="00992DA1" w:rsidRPr="00CF661A" w:rsidRDefault="00992DA1" w:rsidP="00992DA1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2F4CB3D" w14:textId="77777777" w:rsidR="00C04DB5" w:rsidRDefault="00C04DB5" w:rsidP="00992DA1">
      <w:pPr>
        <w:rPr>
          <w:i/>
          <w:iCs/>
        </w:rPr>
      </w:pPr>
      <w:r>
        <w:t>Utorok:</w:t>
      </w:r>
      <w:r>
        <w:tab/>
        <w:t xml:space="preserve">Sv. Mateja, apoštola, </w:t>
      </w:r>
      <w:r>
        <w:rPr>
          <w:i/>
          <w:iCs/>
        </w:rPr>
        <w:t>sviatok</w:t>
      </w:r>
    </w:p>
    <w:p w14:paraId="18829A8A" w14:textId="128B75CE" w:rsidR="00992DA1" w:rsidRDefault="00992DA1" w:rsidP="00992DA1">
      <w:pPr>
        <w:rPr>
          <w:i/>
          <w:iCs/>
        </w:rPr>
      </w:pPr>
      <w:r>
        <w:t>štvrtok:</w:t>
      </w:r>
      <w:r>
        <w:tab/>
      </w:r>
      <w:r w:rsidR="00B61AE7">
        <w:t xml:space="preserve">Sv. Jána </w:t>
      </w:r>
      <w:proofErr w:type="spellStart"/>
      <w:r w:rsidR="00B61AE7">
        <w:t>Nepomuckého</w:t>
      </w:r>
      <w:proofErr w:type="spellEnd"/>
      <w:r w:rsidR="00B61AE7">
        <w:t>, kňaza a mučeníka</w:t>
      </w:r>
      <w:r w:rsidR="006F7B99">
        <w:t xml:space="preserve">, </w:t>
      </w:r>
      <w:r w:rsidR="006F7B99">
        <w:rPr>
          <w:i/>
          <w:iCs/>
        </w:rPr>
        <w:t>s</w:t>
      </w:r>
      <w:r w:rsidR="00B61AE7">
        <w:rPr>
          <w:i/>
          <w:iCs/>
        </w:rPr>
        <w:t>pomienka</w:t>
      </w:r>
    </w:p>
    <w:p w14:paraId="656F5508" w14:textId="7A1B3981" w:rsidR="00992DA1" w:rsidRDefault="00992DA1" w:rsidP="00992DA1">
      <w:r>
        <w:t>nedeľa:</w:t>
      </w:r>
      <w:r>
        <w:tab/>
      </w:r>
      <w:r w:rsidR="00B61AE7">
        <w:t>N</w:t>
      </w:r>
      <w:r>
        <w:t>edeľa</w:t>
      </w:r>
      <w:r w:rsidR="00B61AE7">
        <w:t xml:space="preserve"> zoslania Ducha Svätého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49C359B8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61AE7">
        <w:rPr>
          <w:bCs/>
          <w:sz w:val="28"/>
          <w:szCs w:val="40"/>
        </w:rPr>
        <w:t>13. – 19.</w:t>
      </w:r>
      <w:r w:rsidR="00CE731C">
        <w:rPr>
          <w:bCs/>
          <w:sz w:val="28"/>
          <w:szCs w:val="40"/>
        </w:rPr>
        <w:t xml:space="preserve"> mája</w:t>
      </w:r>
      <w:r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 w:rsidP="000A33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 w:rsidP="000A339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00D37074" w:rsidR="00247E69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61AE7">
              <w:rPr>
                <w:bCs/>
                <w:sz w:val="28"/>
                <w:szCs w:val="28"/>
              </w:rPr>
              <w:t xml:space="preserve">z rodiny Lacovej, </w:t>
            </w:r>
            <w:proofErr w:type="spellStart"/>
            <w:r w:rsidR="00B61AE7">
              <w:rPr>
                <w:bCs/>
                <w:sz w:val="28"/>
                <w:szCs w:val="28"/>
              </w:rPr>
              <w:t>Opáthovej</w:t>
            </w:r>
            <w:proofErr w:type="spellEnd"/>
            <w:r w:rsidR="00B61AE7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B61AE7">
              <w:rPr>
                <w:bCs/>
                <w:sz w:val="28"/>
                <w:szCs w:val="28"/>
              </w:rPr>
              <w:t>Kučerkovej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47E69" w:rsidRPr="00366026" w14:paraId="1F7F051D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4359B77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52C2">
              <w:rPr>
                <w:bCs/>
                <w:sz w:val="28"/>
                <w:szCs w:val="28"/>
              </w:rPr>
              <w:t xml:space="preserve">Alojz a Magdaléna </w:t>
            </w:r>
            <w:proofErr w:type="spellStart"/>
            <w:r w:rsidR="006552C2">
              <w:rPr>
                <w:bCs/>
                <w:sz w:val="28"/>
                <w:szCs w:val="28"/>
              </w:rPr>
              <w:t>Matúšoví</w:t>
            </w:r>
            <w:proofErr w:type="spellEnd"/>
          </w:p>
        </w:tc>
      </w:tr>
      <w:tr w:rsidR="006F7B99" w:rsidRPr="00366026" w14:paraId="5AD4CE71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4ACF74EE" w:rsidR="006F7B99" w:rsidRPr="00366026" w:rsidRDefault="006552C2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35CCB80B" w:rsidR="006F7B99" w:rsidRDefault="006552C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6F7B99" w:rsidRDefault="006F7B9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2B2F88DF" w:rsidR="006F7B99" w:rsidRPr="00366026" w:rsidRDefault="006552C2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Kopeckej a </w:t>
            </w:r>
            <w:proofErr w:type="spellStart"/>
            <w:r>
              <w:rPr>
                <w:bCs/>
                <w:sz w:val="28"/>
                <w:szCs w:val="28"/>
              </w:rPr>
              <w:t>Rychtarechovej</w:t>
            </w:r>
            <w:proofErr w:type="spellEnd"/>
          </w:p>
        </w:tc>
      </w:tr>
      <w:tr w:rsidR="006F7B99" w:rsidRPr="00366026" w14:paraId="2796D590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F903" w14:textId="17AA056C" w:rsidR="006F7B99" w:rsidRPr="00366026" w:rsidRDefault="006552C2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DA47C" w14:textId="46853803" w:rsidR="006F7B99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EBF6" w14:textId="7FC2AED1" w:rsidR="006F7B99" w:rsidRDefault="006F7B9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F7B6" w14:textId="2AD869CB" w:rsidR="006F7B99" w:rsidRPr="00366026" w:rsidRDefault="0062047D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52C2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6552C2">
              <w:rPr>
                <w:bCs/>
                <w:sz w:val="28"/>
                <w:szCs w:val="28"/>
              </w:rPr>
              <w:t>Gründelovej</w:t>
            </w:r>
            <w:proofErr w:type="spellEnd"/>
            <w:r w:rsidR="00655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6552C2">
              <w:rPr>
                <w:bCs/>
                <w:sz w:val="28"/>
                <w:szCs w:val="28"/>
              </w:rPr>
              <w:t>Hahnovej</w:t>
            </w:r>
            <w:proofErr w:type="spellEnd"/>
            <w:r w:rsidR="006552C2">
              <w:rPr>
                <w:bCs/>
                <w:sz w:val="28"/>
                <w:szCs w:val="28"/>
              </w:rPr>
              <w:t xml:space="preserve">  a Matlovičovej</w:t>
            </w:r>
          </w:p>
        </w:tc>
      </w:tr>
      <w:tr w:rsidR="00247E69" w:rsidRPr="00366026" w14:paraId="65578E23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247E69" w:rsidRPr="00366026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3F53646D" w:rsidR="00247E69" w:rsidRPr="005D116D" w:rsidRDefault="006552C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Božiu pomoc </w:t>
            </w:r>
            <w:r>
              <w:rPr>
                <w:bCs/>
                <w:sz w:val="28"/>
                <w:szCs w:val="28"/>
              </w:rPr>
              <w:t xml:space="preserve">a požehnanie </w:t>
            </w:r>
            <w:r>
              <w:rPr>
                <w:bCs/>
                <w:sz w:val="28"/>
                <w:szCs w:val="28"/>
              </w:rPr>
              <w:t>pre rodinu</w:t>
            </w:r>
          </w:p>
        </w:tc>
      </w:tr>
      <w:tr w:rsidR="00791432" w:rsidRPr="00366026" w14:paraId="6A2F0BA7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33A5C875" w:rsidR="00791432" w:rsidRPr="00366026" w:rsidRDefault="0062047D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791432" w:rsidRPr="00366026" w:rsidRDefault="00791432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23C76E47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6552C2">
              <w:rPr>
                <w:bCs/>
                <w:sz w:val="28"/>
                <w:szCs w:val="28"/>
              </w:rPr>
              <w:t>farnosť</w:t>
            </w:r>
          </w:p>
        </w:tc>
      </w:tr>
      <w:tr w:rsidR="00247E69" w:rsidRPr="00366026" w14:paraId="3521D505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1DF65BDF" w:rsidR="00247E69" w:rsidRPr="00366026" w:rsidRDefault="006552C2" w:rsidP="00247E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 Božiu pomoc pre rodinu </w:t>
            </w:r>
            <w:proofErr w:type="spellStart"/>
            <w:r>
              <w:rPr>
                <w:bCs/>
                <w:sz w:val="28"/>
                <w:szCs w:val="28"/>
              </w:rPr>
              <w:t>Laššovú</w:t>
            </w:r>
            <w:proofErr w:type="spellEnd"/>
            <w:r>
              <w:rPr>
                <w:bCs/>
                <w:sz w:val="28"/>
                <w:szCs w:val="28"/>
              </w:rPr>
              <w:t xml:space="preserve"> a </w:t>
            </w:r>
            <w:proofErr w:type="spellStart"/>
            <w:r>
              <w:rPr>
                <w:bCs/>
                <w:sz w:val="28"/>
                <w:szCs w:val="28"/>
              </w:rPr>
              <w:t>Votringovú</w:t>
            </w:r>
            <w:proofErr w:type="spellEnd"/>
            <w:r>
              <w:rPr>
                <w:bCs/>
                <w:sz w:val="28"/>
                <w:szCs w:val="28"/>
              </w:rPr>
              <w:t xml:space="preserve"> a ochranu Panny Márie</w:t>
            </w:r>
          </w:p>
        </w:tc>
      </w:tr>
      <w:tr w:rsidR="00247E69" w:rsidRPr="00366026" w14:paraId="59A899C3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247E69" w:rsidRPr="00E24F44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15029B8B" w:rsidR="00247E69" w:rsidRPr="00366026" w:rsidRDefault="006552C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</w:t>
            </w:r>
            <w:proofErr w:type="spellStart"/>
            <w:r>
              <w:rPr>
                <w:bCs/>
                <w:sz w:val="28"/>
                <w:szCs w:val="28"/>
              </w:rPr>
              <w:t>Hučin</w:t>
            </w:r>
            <w:proofErr w:type="spellEnd"/>
            <w:r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247E69" w:rsidRPr="00366026" w14:paraId="036722CC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022111E8" w:rsidR="00247E69" w:rsidRPr="00366026" w:rsidRDefault="006F7B9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6552C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 r. života, za zdravie a Božiu pomoc pr</w:t>
            </w:r>
            <w:r w:rsidR="0062047D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rodinu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7CD8006F" w14:textId="77777777" w:rsidR="00B61AE7" w:rsidRDefault="00B61AE7" w:rsidP="00B61AE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V nasledujúcom týždni sú </w:t>
      </w:r>
      <w:r w:rsidRPr="0039044F">
        <w:rPr>
          <w:b/>
        </w:rPr>
        <w:t>letné kántrové dni</w:t>
      </w:r>
      <w:r>
        <w:t xml:space="preserve"> obsahom ktorých sú prosby za jednotu kresťanov, alebo za duchovné povolania. V stredu budeme sláviť sv. omšu na tento úmysel.</w:t>
      </w:r>
    </w:p>
    <w:p w14:paraId="331851FA" w14:textId="31FD13F5" w:rsidR="00B61AE7" w:rsidRDefault="00B61AE7" w:rsidP="00B61AE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V</w:t>
      </w:r>
      <w:r>
        <w:t>o štvrtok</w:t>
      </w:r>
      <w:r>
        <w:t xml:space="preserve"> na sviatok sv. Jána </w:t>
      </w:r>
      <w:proofErr w:type="spellStart"/>
      <w:r>
        <w:t>Nepomuckého</w:t>
      </w:r>
      <w:proofErr w:type="spellEnd"/>
      <w:r>
        <w:t xml:space="preserve"> bude sv. omša o 19</w:t>
      </w:r>
      <w:r w:rsidRPr="00D27EE6">
        <w:rPr>
          <w:vertAlign w:val="superscript"/>
        </w:rPr>
        <w:t xml:space="preserve">00 </w:t>
      </w:r>
      <w:r>
        <w:t>v kaplnke na farskom dvore.</w:t>
      </w:r>
    </w:p>
    <w:p w14:paraId="0595A707" w14:textId="77777777" w:rsidR="00B61AE7" w:rsidRPr="00AC7FAD" w:rsidRDefault="00B61AE7" w:rsidP="00B61AE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Budúca </w:t>
      </w:r>
      <w:r w:rsidRPr="0039044F">
        <w:rPr>
          <w:b/>
          <w:bCs/>
        </w:rPr>
        <w:t>Nedeľa zoslania Ducha Svätého</w:t>
      </w:r>
      <w:r>
        <w:t xml:space="preserve"> je zavŕšením päťdesiatdňového Veľkonočného obdobia. Kto sa zúčastní na slávnosť Zoslania Ducha Svätého na verejnom speve alebo recitovaní hymnu </w:t>
      </w:r>
      <w:proofErr w:type="spellStart"/>
      <w:r w:rsidRPr="0039044F">
        <w:rPr>
          <w:i/>
        </w:rPr>
        <w:t>Veni</w:t>
      </w:r>
      <w:proofErr w:type="spellEnd"/>
      <w:r w:rsidRPr="0039044F">
        <w:rPr>
          <w:i/>
        </w:rPr>
        <w:t xml:space="preserve">, </w:t>
      </w:r>
      <w:proofErr w:type="spellStart"/>
      <w:r w:rsidRPr="0039044F">
        <w:rPr>
          <w:i/>
        </w:rPr>
        <w:t>Creator</w:t>
      </w:r>
      <w:proofErr w:type="spellEnd"/>
      <w:r w:rsidRPr="0039044F">
        <w:rPr>
          <w:i/>
        </w:rPr>
        <w:t xml:space="preserve">, </w:t>
      </w:r>
      <w:r>
        <w:t xml:space="preserve">môže za zvyčajných podmienok získať </w:t>
      </w:r>
      <w:r w:rsidRPr="0039044F">
        <w:rPr>
          <w:b/>
        </w:rPr>
        <w:t>úplné odpustky</w:t>
      </w:r>
      <w:r>
        <w:t>.</w:t>
      </w:r>
    </w:p>
    <w:p w14:paraId="38CA7D14" w14:textId="103F087A" w:rsidR="008C0D63" w:rsidRPr="0045574C" w:rsidRDefault="008C0D63" w:rsidP="00536D7C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 na prestavbu farskej budovy a pre potreby farnosti Bohu znám</w:t>
      </w:r>
      <w:r w:rsidR="00B61AE7">
        <w:t>y</w:t>
      </w:r>
      <w:r w:rsidRPr="0045574C">
        <w:t> z</w:t>
      </w:r>
      <w:r w:rsidR="00791432">
        <w:t xml:space="preserve"> Neporadze </w:t>
      </w:r>
      <w:r w:rsidR="00B61AE7">
        <w:t>5</w:t>
      </w:r>
      <w:r w:rsidR="008D0CDB">
        <w:t>0</w:t>
      </w:r>
      <w:r w:rsidR="00791432">
        <w:t xml:space="preserve">0,- </w:t>
      </w:r>
      <w:r w:rsidR="00791432" w:rsidRPr="0045574C">
        <w:t>€</w:t>
      </w:r>
      <w:r w:rsidRPr="0045574C">
        <w:t xml:space="preserve">. Pán Boh zaplať. </w:t>
      </w:r>
    </w:p>
    <w:p w14:paraId="1614CD71" w14:textId="4B13E858" w:rsidR="0062047D" w:rsidRDefault="00B61AE7" w:rsidP="0062047D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Dnes (v </w:t>
      </w:r>
      <w:r w:rsidR="0062047D">
        <w:t>nedeľu</w:t>
      </w:r>
      <w:r>
        <w:t>)</w:t>
      </w:r>
      <w:r w:rsidR="0062047D">
        <w:t xml:space="preserve"> je zbierka na Katolícke masmédiá.</w:t>
      </w:r>
    </w:p>
    <w:p w14:paraId="6873157D" w14:textId="7271434B" w:rsidR="00B61AE7" w:rsidRDefault="00B61AE7" w:rsidP="0062047D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Na budúcu nedeľu bude svätodušná ofera.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60FC7EFE" w:rsidR="00881B4A" w:rsidRPr="00B61AE7" w:rsidRDefault="00B61AE7" w:rsidP="00B61AE7">
      <w:pPr>
        <w:pStyle w:val="Odsekzoznamu"/>
        <w:numPr>
          <w:ilvl w:val="0"/>
          <w:numId w:val="46"/>
        </w:numPr>
        <w:tabs>
          <w:tab w:val="left" w:pos="1843"/>
        </w:tabs>
        <w:rPr>
          <w:bCs/>
        </w:rPr>
      </w:pPr>
      <w:r>
        <w:rPr>
          <w:bCs/>
        </w:rPr>
        <w:t>mája</w:t>
      </w:r>
      <w:r w:rsidR="00881B4A" w:rsidRPr="00B61AE7">
        <w:rPr>
          <w:bCs/>
        </w:rPr>
        <w:t xml:space="preserve"> 2024</w:t>
      </w:r>
      <w:r w:rsidR="00881B4A" w:rsidRPr="00B61AE7">
        <w:rPr>
          <w:bCs/>
        </w:rPr>
        <w:tab/>
      </w:r>
      <w:r>
        <w:rPr>
          <w:bCs/>
        </w:rPr>
        <w:tab/>
      </w:r>
      <w:r w:rsidR="00881B4A" w:rsidRPr="00B61AE7">
        <w:rPr>
          <w:bCs/>
        </w:rPr>
        <w:tab/>
      </w:r>
      <w:r w:rsidR="00881B4A" w:rsidRPr="00B61AE7">
        <w:rPr>
          <w:bCs/>
        </w:rPr>
        <w:tab/>
      </w:r>
      <w:r w:rsidR="00881B4A" w:rsidRPr="00B61AE7">
        <w:rPr>
          <w:bCs/>
        </w:rPr>
        <w:tab/>
      </w:r>
      <w:r w:rsidR="00881B4A" w:rsidRPr="00B61AE7">
        <w:rPr>
          <w:bCs/>
        </w:rPr>
        <w:tab/>
      </w:r>
      <w:r w:rsidR="00881B4A" w:rsidRPr="00B61AE7">
        <w:rPr>
          <w:bCs/>
        </w:rPr>
        <w:tab/>
      </w:r>
      <w:r w:rsidR="00881B4A" w:rsidRPr="00B61AE7">
        <w:rPr>
          <w:bCs/>
        </w:rPr>
        <w:tab/>
      </w:r>
      <w:r w:rsidR="00881B4A" w:rsidRPr="00B61AE7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20744"/>
    <w:multiLevelType w:val="hybridMultilevel"/>
    <w:tmpl w:val="8F3C6336"/>
    <w:lvl w:ilvl="0" w:tplc="8EB680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3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2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8"/>
  </w:num>
  <w:num w:numId="2" w16cid:durableId="1399598728">
    <w:abstractNumId w:val="3"/>
  </w:num>
  <w:num w:numId="3" w16cid:durableId="728848653">
    <w:abstractNumId w:val="28"/>
  </w:num>
  <w:num w:numId="4" w16cid:durableId="936327296">
    <w:abstractNumId w:val="15"/>
  </w:num>
  <w:num w:numId="5" w16cid:durableId="1452869096">
    <w:abstractNumId w:val="21"/>
  </w:num>
  <w:num w:numId="6" w16cid:durableId="887255225">
    <w:abstractNumId w:val="37"/>
  </w:num>
  <w:num w:numId="7" w16cid:durableId="73825660">
    <w:abstractNumId w:val="39"/>
  </w:num>
  <w:num w:numId="8" w16cid:durableId="307823889">
    <w:abstractNumId w:val="42"/>
  </w:num>
  <w:num w:numId="9" w16cid:durableId="12996078">
    <w:abstractNumId w:val="27"/>
  </w:num>
  <w:num w:numId="10" w16cid:durableId="910963345">
    <w:abstractNumId w:val="8"/>
  </w:num>
  <w:num w:numId="11" w16cid:durableId="1429692369">
    <w:abstractNumId w:val="4"/>
  </w:num>
  <w:num w:numId="12" w16cid:durableId="706367375">
    <w:abstractNumId w:val="13"/>
  </w:num>
  <w:num w:numId="13" w16cid:durableId="797533203">
    <w:abstractNumId w:val="0"/>
  </w:num>
  <w:num w:numId="14" w16cid:durableId="1630891418">
    <w:abstractNumId w:val="16"/>
  </w:num>
  <w:num w:numId="15" w16cid:durableId="1180435797">
    <w:abstractNumId w:val="24"/>
  </w:num>
  <w:num w:numId="16" w16cid:durableId="1351448063">
    <w:abstractNumId w:val="35"/>
  </w:num>
  <w:num w:numId="17" w16cid:durableId="2020739856">
    <w:abstractNumId w:val="5"/>
  </w:num>
  <w:num w:numId="18" w16cid:durableId="1906525975">
    <w:abstractNumId w:val="14"/>
  </w:num>
  <w:num w:numId="19" w16cid:durableId="486552618">
    <w:abstractNumId w:val="31"/>
  </w:num>
  <w:num w:numId="20" w16cid:durableId="1135030992">
    <w:abstractNumId w:val="17"/>
  </w:num>
  <w:num w:numId="21" w16cid:durableId="2040817162">
    <w:abstractNumId w:val="33"/>
  </w:num>
  <w:num w:numId="22" w16cid:durableId="1829205294">
    <w:abstractNumId w:val="26"/>
  </w:num>
  <w:num w:numId="23" w16cid:durableId="638802818">
    <w:abstractNumId w:val="12"/>
  </w:num>
  <w:num w:numId="24" w16cid:durableId="1888301661">
    <w:abstractNumId w:val="22"/>
  </w:num>
  <w:num w:numId="25" w16cid:durableId="261885500">
    <w:abstractNumId w:val="32"/>
  </w:num>
  <w:num w:numId="26" w16cid:durableId="19748752">
    <w:abstractNumId w:val="30"/>
  </w:num>
  <w:num w:numId="27" w16cid:durableId="950167553">
    <w:abstractNumId w:val="9"/>
  </w:num>
  <w:num w:numId="28" w16cid:durableId="1993943206">
    <w:abstractNumId w:val="41"/>
  </w:num>
  <w:num w:numId="29" w16cid:durableId="771751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8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3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5"/>
  </w:num>
  <w:num w:numId="38" w16cid:durableId="1791052927">
    <w:abstractNumId w:val="40"/>
  </w:num>
  <w:num w:numId="39" w16cid:durableId="284046099">
    <w:abstractNumId w:val="36"/>
  </w:num>
  <w:num w:numId="40" w16cid:durableId="1763912662">
    <w:abstractNumId w:val="34"/>
  </w:num>
  <w:num w:numId="41" w16cid:durableId="838422322">
    <w:abstractNumId w:val="11"/>
  </w:num>
  <w:num w:numId="42" w16cid:durableId="1368022321">
    <w:abstractNumId w:val="10"/>
  </w:num>
  <w:num w:numId="43" w16cid:durableId="313412773">
    <w:abstractNumId w:val="29"/>
  </w:num>
  <w:num w:numId="44" w16cid:durableId="917445455">
    <w:abstractNumId w:val="6"/>
  </w:num>
  <w:num w:numId="45" w16cid:durableId="1454517950">
    <w:abstractNumId w:val="19"/>
  </w:num>
  <w:num w:numId="46" w16cid:durableId="2238312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599"/>
    <w:rsid w:val="006B1278"/>
    <w:rsid w:val="006B6371"/>
    <w:rsid w:val="006B76DE"/>
    <w:rsid w:val="006B79B6"/>
    <w:rsid w:val="006C168F"/>
    <w:rsid w:val="006C57F7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B4CED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97</cp:revision>
  <cp:lastPrinted>2024-05-12T04:33:00Z</cp:lastPrinted>
  <dcterms:created xsi:type="dcterms:W3CDTF">2020-06-20T06:46:00Z</dcterms:created>
  <dcterms:modified xsi:type="dcterms:W3CDTF">2024-05-12T04:36:00Z</dcterms:modified>
</cp:coreProperties>
</file>