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672AC52D" w:rsidR="006A41E8" w:rsidRDefault="006A41E8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 w:rsidRPr="00813B11">
        <w:rPr>
          <w:bCs/>
          <w:caps/>
          <w:sz w:val="32"/>
          <w:szCs w:val="32"/>
        </w:rPr>
        <w:t>nedeľa</w:t>
      </w:r>
      <w:r>
        <w:rPr>
          <w:bCs/>
          <w:caps/>
          <w:sz w:val="32"/>
          <w:szCs w:val="32"/>
        </w:rPr>
        <w:t xml:space="preserve"> </w:t>
      </w:r>
      <w:r w:rsidR="0035753E">
        <w:rPr>
          <w:bCs/>
          <w:caps/>
          <w:sz w:val="32"/>
          <w:szCs w:val="32"/>
        </w:rPr>
        <w:t>najsvätejšej trojice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7DFECA1" w14:textId="55F84A74" w:rsidR="006A41E8" w:rsidRDefault="006A41E8" w:rsidP="006A41E8">
      <w:pPr>
        <w:ind w:firstLine="708"/>
        <w:rPr>
          <w:i/>
          <w:iCs/>
        </w:rPr>
      </w:pPr>
      <w:r>
        <w:t>štvrtok:</w:t>
      </w:r>
      <w:r>
        <w:tab/>
        <w:t>N</w:t>
      </w:r>
      <w:r w:rsidR="00EA4E3C">
        <w:t>ajsvätejšieho  Kristovho tela a krvi</w:t>
      </w:r>
      <w:r>
        <w:t xml:space="preserve">, </w:t>
      </w:r>
      <w:r>
        <w:rPr>
          <w:i/>
          <w:iCs/>
        </w:rPr>
        <w:t>s</w:t>
      </w:r>
      <w:r w:rsidR="00EA4E3C">
        <w:rPr>
          <w:i/>
          <w:iCs/>
        </w:rPr>
        <w:t>lávnosť</w:t>
      </w:r>
    </w:p>
    <w:p w14:paraId="165AA117" w14:textId="349EC9D4" w:rsidR="006A41E8" w:rsidRDefault="006A41E8" w:rsidP="006A41E8">
      <w:pPr>
        <w:ind w:firstLine="708"/>
      </w:pPr>
      <w:r>
        <w:t>nedeľa:</w:t>
      </w:r>
      <w:r>
        <w:tab/>
      </w:r>
      <w:r w:rsidR="00EA4E3C">
        <w:t xml:space="preserve">Deviata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252E7916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6A41E8">
        <w:rPr>
          <w:bCs/>
          <w:sz w:val="28"/>
          <w:szCs w:val="40"/>
        </w:rPr>
        <w:t>2</w:t>
      </w:r>
      <w:r w:rsidR="0035753E">
        <w:rPr>
          <w:bCs/>
          <w:sz w:val="28"/>
          <w:szCs w:val="40"/>
        </w:rPr>
        <w:t>7</w:t>
      </w:r>
      <w:r w:rsidR="00B61AE7">
        <w:rPr>
          <w:bCs/>
          <w:sz w:val="28"/>
          <w:szCs w:val="40"/>
        </w:rPr>
        <w:t>.</w:t>
      </w:r>
      <w:r w:rsidR="00CE731C">
        <w:rPr>
          <w:bCs/>
          <w:sz w:val="28"/>
          <w:szCs w:val="40"/>
        </w:rPr>
        <w:t xml:space="preserve"> mája</w:t>
      </w:r>
      <w:r>
        <w:rPr>
          <w:bCs/>
          <w:sz w:val="28"/>
          <w:szCs w:val="40"/>
        </w:rPr>
        <w:t xml:space="preserve"> </w:t>
      </w:r>
      <w:r w:rsidR="0035753E">
        <w:rPr>
          <w:bCs/>
          <w:sz w:val="28"/>
          <w:szCs w:val="40"/>
        </w:rPr>
        <w:t xml:space="preserve">– 2. 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 w:rsidP="000A33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 w:rsidP="000A339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7D602F99" w:rsidR="00247E69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5753E">
              <w:rPr>
                <w:bCs/>
                <w:sz w:val="28"/>
                <w:szCs w:val="28"/>
              </w:rPr>
              <w:t xml:space="preserve">Pavol a Margita </w:t>
            </w:r>
            <w:proofErr w:type="spellStart"/>
            <w:r w:rsidR="0035753E"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  <w:tr w:rsidR="00247E69" w:rsidRPr="00366026" w14:paraId="1F7F051D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3D8F1887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35753E"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35753E" w:rsidRPr="00366026" w14:paraId="63409793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128A" w14:textId="1DCD32C7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17F7" w14:textId="0C52981E" w:rsidR="0035753E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244DD" w14:textId="3B0EF730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87580" w14:textId="24C81C40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35753E" w:rsidRPr="00366026" w14:paraId="5AD4CE71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5CB16DC6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7B9C7270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7D90039B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35753E" w:rsidRPr="00366026" w14:paraId="0B5E11D8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D2F8F71" w:rsidR="0035753E" w:rsidRDefault="0085795D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35753E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35753E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298A97D8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80. rokov života Valérie, za zdravie a Božiu pomoc pre rodinu</w:t>
            </w:r>
          </w:p>
        </w:tc>
      </w:tr>
      <w:tr w:rsidR="0035753E" w:rsidRPr="00366026" w14:paraId="2796D590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F903" w14:textId="3B02D9B6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DA47C" w14:textId="35D4DF01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EBF6" w14:textId="7FC2AED1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F7B6" w14:textId="42D0E04D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 Božie požehnanie pre rodinu </w:t>
            </w:r>
            <w:proofErr w:type="spellStart"/>
            <w:r>
              <w:rPr>
                <w:bCs/>
                <w:sz w:val="28"/>
                <w:szCs w:val="28"/>
              </w:rPr>
              <w:t>Gabrišovú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Richtarechovú</w:t>
            </w:r>
            <w:proofErr w:type="spellEnd"/>
            <w:r>
              <w:rPr>
                <w:bCs/>
                <w:sz w:val="28"/>
                <w:szCs w:val="28"/>
              </w:rPr>
              <w:t xml:space="preserve"> a Vaničkovú</w:t>
            </w:r>
          </w:p>
        </w:tc>
      </w:tr>
      <w:tr w:rsidR="0035753E" w:rsidRPr="00366026" w14:paraId="65578E23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35753E" w:rsidRPr="00366026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0AE0596A" w:rsidR="0035753E" w:rsidRPr="005D116D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Július a Jozefína </w:t>
            </w:r>
            <w:proofErr w:type="spellStart"/>
            <w:r>
              <w:rPr>
                <w:bCs/>
                <w:sz w:val="28"/>
                <w:szCs w:val="28"/>
              </w:rPr>
              <w:t>Smolkoví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synovia Július a Kamil</w:t>
            </w:r>
          </w:p>
        </w:tc>
      </w:tr>
      <w:tr w:rsidR="00EA4E3C" w:rsidRPr="00366026" w14:paraId="07F251BA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021A" w14:textId="15D7F301" w:rsidR="00EA4E3C" w:rsidRDefault="00EA4E3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AA9BB" w14:textId="272A80CF" w:rsidR="00EA4E3C" w:rsidRDefault="00EA4E3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218E" w14:textId="1A3B8F02" w:rsidR="00EA4E3C" w:rsidRDefault="00EA4E3C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2E62" w14:textId="09A03B71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EA4E3C" w:rsidRPr="00366026" w14:paraId="6A2F0BA7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685B68FF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EA4E3C" w:rsidRPr="00366026" w:rsidRDefault="00EA4E3C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20EAAA58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</w:t>
            </w:r>
            <w:proofErr w:type="spellStart"/>
            <w:r>
              <w:rPr>
                <w:bCs/>
                <w:sz w:val="28"/>
                <w:szCs w:val="28"/>
              </w:rPr>
              <w:t>Masarik</w:t>
            </w:r>
            <w:proofErr w:type="spellEnd"/>
            <w:r>
              <w:rPr>
                <w:bCs/>
                <w:sz w:val="28"/>
                <w:szCs w:val="28"/>
              </w:rPr>
              <w:t xml:space="preserve"> (1 r)</w:t>
            </w:r>
          </w:p>
        </w:tc>
      </w:tr>
      <w:tr w:rsidR="0035753E" w:rsidRPr="00366026" w14:paraId="3521D505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35753E" w:rsidRPr="00366026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7EE34AD8" w:rsidR="0035753E" w:rsidRPr="00366026" w:rsidRDefault="0035753E" w:rsidP="0035753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</w:t>
            </w:r>
            <w:r w:rsidR="00FD2D49">
              <w:rPr>
                <w:bCs/>
                <w:sz w:val="28"/>
                <w:szCs w:val="28"/>
              </w:rPr>
              <w:t xml:space="preserve">án </w:t>
            </w:r>
            <w:proofErr w:type="spellStart"/>
            <w:r w:rsidR="00FD2D49">
              <w:rPr>
                <w:bCs/>
                <w:sz w:val="28"/>
                <w:szCs w:val="28"/>
              </w:rPr>
              <w:t>Rychtarech</w:t>
            </w:r>
            <w:proofErr w:type="spellEnd"/>
          </w:p>
        </w:tc>
      </w:tr>
      <w:tr w:rsidR="0035753E" w:rsidRPr="00366026" w14:paraId="59A899C3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35753E" w:rsidRPr="00E24F44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E0A85CE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D2D49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FD2D49">
              <w:rPr>
                <w:bCs/>
                <w:sz w:val="28"/>
                <w:szCs w:val="28"/>
              </w:rPr>
              <w:t>Scheerovej</w:t>
            </w:r>
            <w:proofErr w:type="spellEnd"/>
          </w:p>
        </w:tc>
      </w:tr>
      <w:tr w:rsidR="0035753E" w:rsidRPr="00366026" w14:paraId="036722CC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35753E" w:rsidRPr="00366026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415AFD5E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</w:t>
            </w:r>
            <w:r w:rsidR="00FD2D49">
              <w:rPr>
                <w:bCs/>
                <w:sz w:val="28"/>
                <w:szCs w:val="28"/>
              </w:rPr>
              <w:t xml:space="preserve">aroslav </w:t>
            </w:r>
            <w:proofErr w:type="spellStart"/>
            <w:r w:rsidR="00FD2D49">
              <w:rPr>
                <w:bCs/>
                <w:sz w:val="28"/>
                <w:szCs w:val="28"/>
              </w:rPr>
              <w:t>Dlábik</w:t>
            </w:r>
            <w:proofErr w:type="spellEnd"/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0C231899" w14:textId="77777777" w:rsidR="003F2736" w:rsidRDefault="003F2736" w:rsidP="003F273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25373D">
        <w:t>Kto sa na slávnosť Najsvätejšieho Kristovho tela a krvi zúčastní na recitovaní (speve) hymnu</w:t>
      </w:r>
      <w:r>
        <w:t xml:space="preserve"> </w:t>
      </w:r>
      <w:proofErr w:type="spellStart"/>
      <w:r w:rsidRPr="00F106A7">
        <w:rPr>
          <w:i/>
        </w:rPr>
        <w:t>Tantum</w:t>
      </w:r>
      <w:proofErr w:type="spellEnd"/>
      <w:r w:rsidRPr="00F106A7">
        <w:rPr>
          <w:i/>
        </w:rPr>
        <w:t xml:space="preserve"> ergo – Ctíme túto Sviatosť slávnu,</w:t>
      </w:r>
      <w:r>
        <w:t xml:space="preserve"> môže za zvyčajných podmienok získať </w:t>
      </w:r>
      <w:r w:rsidRPr="00F106A7">
        <w:rPr>
          <w:b/>
        </w:rPr>
        <w:t xml:space="preserve">úplné odpustky. </w:t>
      </w:r>
      <w:r>
        <w:t>Sv. omša vo farskom kostole bude spojená s procesiou (okolo kostola).</w:t>
      </w:r>
    </w:p>
    <w:p w14:paraId="44D35F9A" w14:textId="6367AF71" w:rsidR="00BC3BE9" w:rsidRDefault="00816433" w:rsidP="0081643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D427BE">
        <w:t xml:space="preserve">HKSD - </w:t>
      </w:r>
      <w:proofErr w:type="spellStart"/>
      <w:r w:rsidRPr="00D427BE">
        <w:t>eRko</w:t>
      </w:r>
      <w:proofErr w:type="spellEnd"/>
      <w:r w:rsidRPr="00D427BE">
        <w:t xml:space="preserve"> pozýva </w:t>
      </w:r>
      <w:r w:rsidR="00BC3BE9">
        <w:t xml:space="preserve">všetky </w:t>
      </w:r>
      <w:r w:rsidRPr="00D427BE">
        <w:t xml:space="preserve">deti </w:t>
      </w:r>
      <w:r w:rsidR="00BC3BE9">
        <w:t xml:space="preserve">ako aj celé rodiny </w:t>
      </w:r>
      <w:r w:rsidRPr="00D427BE">
        <w:t>na</w:t>
      </w:r>
      <w:r w:rsidR="00BC3BE9">
        <w:t xml:space="preserve"> </w:t>
      </w:r>
      <w:r w:rsidR="00BC3BE9" w:rsidRPr="00BC3BE9">
        <w:rPr>
          <w:b/>
          <w:bCs/>
        </w:rPr>
        <w:t>Deň radosti</w:t>
      </w:r>
      <w:r w:rsidRPr="00D427BE">
        <w:t xml:space="preserve"> </w:t>
      </w:r>
      <w:r w:rsidR="00BC3BE9">
        <w:t>, ktorý sa bude konať v areály ZŠ vo Svinnej dňa 8. júna so začiatkom o 9</w:t>
      </w:r>
      <w:r w:rsidR="003F2736" w:rsidRPr="003F2736">
        <w:rPr>
          <w:vertAlign w:val="superscript"/>
        </w:rPr>
        <w:t>00</w:t>
      </w:r>
      <w:r w:rsidR="003F2736">
        <w:t xml:space="preserve"> do 15</w:t>
      </w:r>
      <w:r w:rsidR="003F2736" w:rsidRPr="003F2736">
        <w:rPr>
          <w:vertAlign w:val="superscript"/>
        </w:rPr>
        <w:t>30</w:t>
      </w:r>
      <w:r w:rsidR="00BC3BE9">
        <w:t>. Pre deti je pripravený bohatý program (zábavné, tvorivé a ďalšie aktivity, aj sv. omša). Je potrebné vziať si so sebou prezuvky, jedlo a pitie. Bude pripravené aj drobné občerstvenie</w:t>
      </w:r>
      <w:r w:rsidR="003F2736">
        <w:t xml:space="preserve"> (do ktorého môžete tiež prispieť – koláče, chlebíky, malinovky - cez animátorky </w:t>
      </w:r>
      <w:proofErr w:type="spellStart"/>
      <w:r w:rsidR="003F2736">
        <w:t>eRka</w:t>
      </w:r>
      <w:proofErr w:type="spellEnd"/>
      <w:r w:rsidR="003F2736">
        <w:t xml:space="preserve">). Účastnícky poplatok je 3,- </w:t>
      </w:r>
      <w:r w:rsidR="003F2736" w:rsidRPr="0045574C">
        <w:t>€</w:t>
      </w:r>
      <w:r w:rsidR="003F2736">
        <w:t>.</w:t>
      </w:r>
    </w:p>
    <w:p w14:paraId="38CA7D14" w14:textId="73E16832" w:rsidR="008C0D63" w:rsidRPr="0045574C" w:rsidRDefault="008C0D63" w:rsidP="00536D7C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 xml:space="preserve">z Horných Motešíc 50,- </w:t>
      </w:r>
      <w:r w:rsidR="00816433" w:rsidRPr="0045574C">
        <w:t>€</w:t>
      </w:r>
      <w:r w:rsidRPr="0045574C">
        <w:t xml:space="preserve">. 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504EB902" w:rsidR="00881B4A" w:rsidRPr="007553BF" w:rsidRDefault="00B61AE7" w:rsidP="007553BF">
      <w:pPr>
        <w:pStyle w:val="Odsekzoznamu"/>
        <w:numPr>
          <w:ilvl w:val="0"/>
          <w:numId w:val="48"/>
        </w:numPr>
        <w:tabs>
          <w:tab w:val="left" w:pos="1843"/>
        </w:tabs>
        <w:rPr>
          <w:bCs/>
        </w:rPr>
      </w:pPr>
      <w:r w:rsidRPr="007553BF">
        <w:rPr>
          <w:bCs/>
        </w:rPr>
        <w:t>mája</w:t>
      </w:r>
      <w:r w:rsidR="00881B4A" w:rsidRPr="007553BF">
        <w:rPr>
          <w:bCs/>
        </w:rPr>
        <w:t xml:space="preserve"> 2024</w:t>
      </w:r>
      <w:r w:rsidR="00881B4A" w:rsidRPr="007553BF">
        <w:rPr>
          <w:bCs/>
        </w:rPr>
        <w:tab/>
      </w:r>
      <w:r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</w:r>
      <w:r w:rsidR="00881B4A" w:rsidRPr="007553BF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C2673"/>
    <w:multiLevelType w:val="hybridMultilevel"/>
    <w:tmpl w:val="086A4D68"/>
    <w:lvl w:ilvl="0" w:tplc="D2FC942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20744"/>
    <w:multiLevelType w:val="hybridMultilevel"/>
    <w:tmpl w:val="8F3C6336"/>
    <w:lvl w:ilvl="0" w:tplc="8EB680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4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E7450"/>
    <w:multiLevelType w:val="hybridMultilevel"/>
    <w:tmpl w:val="8FE49594"/>
    <w:lvl w:ilvl="0" w:tplc="BB46F92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4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9"/>
  </w:num>
  <w:num w:numId="2" w16cid:durableId="1399598728">
    <w:abstractNumId w:val="3"/>
  </w:num>
  <w:num w:numId="3" w16cid:durableId="728848653">
    <w:abstractNumId w:val="29"/>
  </w:num>
  <w:num w:numId="4" w16cid:durableId="936327296">
    <w:abstractNumId w:val="16"/>
  </w:num>
  <w:num w:numId="5" w16cid:durableId="1452869096">
    <w:abstractNumId w:val="22"/>
  </w:num>
  <w:num w:numId="6" w16cid:durableId="887255225">
    <w:abstractNumId w:val="39"/>
  </w:num>
  <w:num w:numId="7" w16cid:durableId="73825660">
    <w:abstractNumId w:val="41"/>
  </w:num>
  <w:num w:numId="8" w16cid:durableId="307823889">
    <w:abstractNumId w:val="44"/>
  </w:num>
  <w:num w:numId="9" w16cid:durableId="12996078">
    <w:abstractNumId w:val="28"/>
  </w:num>
  <w:num w:numId="10" w16cid:durableId="910963345">
    <w:abstractNumId w:val="9"/>
  </w:num>
  <w:num w:numId="11" w16cid:durableId="1429692369">
    <w:abstractNumId w:val="5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7"/>
  </w:num>
  <w:num w:numId="17" w16cid:durableId="2020739856">
    <w:abstractNumId w:val="6"/>
  </w:num>
  <w:num w:numId="18" w16cid:durableId="1906525975">
    <w:abstractNumId w:val="15"/>
  </w:num>
  <w:num w:numId="19" w16cid:durableId="486552618">
    <w:abstractNumId w:val="32"/>
  </w:num>
  <w:num w:numId="20" w16cid:durableId="1135030992">
    <w:abstractNumId w:val="18"/>
  </w:num>
  <w:num w:numId="21" w16cid:durableId="2040817162">
    <w:abstractNumId w:val="34"/>
  </w:num>
  <w:num w:numId="22" w16cid:durableId="1829205294">
    <w:abstractNumId w:val="27"/>
  </w:num>
  <w:num w:numId="23" w16cid:durableId="638802818">
    <w:abstractNumId w:val="13"/>
  </w:num>
  <w:num w:numId="24" w16cid:durableId="1888301661">
    <w:abstractNumId w:val="23"/>
  </w:num>
  <w:num w:numId="25" w16cid:durableId="261885500">
    <w:abstractNumId w:val="33"/>
  </w:num>
  <w:num w:numId="26" w16cid:durableId="19748752">
    <w:abstractNumId w:val="31"/>
  </w:num>
  <w:num w:numId="27" w16cid:durableId="950167553">
    <w:abstractNumId w:val="10"/>
  </w:num>
  <w:num w:numId="28" w16cid:durableId="1993943206">
    <w:abstractNumId w:val="43"/>
  </w:num>
  <w:num w:numId="29" w16cid:durableId="771751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40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4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8"/>
  </w:num>
  <w:num w:numId="37" w16cid:durableId="660930740">
    <w:abstractNumId w:val="26"/>
  </w:num>
  <w:num w:numId="38" w16cid:durableId="1791052927">
    <w:abstractNumId w:val="42"/>
  </w:num>
  <w:num w:numId="39" w16cid:durableId="284046099">
    <w:abstractNumId w:val="38"/>
  </w:num>
  <w:num w:numId="40" w16cid:durableId="1763912662">
    <w:abstractNumId w:val="36"/>
  </w:num>
  <w:num w:numId="41" w16cid:durableId="838422322">
    <w:abstractNumId w:val="12"/>
  </w:num>
  <w:num w:numId="42" w16cid:durableId="1368022321">
    <w:abstractNumId w:val="11"/>
  </w:num>
  <w:num w:numId="43" w16cid:durableId="313412773">
    <w:abstractNumId w:val="30"/>
  </w:num>
  <w:num w:numId="44" w16cid:durableId="917445455">
    <w:abstractNumId w:val="7"/>
  </w:num>
  <w:num w:numId="45" w16cid:durableId="1454517950">
    <w:abstractNumId w:val="20"/>
  </w:num>
  <w:num w:numId="46" w16cid:durableId="223831205">
    <w:abstractNumId w:val="21"/>
  </w:num>
  <w:num w:numId="47" w16cid:durableId="1708293147">
    <w:abstractNumId w:val="35"/>
  </w:num>
  <w:num w:numId="48" w16cid:durableId="200698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B4CED"/>
    <w:rsid w:val="00BC0253"/>
    <w:rsid w:val="00BC3BE9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102</cp:revision>
  <cp:lastPrinted>2024-05-25T19:38:00Z</cp:lastPrinted>
  <dcterms:created xsi:type="dcterms:W3CDTF">2020-06-20T06:46:00Z</dcterms:created>
  <dcterms:modified xsi:type="dcterms:W3CDTF">2024-05-26T19:38:00Z</dcterms:modified>
</cp:coreProperties>
</file>