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48D60152" w:rsidR="006A41E8" w:rsidRDefault="00AD257A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De</w:t>
      </w:r>
      <w:r w:rsidR="00E76F70">
        <w:rPr>
          <w:bCs/>
          <w:caps/>
          <w:sz w:val="32"/>
          <w:szCs w:val="32"/>
        </w:rPr>
        <w:t>siata</w:t>
      </w:r>
      <w:r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0A913DAC" w14:textId="6651EAF7" w:rsidR="00AE1C97" w:rsidRDefault="00E76F70" w:rsidP="006A41E8">
      <w:pPr>
        <w:ind w:firstLine="708"/>
        <w:rPr>
          <w:i/>
          <w:iCs/>
        </w:rPr>
      </w:pPr>
      <w:r>
        <w:t>utorok</w:t>
      </w:r>
      <w:r w:rsidR="00AE1C97">
        <w:t>:</w:t>
      </w:r>
      <w:r>
        <w:tab/>
      </w:r>
      <w:r w:rsidR="00AE1C97">
        <w:tab/>
        <w:t xml:space="preserve">Sv. </w:t>
      </w:r>
      <w:r>
        <w:t>Barnabáša, apoštola</w:t>
      </w:r>
      <w:r w:rsidR="00AE1C97">
        <w:t xml:space="preserve">, </w:t>
      </w:r>
      <w:r w:rsidR="00AE1C97">
        <w:rPr>
          <w:i/>
          <w:iCs/>
        </w:rPr>
        <w:t>spomienka</w:t>
      </w:r>
    </w:p>
    <w:p w14:paraId="109CC29C" w14:textId="38190721" w:rsidR="00AE1C97" w:rsidRDefault="00E76F70" w:rsidP="006A41E8">
      <w:pPr>
        <w:ind w:firstLine="708"/>
        <w:rPr>
          <w:i/>
          <w:iCs/>
        </w:rPr>
      </w:pPr>
      <w:r>
        <w:t>štvrtok</w:t>
      </w:r>
      <w:r w:rsidR="00AE1C97">
        <w:t>:</w:t>
      </w:r>
      <w:r w:rsidR="00AE1C97">
        <w:tab/>
        <w:t xml:space="preserve">Sv. </w:t>
      </w:r>
      <w:r>
        <w:t>Antona Paduánskeho</w:t>
      </w:r>
      <w:r w:rsidR="00AE1C97">
        <w:t xml:space="preserve">, </w:t>
      </w:r>
      <w:r>
        <w:t>kňaza a učiteľa Cirkvi</w:t>
      </w:r>
      <w:r w:rsidR="00AE1C97">
        <w:t xml:space="preserve">, </w:t>
      </w:r>
      <w:r w:rsidR="00AE1C97">
        <w:rPr>
          <w:i/>
          <w:iCs/>
        </w:rPr>
        <w:t>spomienka</w:t>
      </w:r>
    </w:p>
    <w:p w14:paraId="165AA117" w14:textId="163EB9AC" w:rsidR="006A41E8" w:rsidRDefault="006A41E8" w:rsidP="006A41E8">
      <w:pPr>
        <w:ind w:firstLine="708"/>
      </w:pPr>
      <w:r>
        <w:t>nedeľa:</w:t>
      </w:r>
      <w:r>
        <w:tab/>
      </w:r>
      <w:r w:rsidR="00E76F70">
        <w:t>Jedenásta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39952D08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E76F70">
        <w:rPr>
          <w:bCs/>
          <w:sz w:val="28"/>
          <w:szCs w:val="40"/>
        </w:rPr>
        <w:t>10. - 16</w:t>
      </w:r>
      <w:r w:rsidR="00AE1C97">
        <w:rPr>
          <w:bCs/>
          <w:sz w:val="28"/>
          <w:szCs w:val="40"/>
        </w:rPr>
        <w:t xml:space="preserve">. </w:t>
      </w:r>
      <w:r w:rsidR="0035753E">
        <w:rPr>
          <w:bCs/>
          <w:sz w:val="28"/>
          <w:szCs w:val="40"/>
        </w:rPr>
        <w:t xml:space="preserve">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3FADED39" w:rsidR="00247E69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76F70">
              <w:rPr>
                <w:bCs/>
                <w:sz w:val="28"/>
                <w:szCs w:val="28"/>
              </w:rPr>
              <w:t>z rodiny Paškovej a Svitekovej</w:t>
            </w:r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6A7E2645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AE1C97">
              <w:rPr>
                <w:bCs/>
                <w:sz w:val="28"/>
                <w:szCs w:val="28"/>
              </w:rPr>
              <w:t>farnosť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4FE03F93" w:rsidR="0035753E" w:rsidRPr="00366026" w:rsidRDefault="00AE1C97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76F70">
              <w:rPr>
                <w:bCs/>
                <w:sz w:val="28"/>
                <w:szCs w:val="28"/>
              </w:rPr>
              <w:t>Irena Šišková</w:t>
            </w:r>
          </w:p>
        </w:tc>
      </w:tr>
      <w:tr w:rsidR="0035753E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5753E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5753E" w:rsidRDefault="0085795D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E1C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35753E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64DBB1FB" w:rsidR="0035753E" w:rsidRDefault="00E76F70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Pavol a Mária </w:t>
            </w:r>
            <w:proofErr w:type="spellStart"/>
            <w:r>
              <w:rPr>
                <w:bCs/>
                <w:sz w:val="28"/>
                <w:szCs w:val="28"/>
              </w:rPr>
              <w:t>Štefankoví</w:t>
            </w:r>
            <w:proofErr w:type="spellEnd"/>
          </w:p>
        </w:tc>
      </w:tr>
      <w:tr w:rsidR="0035753E" w:rsidRPr="00366026" w14:paraId="65578E2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35753E" w:rsidRPr="00366026" w:rsidRDefault="0035753E" w:rsidP="0035753E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3F1A2006" w:rsidR="0035753E" w:rsidRPr="005D116D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76F70">
              <w:rPr>
                <w:bCs/>
                <w:sz w:val="28"/>
                <w:szCs w:val="28"/>
              </w:rPr>
              <w:t xml:space="preserve">Ignác a Júlia </w:t>
            </w:r>
            <w:proofErr w:type="spellStart"/>
            <w:r w:rsidR="00E76F70">
              <w:rPr>
                <w:bCs/>
                <w:sz w:val="28"/>
                <w:szCs w:val="28"/>
              </w:rPr>
              <w:t>Kobydoví</w:t>
            </w:r>
            <w:proofErr w:type="spellEnd"/>
            <w:r w:rsidR="00E76F70">
              <w:rPr>
                <w:bCs/>
                <w:sz w:val="28"/>
                <w:szCs w:val="28"/>
              </w:rPr>
              <w:t xml:space="preserve"> a za duše v očistci</w:t>
            </w:r>
          </w:p>
        </w:tc>
      </w:tr>
      <w:tr w:rsidR="00E76F70" w:rsidRPr="00366026" w14:paraId="6A2F0BA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0A999EA4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E76F70" w:rsidRPr="00366026" w:rsidRDefault="00E76F70" w:rsidP="00E76F7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1543BC6E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</w:t>
            </w:r>
            <w:r>
              <w:rPr>
                <w:bCs/>
                <w:sz w:val="28"/>
                <w:szCs w:val="28"/>
              </w:rPr>
              <w:t>a zdravie a</w:t>
            </w:r>
            <w:r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e požehnanie</w:t>
            </w:r>
          </w:p>
        </w:tc>
      </w:tr>
      <w:tr w:rsidR="00E76F70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E76F70" w:rsidRPr="00366026" w:rsidRDefault="00E76F70" w:rsidP="00E76F7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4050518E" w:rsidR="00E76F70" w:rsidRPr="00366026" w:rsidRDefault="00E76F70" w:rsidP="00E76F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 a</w:t>
            </w:r>
            <w:r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 xml:space="preserve">u pomoc pre rodinu </w:t>
            </w:r>
            <w:proofErr w:type="spellStart"/>
            <w:r>
              <w:rPr>
                <w:bCs/>
                <w:sz w:val="28"/>
                <w:szCs w:val="28"/>
              </w:rPr>
              <w:t>Richtarechovú</w:t>
            </w:r>
            <w:proofErr w:type="spellEnd"/>
            <w:r>
              <w:rPr>
                <w:bCs/>
                <w:sz w:val="28"/>
                <w:szCs w:val="28"/>
              </w:rPr>
              <w:t xml:space="preserve"> a Horákovú</w:t>
            </w:r>
          </w:p>
        </w:tc>
      </w:tr>
      <w:tr w:rsidR="00E76F70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E76F70" w:rsidRPr="00E24F44" w:rsidRDefault="00E76F70" w:rsidP="00E76F7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16166D16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70 rokov života, z</w:t>
            </w:r>
            <w:r>
              <w:rPr>
                <w:bCs/>
                <w:sz w:val="28"/>
                <w:szCs w:val="28"/>
              </w:rPr>
              <w:t>a zdravie a Božie požehnanie</w:t>
            </w:r>
            <w:r>
              <w:rPr>
                <w:bCs/>
                <w:sz w:val="28"/>
                <w:szCs w:val="28"/>
              </w:rPr>
              <w:t xml:space="preserve"> pre rodinu</w:t>
            </w:r>
          </w:p>
        </w:tc>
      </w:tr>
      <w:tr w:rsidR="00E76F70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E76F70" w:rsidRPr="00366026" w:rsidRDefault="00E76F70" w:rsidP="00E76F7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E76F70" w:rsidRPr="00366026" w:rsidRDefault="00E76F70" w:rsidP="00E76F7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0E59213A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Miroslav a rodičia Július a</w:t>
            </w:r>
            <w:r w:rsidR="00BA719C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Terézia</w:t>
            </w:r>
            <w:r w:rsidR="00BA719C">
              <w:rPr>
                <w:bCs/>
                <w:sz w:val="28"/>
                <w:szCs w:val="28"/>
              </w:rPr>
              <w:t>, Július a </w:t>
            </w:r>
            <w:proofErr w:type="spellStart"/>
            <w:r w:rsidR="00BA719C">
              <w:rPr>
                <w:bCs/>
                <w:sz w:val="28"/>
                <w:szCs w:val="28"/>
              </w:rPr>
              <w:t>Aneška</w:t>
            </w:r>
            <w:proofErr w:type="spellEnd"/>
            <w:r w:rsidR="00BA719C">
              <w:rPr>
                <w:bCs/>
                <w:sz w:val="28"/>
                <w:szCs w:val="28"/>
              </w:rPr>
              <w:t>, Milan a Eva a syn Milan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38CA7D14" w14:textId="1CA75473" w:rsidR="008C0D63" w:rsidRPr="0045574C" w:rsidRDefault="008C0D63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>z</w:t>
      </w:r>
      <w:r w:rsidR="00AD257A">
        <w:t xml:space="preserve"> Petrovej Lehoty </w:t>
      </w:r>
      <w:r w:rsidR="00816433">
        <w:t xml:space="preserve">50,- </w:t>
      </w:r>
      <w:r w:rsidR="00816433" w:rsidRPr="0045574C">
        <w:t>€</w:t>
      </w:r>
      <w:r w:rsidR="00AD257A">
        <w:t xml:space="preserve"> a z Neporadze </w:t>
      </w:r>
      <w:r w:rsidR="00BA719C">
        <w:t>50</w:t>
      </w:r>
      <w:r w:rsidR="00BA719C">
        <w:t xml:space="preserve">,- </w:t>
      </w:r>
      <w:r w:rsidR="00BA719C" w:rsidRPr="0045574C">
        <w:t>€</w:t>
      </w:r>
      <w:r w:rsidR="00BA719C">
        <w:t>,</w:t>
      </w:r>
      <w:r w:rsidR="00BA719C" w:rsidRPr="0045574C">
        <w:t xml:space="preserve"> </w:t>
      </w:r>
      <w:r w:rsidR="00BA719C">
        <w:t>100</w:t>
      </w:r>
      <w:r w:rsidR="00BA719C">
        <w:t xml:space="preserve">,- </w:t>
      </w:r>
      <w:r w:rsidR="00BA719C" w:rsidRPr="0045574C">
        <w:t>€</w:t>
      </w:r>
      <w:r w:rsidR="00BA719C">
        <w:t xml:space="preserve"> a Jednota dôchodcov 80</w:t>
      </w:r>
      <w:r w:rsidR="00BA719C">
        <w:t xml:space="preserve">,- </w:t>
      </w:r>
      <w:r w:rsidR="00BA719C" w:rsidRPr="0045574C">
        <w:t xml:space="preserve">€. </w:t>
      </w:r>
      <w:r w:rsidRPr="0045574C">
        <w:t xml:space="preserve">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71A0C671" w:rsidR="00881B4A" w:rsidRPr="00BA719C" w:rsidRDefault="00AD257A" w:rsidP="00BA719C">
      <w:pPr>
        <w:pStyle w:val="Odsekzoznamu"/>
        <w:numPr>
          <w:ilvl w:val="0"/>
          <w:numId w:val="49"/>
        </w:numPr>
        <w:tabs>
          <w:tab w:val="left" w:pos="1843"/>
        </w:tabs>
        <w:rPr>
          <w:bCs/>
        </w:rPr>
      </w:pPr>
      <w:r w:rsidRPr="00BA719C">
        <w:rPr>
          <w:bCs/>
        </w:rPr>
        <w:t>júna</w:t>
      </w:r>
      <w:r w:rsidR="00881B4A" w:rsidRPr="00BA719C">
        <w:rPr>
          <w:bCs/>
        </w:rPr>
        <w:t xml:space="preserve"> 2024</w:t>
      </w:r>
      <w:r w:rsidR="00881B4A" w:rsidRPr="00BA719C">
        <w:rPr>
          <w:bCs/>
        </w:rPr>
        <w:tab/>
      </w:r>
      <w:r w:rsidR="00B61AE7" w:rsidRPr="00BA719C">
        <w:rPr>
          <w:bCs/>
        </w:rPr>
        <w:tab/>
      </w:r>
      <w:r w:rsidR="00881B4A" w:rsidRPr="00BA719C">
        <w:rPr>
          <w:bCs/>
        </w:rPr>
        <w:tab/>
      </w:r>
      <w:r w:rsidR="00881B4A" w:rsidRPr="00BA719C">
        <w:rPr>
          <w:bCs/>
        </w:rPr>
        <w:tab/>
      </w:r>
      <w:r w:rsidR="00881B4A" w:rsidRPr="00BA719C">
        <w:rPr>
          <w:bCs/>
        </w:rPr>
        <w:tab/>
      </w:r>
      <w:r w:rsidR="00881B4A" w:rsidRPr="00BA719C">
        <w:rPr>
          <w:bCs/>
        </w:rPr>
        <w:tab/>
      </w:r>
      <w:r w:rsidR="00881B4A" w:rsidRPr="00BA719C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C2673"/>
    <w:multiLevelType w:val="hybridMultilevel"/>
    <w:tmpl w:val="086A4D68"/>
    <w:lvl w:ilvl="0" w:tplc="D2FC942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20744"/>
    <w:multiLevelType w:val="hybridMultilevel"/>
    <w:tmpl w:val="8F3C6336"/>
    <w:lvl w:ilvl="0" w:tplc="8EB680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76DA1"/>
    <w:multiLevelType w:val="hybridMultilevel"/>
    <w:tmpl w:val="B9AC7342"/>
    <w:lvl w:ilvl="0" w:tplc="CB68F96E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3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5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BE7450"/>
    <w:multiLevelType w:val="hybridMultilevel"/>
    <w:tmpl w:val="8FE49594"/>
    <w:lvl w:ilvl="0" w:tplc="BB46F92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5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9"/>
  </w:num>
  <w:num w:numId="2" w16cid:durableId="1399598728">
    <w:abstractNumId w:val="3"/>
  </w:num>
  <w:num w:numId="3" w16cid:durableId="728848653">
    <w:abstractNumId w:val="30"/>
  </w:num>
  <w:num w:numId="4" w16cid:durableId="936327296">
    <w:abstractNumId w:val="16"/>
  </w:num>
  <w:num w:numId="5" w16cid:durableId="1452869096">
    <w:abstractNumId w:val="22"/>
  </w:num>
  <w:num w:numId="6" w16cid:durableId="887255225">
    <w:abstractNumId w:val="40"/>
  </w:num>
  <w:num w:numId="7" w16cid:durableId="73825660">
    <w:abstractNumId w:val="42"/>
  </w:num>
  <w:num w:numId="8" w16cid:durableId="307823889">
    <w:abstractNumId w:val="45"/>
  </w:num>
  <w:num w:numId="9" w16cid:durableId="12996078">
    <w:abstractNumId w:val="29"/>
  </w:num>
  <w:num w:numId="10" w16cid:durableId="910963345">
    <w:abstractNumId w:val="9"/>
  </w:num>
  <w:num w:numId="11" w16cid:durableId="1429692369">
    <w:abstractNumId w:val="5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8"/>
  </w:num>
  <w:num w:numId="17" w16cid:durableId="2020739856">
    <w:abstractNumId w:val="6"/>
  </w:num>
  <w:num w:numId="18" w16cid:durableId="1906525975">
    <w:abstractNumId w:val="15"/>
  </w:num>
  <w:num w:numId="19" w16cid:durableId="486552618">
    <w:abstractNumId w:val="33"/>
  </w:num>
  <w:num w:numId="20" w16cid:durableId="1135030992">
    <w:abstractNumId w:val="18"/>
  </w:num>
  <w:num w:numId="21" w16cid:durableId="2040817162">
    <w:abstractNumId w:val="35"/>
  </w:num>
  <w:num w:numId="22" w16cid:durableId="1829205294">
    <w:abstractNumId w:val="28"/>
  </w:num>
  <w:num w:numId="23" w16cid:durableId="638802818">
    <w:abstractNumId w:val="13"/>
  </w:num>
  <w:num w:numId="24" w16cid:durableId="1888301661">
    <w:abstractNumId w:val="23"/>
  </w:num>
  <w:num w:numId="25" w16cid:durableId="261885500">
    <w:abstractNumId w:val="34"/>
  </w:num>
  <w:num w:numId="26" w16cid:durableId="19748752">
    <w:abstractNumId w:val="32"/>
  </w:num>
  <w:num w:numId="27" w16cid:durableId="950167553">
    <w:abstractNumId w:val="10"/>
  </w:num>
  <w:num w:numId="28" w16cid:durableId="1993943206">
    <w:abstractNumId w:val="44"/>
  </w:num>
  <w:num w:numId="29" w16cid:durableId="7717519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41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4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8"/>
  </w:num>
  <w:num w:numId="37" w16cid:durableId="660930740">
    <w:abstractNumId w:val="27"/>
  </w:num>
  <w:num w:numId="38" w16cid:durableId="1791052927">
    <w:abstractNumId w:val="43"/>
  </w:num>
  <w:num w:numId="39" w16cid:durableId="284046099">
    <w:abstractNumId w:val="39"/>
  </w:num>
  <w:num w:numId="40" w16cid:durableId="1763912662">
    <w:abstractNumId w:val="37"/>
  </w:num>
  <w:num w:numId="41" w16cid:durableId="838422322">
    <w:abstractNumId w:val="12"/>
  </w:num>
  <w:num w:numId="42" w16cid:durableId="1368022321">
    <w:abstractNumId w:val="11"/>
  </w:num>
  <w:num w:numId="43" w16cid:durableId="313412773">
    <w:abstractNumId w:val="31"/>
  </w:num>
  <w:num w:numId="44" w16cid:durableId="917445455">
    <w:abstractNumId w:val="7"/>
  </w:num>
  <w:num w:numId="45" w16cid:durableId="1454517950">
    <w:abstractNumId w:val="20"/>
  </w:num>
  <w:num w:numId="46" w16cid:durableId="223831205">
    <w:abstractNumId w:val="21"/>
  </w:num>
  <w:num w:numId="47" w16cid:durableId="1708293147">
    <w:abstractNumId w:val="36"/>
  </w:num>
  <w:num w:numId="48" w16cid:durableId="2006980344">
    <w:abstractNumId w:val="4"/>
  </w:num>
  <w:num w:numId="49" w16cid:durableId="6171017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A5AA5"/>
    <w:rsid w:val="00BA719C"/>
    <w:rsid w:val="00BB4CED"/>
    <w:rsid w:val="00BC0253"/>
    <w:rsid w:val="00BC3BE9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4946FA31-14FE-4E03-A2FB-D0577436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3</cp:revision>
  <cp:lastPrinted>2024-06-09T04:33:00Z</cp:lastPrinted>
  <dcterms:created xsi:type="dcterms:W3CDTF">2020-06-20T06:46:00Z</dcterms:created>
  <dcterms:modified xsi:type="dcterms:W3CDTF">2024-06-09T19:44:00Z</dcterms:modified>
</cp:coreProperties>
</file>