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12EF5EE6" w:rsidR="006A41E8" w:rsidRDefault="000A7C9B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jedenásta</w:t>
      </w:r>
      <w:r w:rsidR="00AD257A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A913DAC" w14:textId="62F78A82" w:rsidR="00AE1C97" w:rsidRDefault="000A7C9B" w:rsidP="006A41E8">
      <w:pPr>
        <w:ind w:firstLine="708"/>
        <w:rPr>
          <w:i/>
          <w:iCs/>
        </w:rPr>
      </w:pPr>
      <w:r>
        <w:t>piatok</w:t>
      </w:r>
      <w:r w:rsidR="00AE1C97">
        <w:t>:</w:t>
      </w:r>
      <w:r w:rsidR="00E76F70">
        <w:tab/>
      </w:r>
      <w:r w:rsidR="00AE1C97">
        <w:tab/>
        <w:t xml:space="preserve">Sv. </w:t>
      </w:r>
      <w:r>
        <w:t xml:space="preserve">Alojza </w:t>
      </w:r>
      <w:proofErr w:type="spellStart"/>
      <w:r w:rsidR="009D4FB7">
        <w:t>Gonzágu</w:t>
      </w:r>
      <w:proofErr w:type="spellEnd"/>
      <w:r w:rsidR="009D4FB7">
        <w:t>, rehoľníka</w:t>
      </w:r>
      <w:r w:rsidR="00AE1C97">
        <w:t xml:space="preserve">, </w:t>
      </w:r>
      <w:r w:rsidR="00AE1C97">
        <w:rPr>
          <w:i/>
          <w:iCs/>
        </w:rPr>
        <w:t>spomienka</w:t>
      </w:r>
    </w:p>
    <w:p w14:paraId="165AA117" w14:textId="19CB9BC0" w:rsidR="006A41E8" w:rsidRDefault="006A41E8" w:rsidP="006A41E8">
      <w:pPr>
        <w:ind w:firstLine="708"/>
      </w:pPr>
      <w:r>
        <w:t>nedeľa:</w:t>
      </w:r>
      <w:r>
        <w:tab/>
      </w:r>
      <w:r w:rsidR="009D4FB7">
        <w:t>Dvan</w:t>
      </w:r>
      <w:r w:rsidR="00E76F70">
        <w:t>ásta</w:t>
      </w:r>
      <w:r w:rsidR="00EA4E3C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62867961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E76F70">
        <w:rPr>
          <w:bCs/>
          <w:sz w:val="28"/>
          <w:szCs w:val="40"/>
        </w:rPr>
        <w:t>1</w:t>
      </w:r>
      <w:r w:rsidR="009D4FB7">
        <w:rPr>
          <w:bCs/>
          <w:sz w:val="28"/>
          <w:szCs w:val="40"/>
        </w:rPr>
        <w:t>7. - 23</w:t>
      </w:r>
      <w:r w:rsidR="00AE1C97">
        <w:rPr>
          <w:bCs/>
          <w:sz w:val="28"/>
          <w:szCs w:val="40"/>
        </w:rPr>
        <w:t xml:space="preserve">. </w:t>
      </w:r>
      <w:r w:rsidR="0035753E">
        <w:rPr>
          <w:bCs/>
          <w:sz w:val="28"/>
          <w:szCs w:val="40"/>
        </w:rPr>
        <w:t xml:space="preserve">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63344634" w:rsidR="00247E69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76F70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9D4FB7">
              <w:rPr>
                <w:bCs/>
                <w:sz w:val="28"/>
                <w:szCs w:val="28"/>
              </w:rPr>
              <w:t>Laššovej</w:t>
            </w:r>
            <w:proofErr w:type="spellEnd"/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6A7E2645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AE1C97">
              <w:rPr>
                <w:bCs/>
                <w:sz w:val="28"/>
                <w:szCs w:val="28"/>
              </w:rPr>
              <w:t>farnosť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2209C2F4" w:rsidR="0035753E" w:rsidRPr="00366026" w:rsidRDefault="00AE1C97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4FB7">
              <w:rPr>
                <w:bCs/>
                <w:sz w:val="28"/>
                <w:szCs w:val="28"/>
              </w:rPr>
              <w:t xml:space="preserve">Jozef a Mária </w:t>
            </w:r>
            <w:proofErr w:type="spellStart"/>
            <w:r w:rsidR="009D4FB7">
              <w:rPr>
                <w:bCs/>
                <w:sz w:val="28"/>
                <w:szCs w:val="28"/>
              </w:rPr>
              <w:t>Masároví</w:t>
            </w:r>
            <w:proofErr w:type="spellEnd"/>
            <w:r w:rsidR="009D4FB7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35753E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5753E" w:rsidRDefault="0085795D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E1C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35753E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08C42FE3" w:rsidR="0035753E" w:rsidRDefault="00E76F70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4FB7">
              <w:rPr>
                <w:bCs/>
                <w:sz w:val="28"/>
                <w:szCs w:val="28"/>
              </w:rPr>
              <w:t xml:space="preserve">Emília a Tomáš </w:t>
            </w:r>
            <w:proofErr w:type="spellStart"/>
            <w:r w:rsidR="009D4FB7">
              <w:rPr>
                <w:bCs/>
                <w:sz w:val="28"/>
                <w:szCs w:val="28"/>
              </w:rPr>
              <w:t>Kopeckí</w:t>
            </w:r>
            <w:proofErr w:type="spellEnd"/>
          </w:p>
        </w:tc>
      </w:tr>
      <w:tr w:rsidR="0035753E" w:rsidRPr="00366026" w14:paraId="65578E2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35753E" w:rsidRPr="00366026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797AFAE5" w:rsidR="0035753E" w:rsidRPr="005D116D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4FB7">
              <w:rPr>
                <w:bCs/>
                <w:sz w:val="28"/>
                <w:szCs w:val="28"/>
              </w:rPr>
              <w:t xml:space="preserve">Ján, Viktória a Anton </w:t>
            </w:r>
            <w:proofErr w:type="spellStart"/>
            <w:r w:rsidR="009D4FB7">
              <w:rPr>
                <w:bCs/>
                <w:sz w:val="28"/>
                <w:szCs w:val="28"/>
              </w:rPr>
              <w:t>Ondrášoví</w:t>
            </w:r>
            <w:proofErr w:type="spellEnd"/>
          </w:p>
        </w:tc>
      </w:tr>
      <w:tr w:rsidR="00E76F70" w:rsidRPr="00366026" w14:paraId="6A2F0BA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0A999EA4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0D2B52F8" w:rsidR="00E76F70" w:rsidRPr="00366026" w:rsidRDefault="009D4FB7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Vincent a Emília </w:t>
            </w:r>
            <w:proofErr w:type="spellStart"/>
            <w:r>
              <w:rPr>
                <w:bCs/>
                <w:sz w:val="28"/>
                <w:szCs w:val="28"/>
              </w:rPr>
              <w:t>Blahoví</w:t>
            </w:r>
            <w:proofErr w:type="spellEnd"/>
            <w:r>
              <w:rPr>
                <w:bCs/>
                <w:sz w:val="28"/>
                <w:szCs w:val="28"/>
              </w:rPr>
              <w:t xml:space="preserve"> a Albín a Zdenka </w:t>
            </w:r>
            <w:proofErr w:type="spellStart"/>
            <w:r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E76F70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27666277" w:rsidR="00E76F70" w:rsidRPr="00366026" w:rsidRDefault="009D4FB7" w:rsidP="00E76F7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Alojz a Rozália </w:t>
            </w:r>
            <w:proofErr w:type="spellStart"/>
            <w:r>
              <w:rPr>
                <w:bCs/>
                <w:sz w:val="28"/>
                <w:szCs w:val="28"/>
              </w:rPr>
              <w:t>Richtarechoví</w:t>
            </w:r>
            <w:proofErr w:type="spellEnd"/>
            <w:r w:rsidR="006C624A">
              <w:rPr>
                <w:bCs/>
                <w:sz w:val="28"/>
                <w:szCs w:val="28"/>
              </w:rPr>
              <w:t xml:space="preserve"> a deti</w:t>
            </w:r>
          </w:p>
        </w:tc>
      </w:tr>
      <w:tr w:rsidR="00E76F70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E76F70" w:rsidRPr="00E24F44" w:rsidRDefault="00E76F70" w:rsidP="00E76F7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029E05F7" w:rsidR="00E76F70" w:rsidRPr="00366026" w:rsidRDefault="009D4FB7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 w:rsidR="006C624A">
              <w:rPr>
                <w:bCs/>
                <w:sz w:val="28"/>
                <w:szCs w:val="28"/>
              </w:rPr>
              <w:t xml:space="preserve"> Albert a Sidónia</w:t>
            </w:r>
          </w:p>
        </w:tc>
      </w:tr>
      <w:tr w:rsidR="00E76F70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E76F70" w:rsidRPr="00366026" w:rsidRDefault="00E76F70" w:rsidP="00E76F7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E76F70" w:rsidRPr="00366026" w:rsidRDefault="00E76F70" w:rsidP="00E76F70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269576FA" w:rsidR="00E76F70" w:rsidRPr="00366026" w:rsidRDefault="00E76F70" w:rsidP="00E76F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C624A">
              <w:rPr>
                <w:bCs/>
                <w:sz w:val="28"/>
                <w:szCs w:val="28"/>
              </w:rPr>
              <w:t>Adalbert</w:t>
            </w:r>
            <w:proofErr w:type="spellEnd"/>
            <w:r w:rsidR="006C624A">
              <w:rPr>
                <w:bCs/>
                <w:sz w:val="28"/>
                <w:szCs w:val="28"/>
              </w:rPr>
              <w:t xml:space="preserve"> Kopecký a rodičia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26314755" w14:textId="14BCF993" w:rsidR="006C624A" w:rsidRDefault="006C624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>
        <w:t>V nasledujúcom týždni si môžete dať zapísať úmysly sv. omší na mesiace júl – december 2024.</w:t>
      </w:r>
    </w:p>
    <w:p w14:paraId="7CC076B4" w14:textId="5CB884A0" w:rsidR="003B78B0" w:rsidRDefault="003B78B0" w:rsidP="003B78B0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deti na ďalšie </w:t>
      </w:r>
      <w:r>
        <w:t xml:space="preserve">(v tomto školskom roku posledné) </w:t>
      </w:r>
      <w:proofErr w:type="spellStart"/>
      <w:r w:rsidRPr="0045574C">
        <w:t>eRko</w:t>
      </w:r>
      <w:proofErr w:type="spellEnd"/>
      <w:r w:rsidRPr="0045574C">
        <w:t xml:space="preserve"> stret</w:t>
      </w:r>
      <w:r>
        <w:t>nutie</w:t>
      </w:r>
      <w:r w:rsidRPr="0045574C">
        <w:t xml:space="preserve"> do KD v</w:t>
      </w:r>
      <w:r>
        <w:t> </w:t>
      </w:r>
      <w:r w:rsidRPr="0045574C">
        <w:t>Motešiciach</w:t>
      </w:r>
      <w:r>
        <w:t xml:space="preserve"> </w:t>
      </w:r>
      <w:r>
        <w:t>v sobotu 22. júna</w:t>
      </w:r>
      <w:r>
        <w:t xml:space="preserve"> </w:t>
      </w:r>
      <w:r w:rsidRPr="0045574C">
        <w:t>2024 o 1</w:t>
      </w:r>
      <w:r>
        <w:t>0</w:t>
      </w:r>
      <w:r w:rsidRPr="00C75372">
        <w:rPr>
          <w:vertAlign w:val="superscript"/>
        </w:rPr>
        <w:t>00</w:t>
      </w:r>
      <w:r w:rsidRPr="0045574C">
        <w:t xml:space="preserve"> hod.</w:t>
      </w:r>
    </w:p>
    <w:p w14:paraId="38CA7D14" w14:textId="6385FC6A" w:rsidR="008C0D63" w:rsidRPr="0045574C" w:rsidRDefault="008C0D63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 xml:space="preserve"> Petrovej Lehoty </w:t>
      </w:r>
      <w:r w:rsidR="006C624A">
        <w:t>10</w:t>
      </w:r>
      <w:r w:rsidR="00816433">
        <w:t xml:space="preserve">0,- </w:t>
      </w:r>
      <w:r w:rsidR="00816433" w:rsidRPr="0045574C">
        <w:t>€</w:t>
      </w:r>
      <w:r w:rsidR="00AD257A">
        <w:t xml:space="preserve"> a z</w:t>
      </w:r>
      <w:r w:rsidR="006C624A">
        <w:t> Dolných  Motešíc</w:t>
      </w:r>
      <w:r w:rsidR="00BA719C" w:rsidRPr="0045574C">
        <w:t xml:space="preserve"> </w:t>
      </w:r>
      <w:r w:rsidR="00BA719C">
        <w:t xml:space="preserve">100,- </w:t>
      </w:r>
      <w:r w:rsidR="00BA719C" w:rsidRPr="0045574C">
        <w:t xml:space="preserve">€. </w:t>
      </w:r>
      <w:r w:rsidRPr="0045574C">
        <w:t xml:space="preserve">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75EA0B4C" w:rsidR="00881B4A" w:rsidRPr="006C624A" w:rsidRDefault="00AD257A" w:rsidP="006C624A">
      <w:pPr>
        <w:pStyle w:val="Odsekzoznamu"/>
        <w:numPr>
          <w:ilvl w:val="0"/>
          <w:numId w:val="50"/>
        </w:numPr>
        <w:tabs>
          <w:tab w:val="left" w:pos="1843"/>
        </w:tabs>
        <w:rPr>
          <w:bCs/>
        </w:rPr>
      </w:pPr>
      <w:r w:rsidRPr="006C624A">
        <w:rPr>
          <w:bCs/>
        </w:rPr>
        <w:t>júna</w:t>
      </w:r>
      <w:r w:rsidR="00881B4A" w:rsidRPr="006C624A">
        <w:rPr>
          <w:bCs/>
        </w:rPr>
        <w:t xml:space="preserve"> 2024</w:t>
      </w:r>
      <w:r w:rsidR="00881B4A" w:rsidRPr="006C624A">
        <w:rPr>
          <w:bCs/>
        </w:rPr>
        <w:tab/>
      </w:r>
      <w:r w:rsidR="00B61AE7" w:rsidRPr="006C624A">
        <w:rPr>
          <w:bCs/>
        </w:rPr>
        <w:tab/>
      </w:r>
      <w:r w:rsidR="00881B4A" w:rsidRPr="006C624A">
        <w:rPr>
          <w:bCs/>
        </w:rPr>
        <w:tab/>
      </w:r>
      <w:r w:rsidR="00881B4A" w:rsidRPr="006C624A">
        <w:rPr>
          <w:bCs/>
        </w:rPr>
        <w:tab/>
      </w:r>
      <w:r w:rsidR="00881B4A" w:rsidRPr="006C624A">
        <w:rPr>
          <w:bCs/>
        </w:rPr>
        <w:tab/>
      </w:r>
      <w:r w:rsidR="00881B4A" w:rsidRPr="006C624A">
        <w:rPr>
          <w:bCs/>
        </w:rPr>
        <w:tab/>
      </w:r>
      <w:r w:rsidR="00881B4A" w:rsidRPr="006C624A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C2673"/>
    <w:multiLevelType w:val="hybridMultilevel"/>
    <w:tmpl w:val="086A4D68"/>
    <w:lvl w:ilvl="0" w:tplc="D2FC942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20744"/>
    <w:multiLevelType w:val="hybridMultilevel"/>
    <w:tmpl w:val="8F3C6336"/>
    <w:lvl w:ilvl="0" w:tplc="8EB680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D76DA1"/>
    <w:multiLevelType w:val="hybridMultilevel"/>
    <w:tmpl w:val="B9AC7342"/>
    <w:lvl w:ilvl="0" w:tplc="CB68F96E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703EA"/>
    <w:multiLevelType w:val="hybridMultilevel"/>
    <w:tmpl w:val="31644204"/>
    <w:lvl w:ilvl="0" w:tplc="09708F12">
      <w:start w:val="1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4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6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BE7450"/>
    <w:multiLevelType w:val="hybridMultilevel"/>
    <w:tmpl w:val="8FE49594"/>
    <w:lvl w:ilvl="0" w:tplc="BB46F92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6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9"/>
  </w:num>
  <w:num w:numId="2" w16cid:durableId="1399598728">
    <w:abstractNumId w:val="3"/>
  </w:num>
  <w:num w:numId="3" w16cid:durableId="728848653">
    <w:abstractNumId w:val="31"/>
  </w:num>
  <w:num w:numId="4" w16cid:durableId="936327296">
    <w:abstractNumId w:val="16"/>
  </w:num>
  <w:num w:numId="5" w16cid:durableId="1452869096">
    <w:abstractNumId w:val="22"/>
  </w:num>
  <w:num w:numId="6" w16cid:durableId="887255225">
    <w:abstractNumId w:val="41"/>
  </w:num>
  <w:num w:numId="7" w16cid:durableId="73825660">
    <w:abstractNumId w:val="43"/>
  </w:num>
  <w:num w:numId="8" w16cid:durableId="307823889">
    <w:abstractNumId w:val="46"/>
  </w:num>
  <w:num w:numId="9" w16cid:durableId="12996078">
    <w:abstractNumId w:val="29"/>
  </w:num>
  <w:num w:numId="10" w16cid:durableId="910963345">
    <w:abstractNumId w:val="9"/>
  </w:num>
  <w:num w:numId="11" w16cid:durableId="1429692369">
    <w:abstractNumId w:val="5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9"/>
  </w:num>
  <w:num w:numId="17" w16cid:durableId="2020739856">
    <w:abstractNumId w:val="6"/>
  </w:num>
  <w:num w:numId="18" w16cid:durableId="1906525975">
    <w:abstractNumId w:val="15"/>
  </w:num>
  <w:num w:numId="19" w16cid:durableId="486552618">
    <w:abstractNumId w:val="34"/>
  </w:num>
  <w:num w:numId="20" w16cid:durableId="1135030992">
    <w:abstractNumId w:val="18"/>
  </w:num>
  <w:num w:numId="21" w16cid:durableId="2040817162">
    <w:abstractNumId w:val="36"/>
  </w:num>
  <w:num w:numId="22" w16cid:durableId="1829205294">
    <w:abstractNumId w:val="28"/>
  </w:num>
  <w:num w:numId="23" w16cid:durableId="638802818">
    <w:abstractNumId w:val="13"/>
  </w:num>
  <w:num w:numId="24" w16cid:durableId="1888301661">
    <w:abstractNumId w:val="23"/>
  </w:num>
  <w:num w:numId="25" w16cid:durableId="261885500">
    <w:abstractNumId w:val="35"/>
  </w:num>
  <w:num w:numId="26" w16cid:durableId="19748752">
    <w:abstractNumId w:val="33"/>
  </w:num>
  <w:num w:numId="27" w16cid:durableId="950167553">
    <w:abstractNumId w:val="10"/>
  </w:num>
  <w:num w:numId="28" w16cid:durableId="1993943206">
    <w:abstractNumId w:val="45"/>
  </w:num>
  <w:num w:numId="29" w16cid:durableId="7717519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42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4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8"/>
  </w:num>
  <w:num w:numId="37" w16cid:durableId="660930740">
    <w:abstractNumId w:val="27"/>
  </w:num>
  <w:num w:numId="38" w16cid:durableId="1791052927">
    <w:abstractNumId w:val="44"/>
  </w:num>
  <w:num w:numId="39" w16cid:durableId="284046099">
    <w:abstractNumId w:val="40"/>
  </w:num>
  <w:num w:numId="40" w16cid:durableId="1763912662">
    <w:abstractNumId w:val="38"/>
  </w:num>
  <w:num w:numId="41" w16cid:durableId="838422322">
    <w:abstractNumId w:val="12"/>
  </w:num>
  <w:num w:numId="42" w16cid:durableId="1368022321">
    <w:abstractNumId w:val="11"/>
  </w:num>
  <w:num w:numId="43" w16cid:durableId="313412773">
    <w:abstractNumId w:val="32"/>
  </w:num>
  <w:num w:numId="44" w16cid:durableId="917445455">
    <w:abstractNumId w:val="7"/>
  </w:num>
  <w:num w:numId="45" w16cid:durableId="1454517950">
    <w:abstractNumId w:val="20"/>
  </w:num>
  <w:num w:numId="46" w16cid:durableId="223831205">
    <w:abstractNumId w:val="21"/>
  </w:num>
  <w:num w:numId="47" w16cid:durableId="1708293147">
    <w:abstractNumId w:val="37"/>
  </w:num>
  <w:num w:numId="48" w16cid:durableId="2006980344">
    <w:abstractNumId w:val="4"/>
  </w:num>
  <w:num w:numId="49" w16cid:durableId="617101791">
    <w:abstractNumId w:val="26"/>
  </w:num>
  <w:num w:numId="50" w16cid:durableId="20715322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90E46"/>
    <w:rsid w:val="003A316A"/>
    <w:rsid w:val="003B344C"/>
    <w:rsid w:val="003B5FCA"/>
    <w:rsid w:val="003B78B0"/>
    <w:rsid w:val="003C0C8D"/>
    <w:rsid w:val="003D3B74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C624A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4D92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A5AA5"/>
    <w:rsid w:val="00BA719C"/>
    <w:rsid w:val="00BB4CED"/>
    <w:rsid w:val="00BC0253"/>
    <w:rsid w:val="00BC3BE9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4946FA31-14FE-4E03-A2FB-D057743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</cp:revision>
  <cp:lastPrinted>2024-06-15T16:10:00Z</cp:lastPrinted>
  <dcterms:created xsi:type="dcterms:W3CDTF">2020-06-20T06:46:00Z</dcterms:created>
  <dcterms:modified xsi:type="dcterms:W3CDTF">2024-06-15T16:11:00Z</dcterms:modified>
</cp:coreProperties>
</file>