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7054AC7C" w:rsidR="006A41E8" w:rsidRDefault="00AD257A" w:rsidP="006A41E8">
      <w:pPr>
        <w:shd w:val="clear" w:color="auto" w:fill="FFFFFF"/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 xml:space="preserve">Deviata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0A913DAC" w14:textId="36D1CD70" w:rsidR="00AE1C97" w:rsidRDefault="00AE1C97" w:rsidP="006A41E8">
      <w:pPr>
        <w:ind w:firstLine="708"/>
        <w:rPr>
          <w:i/>
          <w:iCs/>
        </w:rPr>
      </w:pPr>
      <w:r>
        <w:t>pondelok:</w:t>
      </w:r>
      <w:r>
        <w:tab/>
        <w:t xml:space="preserve">Sv. Karola </w:t>
      </w:r>
      <w:proofErr w:type="spellStart"/>
      <w:r>
        <w:t>Lwangu</w:t>
      </w:r>
      <w:proofErr w:type="spellEnd"/>
      <w:r>
        <w:t xml:space="preserve"> a spoločníkov, mučeníkov, </w:t>
      </w:r>
      <w:r>
        <w:rPr>
          <w:i/>
          <w:iCs/>
        </w:rPr>
        <w:t>spomienka</w:t>
      </w:r>
    </w:p>
    <w:p w14:paraId="109CC29C" w14:textId="6879029E" w:rsidR="00AE1C97" w:rsidRDefault="00AE1C97" w:rsidP="006A41E8">
      <w:pPr>
        <w:ind w:firstLine="708"/>
        <w:rPr>
          <w:i/>
          <w:iCs/>
        </w:rPr>
      </w:pPr>
      <w:r>
        <w:t>streda:</w:t>
      </w:r>
      <w:r>
        <w:tab/>
      </w:r>
      <w:r>
        <w:tab/>
        <w:t xml:space="preserve">Sv. Bonifáca, biskupa a mučeníka, </w:t>
      </w:r>
      <w:r>
        <w:rPr>
          <w:i/>
          <w:iCs/>
        </w:rPr>
        <w:t>spomienka</w:t>
      </w:r>
    </w:p>
    <w:p w14:paraId="17DFECA1" w14:textId="4A3E993D" w:rsidR="006A41E8" w:rsidRDefault="00AE1C97" w:rsidP="006A41E8">
      <w:pPr>
        <w:ind w:firstLine="708"/>
        <w:rPr>
          <w:i/>
          <w:iCs/>
        </w:rPr>
      </w:pPr>
      <w:r>
        <w:t>piatok:</w:t>
      </w:r>
      <w:r>
        <w:tab/>
      </w:r>
      <w:r>
        <w:tab/>
      </w:r>
      <w:r w:rsidR="006A41E8">
        <w:t>N</w:t>
      </w:r>
      <w:r w:rsidR="00EA4E3C">
        <w:t xml:space="preserve">ajsvätejšieho </w:t>
      </w:r>
      <w:r>
        <w:t xml:space="preserve">Srdca Ježišovho, </w:t>
      </w:r>
      <w:r w:rsidR="006A41E8">
        <w:rPr>
          <w:i/>
          <w:iCs/>
        </w:rPr>
        <w:t>s</w:t>
      </w:r>
      <w:r w:rsidR="00EA4E3C">
        <w:rPr>
          <w:i/>
          <w:iCs/>
        </w:rPr>
        <w:t>lávnosť</w:t>
      </w:r>
    </w:p>
    <w:p w14:paraId="5D0A6D7E" w14:textId="7C48008E" w:rsidR="00AE1C97" w:rsidRPr="00AE1C97" w:rsidRDefault="00AE1C97" w:rsidP="006A41E8">
      <w:pPr>
        <w:ind w:firstLine="708"/>
        <w:rPr>
          <w:i/>
          <w:iCs/>
        </w:rPr>
      </w:pPr>
      <w:r>
        <w:t>sobota:</w:t>
      </w:r>
      <w:r>
        <w:tab/>
      </w:r>
      <w:r>
        <w:tab/>
        <w:t xml:space="preserve">Nepoškvrneného srdca Panny Márie, </w:t>
      </w:r>
      <w:r>
        <w:rPr>
          <w:i/>
          <w:iCs/>
        </w:rPr>
        <w:t>spomienka</w:t>
      </w:r>
    </w:p>
    <w:p w14:paraId="165AA117" w14:textId="53306D37" w:rsidR="006A41E8" w:rsidRDefault="006A41E8" w:rsidP="006A41E8">
      <w:pPr>
        <w:ind w:firstLine="708"/>
      </w:pPr>
      <w:r>
        <w:t>nedeľa:</w:t>
      </w:r>
      <w:r>
        <w:tab/>
      </w:r>
      <w:r w:rsidR="00EA4E3C">
        <w:t>De</w:t>
      </w:r>
      <w:r w:rsidR="00AE1C97">
        <w:t>sia</w:t>
      </w:r>
      <w:r w:rsidR="00EA4E3C">
        <w:t xml:space="preserve">ta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2404B94E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AE1C97">
        <w:rPr>
          <w:bCs/>
          <w:sz w:val="28"/>
          <w:szCs w:val="40"/>
        </w:rPr>
        <w:t>3</w:t>
      </w:r>
      <w:r w:rsidR="0035753E">
        <w:rPr>
          <w:bCs/>
          <w:sz w:val="28"/>
          <w:szCs w:val="40"/>
        </w:rPr>
        <w:t xml:space="preserve">. </w:t>
      </w:r>
      <w:r w:rsidR="00AE1C97">
        <w:rPr>
          <w:bCs/>
          <w:sz w:val="28"/>
          <w:szCs w:val="40"/>
        </w:rPr>
        <w:t xml:space="preserve">– 9. </w:t>
      </w:r>
      <w:r w:rsidR="0035753E">
        <w:rPr>
          <w:bCs/>
          <w:sz w:val="28"/>
          <w:szCs w:val="40"/>
        </w:rPr>
        <w:t xml:space="preserve">júna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247E69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247E69" w:rsidRPr="00366026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247E69" w:rsidRDefault="00247E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7D867BC8" w:rsidR="00247E69" w:rsidRDefault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415A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30A32F54" w:rsidR="00247E69" w:rsidRDefault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E1C97">
              <w:rPr>
                <w:bCs/>
                <w:sz w:val="28"/>
                <w:szCs w:val="28"/>
              </w:rPr>
              <w:t>Anton Bednár</w:t>
            </w:r>
          </w:p>
        </w:tc>
      </w:tr>
      <w:tr w:rsidR="00247E69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247E69" w:rsidRPr="00366026" w:rsidRDefault="00247E69" w:rsidP="00247E69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A8F84" w14:textId="1EEF0D3B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53923E07" w:rsidR="00247E69" w:rsidRDefault="00247E69" w:rsidP="00247E6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6A7E2645" w:rsidR="00247E69" w:rsidRDefault="00B61AE7" w:rsidP="00247E6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AE1C97">
              <w:rPr>
                <w:bCs/>
                <w:sz w:val="28"/>
                <w:szCs w:val="28"/>
              </w:rPr>
              <w:t>farnosť</w:t>
            </w:r>
          </w:p>
        </w:tc>
      </w:tr>
      <w:tr w:rsidR="0035753E" w:rsidRPr="00366026" w14:paraId="5AD4CE7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2A802" w14:textId="1E30F457" w:rsidR="0035753E" w:rsidRPr="00366026" w:rsidRDefault="00AE1C97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42966" w14:textId="2DC5895E" w:rsidR="0035753E" w:rsidRDefault="00AE1C97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5753E">
              <w:rPr>
                <w:bCs/>
                <w:sz w:val="28"/>
                <w:szCs w:val="28"/>
              </w:rPr>
              <w:t xml:space="preserve">. Motešice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4EB46" w14:textId="091A4F0A" w:rsidR="0035753E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29F44" w14:textId="20E015B0" w:rsidR="0035753E" w:rsidRPr="00366026" w:rsidRDefault="00AE1C97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Jozef a Margita, Ján a Angela </w:t>
            </w:r>
            <w:proofErr w:type="spellStart"/>
            <w:r>
              <w:rPr>
                <w:bCs/>
                <w:sz w:val="28"/>
                <w:szCs w:val="28"/>
              </w:rPr>
              <w:t>Lacoví</w:t>
            </w:r>
            <w:proofErr w:type="spellEnd"/>
          </w:p>
        </w:tc>
      </w:tr>
      <w:tr w:rsidR="0035753E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7766EFB5" w:rsidR="0035753E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4624AAAC" w:rsidR="0035753E" w:rsidRDefault="0085795D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AE1C97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 w:rsidR="0035753E"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11EB50AB" w:rsidR="0035753E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Poďakovanie za </w:t>
            </w:r>
            <w:r w:rsidR="00AE1C9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0. rokov života, za zdravie a Božiu pomoc pre rodinu</w:t>
            </w:r>
          </w:p>
        </w:tc>
      </w:tr>
      <w:tr w:rsidR="0035753E" w:rsidRPr="00366026" w14:paraId="65578E23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3314" w14:textId="77777777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47B74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EE47" w14:textId="77777777" w:rsidR="0035753E" w:rsidRPr="00366026" w:rsidRDefault="0035753E" w:rsidP="0035753E">
            <w:pPr>
              <w:jc w:val="center"/>
              <w:rPr>
                <w:rFonts w:eastAsiaTheme="minorEastAsia"/>
                <w:b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1EB2B" w14:textId="38F0DEBE" w:rsidR="0035753E" w:rsidRPr="005D116D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E1C97">
              <w:rPr>
                <w:bCs/>
                <w:sz w:val="28"/>
                <w:szCs w:val="28"/>
              </w:rPr>
              <w:t>Rudolf a Vilma a rodičia z oboch strán</w:t>
            </w:r>
          </w:p>
        </w:tc>
      </w:tr>
      <w:tr w:rsidR="00EA4E3C" w:rsidRPr="00366026" w14:paraId="6A2F0BA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4B36C" w14:textId="0A999EA4" w:rsidR="00EA4E3C" w:rsidRPr="00366026" w:rsidRDefault="00AD257A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426DA" w14:textId="77777777" w:rsidR="00EA4E3C" w:rsidRPr="00366026" w:rsidRDefault="00EA4E3C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35355" w14:textId="77777777" w:rsidR="00EA4E3C" w:rsidRPr="00366026" w:rsidRDefault="00EA4E3C" w:rsidP="0035753E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0D16C" w14:textId="0C5FED64" w:rsidR="00EA4E3C" w:rsidRPr="00366026" w:rsidRDefault="00EA4E3C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D257A">
              <w:rPr>
                <w:bCs/>
                <w:sz w:val="28"/>
                <w:szCs w:val="28"/>
              </w:rPr>
              <w:t xml:space="preserve">Pavol </w:t>
            </w:r>
            <w:proofErr w:type="spellStart"/>
            <w:r w:rsidR="00AD257A">
              <w:rPr>
                <w:bCs/>
                <w:sz w:val="28"/>
                <w:szCs w:val="28"/>
              </w:rPr>
              <w:t>Kňaze</w:t>
            </w:r>
            <w:proofErr w:type="spellEnd"/>
            <w:r w:rsidR="00AD257A">
              <w:rPr>
                <w:bCs/>
                <w:sz w:val="28"/>
                <w:szCs w:val="28"/>
              </w:rPr>
              <w:t xml:space="preserve"> a dcéra Helena</w:t>
            </w:r>
          </w:p>
        </w:tc>
      </w:tr>
      <w:tr w:rsidR="0035753E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35753E" w:rsidRPr="00366026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6E081013" w:rsidR="0035753E" w:rsidRPr="00366026" w:rsidRDefault="0035753E" w:rsidP="0035753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D257A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AD257A">
              <w:rPr>
                <w:bCs/>
                <w:sz w:val="28"/>
                <w:szCs w:val="28"/>
              </w:rPr>
              <w:t>Peťovskej</w:t>
            </w:r>
            <w:proofErr w:type="spellEnd"/>
            <w:r w:rsidR="00AD257A">
              <w:rPr>
                <w:bCs/>
                <w:sz w:val="28"/>
                <w:szCs w:val="28"/>
              </w:rPr>
              <w:t xml:space="preserve"> a </w:t>
            </w:r>
            <w:proofErr w:type="spellStart"/>
            <w:r w:rsidR="00AD257A">
              <w:rPr>
                <w:bCs/>
                <w:sz w:val="28"/>
                <w:szCs w:val="28"/>
              </w:rPr>
              <w:t>Kvačikovej</w:t>
            </w:r>
            <w:proofErr w:type="spellEnd"/>
          </w:p>
        </w:tc>
      </w:tr>
      <w:tr w:rsidR="0035753E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35753E" w:rsidRPr="00E24F44" w:rsidRDefault="0035753E" w:rsidP="0035753E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465D8BE2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D257A">
              <w:rPr>
                <w:bCs/>
                <w:sz w:val="28"/>
                <w:szCs w:val="28"/>
              </w:rPr>
              <w:t xml:space="preserve">Peter a Jozefína </w:t>
            </w:r>
            <w:proofErr w:type="spellStart"/>
            <w:r w:rsidR="00AD257A">
              <w:rPr>
                <w:bCs/>
                <w:sz w:val="28"/>
                <w:szCs w:val="28"/>
              </w:rPr>
              <w:t>Mišákoví</w:t>
            </w:r>
            <w:proofErr w:type="spellEnd"/>
            <w:r w:rsidR="00AD257A">
              <w:rPr>
                <w:bCs/>
                <w:sz w:val="28"/>
                <w:szCs w:val="28"/>
              </w:rPr>
              <w:t xml:space="preserve">, syn Jozef a starí rodičia z oboch strán </w:t>
            </w:r>
          </w:p>
        </w:tc>
      </w:tr>
      <w:tr w:rsidR="0035753E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35753E" w:rsidRPr="00366026" w:rsidRDefault="0035753E" w:rsidP="0035753E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77777777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35753E" w:rsidRPr="00366026" w:rsidRDefault="0035753E" w:rsidP="0035753E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251454F2" w:rsidR="0035753E" w:rsidRPr="00366026" w:rsidRDefault="0035753E" w:rsidP="003575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J</w:t>
            </w:r>
            <w:r w:rsidR="00AD257A">
              <w:rPr>
                <w:bCs/>
                <w:sz w:val="28"/>
                <w:szCs w:val="28"/>
              </w:rPr>
              <w:t xml:space="preserve">ozef a Anna </w:t>
            </w:r>
            <w:proofErr w:type="spellStart"/>
            <w:r w:rsidR="00AD257A">
              <w:rPr>
                <w:bCs/>
                <w:sz w:val="28"/>
                <w:szCs w:val="28"/>
              </w:rPr>
              <w:t>Richtarechoví</w:t>
            </w:r>
            <w:proofErr w:type="spellEnd"/>
            <w:r w:rsidR="00AD257A">
              <w:rPr>
                <w:bCs/>
                <w:sz w:val="28"/>
                <w:szCs w:val="28"/>
              </w:rPr>
              <w:t xml:space="preserve"> a syn Michal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7AEE36F4" w14:textId="77777777" w:rsidR="00AD257A" w:rsidRDefault="00AD257A" w:rsidP="00AD257A">
      <w:pPr>
        <w:widowControl w:val="0"/>
        <w:numPr>
          <w:ilvl w:val="0"/>
          <w:numId w:val="33"/>
        </w:numPr>
        <w:tabs>
          <w:tab w:val="left" w:pos="360"/>
        </w:tabs>
        <w:suppressAutoHyphens/>
        <w:ind w:left="360"/>
        <w:jc w:val="both"/>
      </w:pPr>
      <w:r>
        <w:t xml:space="preserve">Je pred nami </w:t>
      </w:r>
      <w:r w:rsidRPr="00A4029A">
        <w:rPr>
          <w:b/>
        </w:rPr>
        <w:t xml:space="preserve">prvý piatok mesiaca. </w:t>
      </w:r>
      <w:r>
        <w:t>Spovedať budem pred sv. omšami. Chorých a starších v piatok od 9</w:t>
      </w:r>
      <w:r w:rsidRPr="00A4029A">
        <w:rPr>
          <w:vertAlign w:val="superscript"/>
        </w:rPr>
        <w:t>00</w:t>
      </w:r>
      <w:r>
        <w:t xml:space="preserve"> (v poradí Dolné Motešice, Horné Motešice a Neporadza). </w:t>
      </w:r>
    </w:p>
    <w:p w14:paraId="44D35F9A" w14:textId="6367AF71" w:rsidR="00BC3BE9" w:rsidRDefault="00816433" w:rsidP="00816433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D427BE">
        <w:t xml:space="preserve">HKSD - </w:t>
      </w:r>
      <w:proofErr w:type="spellStart"/>
      <w:r w:rsidRPr="00D427BE">
        <w:t>eRko</w:t>
      </w:r>
      <w:proofErr w:type="spellEnd"/>
      <w:r w:rsidRPr="00D427BE">
        <w:t xml:space="preserve"> pozýva </w:t>
      </w:r>
      <w:r w:rsidR="00BC3BE9">
        <w:t xml:space="preserve">všetky </w:t>
      </w:r>
      <w:r w:rsidRPr="00D427BE">
        <w:t xml:space="preserve">deti </w:t>
      </w:r>
      <w:r w:rsidR="00BC3BE9">
        <w:t xml:space="preserve">ako aj celé rodiny </w:t>
      </w:r>
      <w:r w:rsidRPr="00D427BE">
        <w:t>na</w:t>
      </w:r>
      <w:r w:rsidR="00BC3BE9">
        <w:t xml:space="preserve"> </w:t>
      </w:r>
      <w:r w:rsidR="00BC3BE9" w:rsidRPr="00BC3BE9">
        <w:rPr>
          <w:b/>
          <w:bCs/>
        </w:rPr>
        <w:t>Deň radosti</w:t>
      </w:r>
      <w:r w:rsidRPr="00D427BE">
        <w:t xml:space="preserve"> </w:t>
      </w:r>
      <w:r w:rsidR="00BC3BE9">
        <w:t>, ktorý sa bude konať v areály ZŠ vo Svinnej dňa 8. júna so začiatkom o 9</w:t>
      </w:r>
      <w:r w:rsidR="003F2736" w:rsidRPr="003F2736">
        <w:rPr>
          <w:vertAlign w:val="superscript"/>
        </w:rPr>
        <w:t>00</w:t>
      </w:r>
      <w:r w:rsidR="003F2736">
        <w:t xml:space="preserve"> do 15</w:t>
      </w:r>
      <w:r w:rsidR="003F2736" w:rsidRPr="003F2736">
        <w:rPr>
          <w:vertAlign w:val="superscript"/>
        </w:rPr>
        <w:t>30</w:t>
      </w:r>
      <w:r w:rsidR="00BC3BE9">
        <w:t>. Pre deti je pripravený bohatý program (zábavné, tvorivé a ďalšie aktivity, aj sv. omša). Je potrebné vziať si so sebou prezuvky, jedlo a pitie. Bude pripravené aj drobné občerstvenie</w:t>
      </w:r>
      <w:r w:rsidR="003F2736">
        <w:t xml:space="preserve"> (do ktorého môžete tiež prispieť – koláče, chlebíky, malinovky - cez animátorky </w:t>
      </w:r>
      <w:proofErr w:type="spellStart"/>
      <w:r w:rsidR="003F2736">
        <w:t>eRka</w:t>
      </w:r>
      <w:proofErr w:type="spellEnd"/>
      <w:r w:rsidR="003F2736">
        <w:t xml:space="preserve">). Účastnícky poplatok je 3,- </w:t>
      </w:r>
      <w:r w:rsidR="003F2736" w:rsidRPr="0045574C">
        <w:t>€</w:t>
      </w:r>
      <w:r w:rsidR="003F2736">
        <w:t>.</w:t>
      </w:r>
    </w:p>
    <w:p w14:paraId="38CA7D14" w14:textId="6D045238" w:rsidR="008C0D63" w:rsidRPr="0045574C" w:rsidRDefault="008C0D63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V uplynulom týždni daroval</w:t>
      </w:r>
      <w:r w:rsidR="00816433">
        <w:t>i</w:t>
      </w:r>
      <w:r w:rsidRPr="0045574C">
        <w:t xml:space="preserve"> na prestavbu farskej budovy a pre potreby farnosti Bohu znám</w:t>
      </w:r>
      <w:r w:rsidR="00816433">
        <w:t>i</w:t>
      </w:r>
      <w:r w:rsidRPr="0045574C">
        <w:t> </w:t>
      </w:r>
      <w:r w:rsidR="00816433">
        <w:t>z</w:t>
      </w:r>
      <w:r w:rsidR="00AD257A">
        <w:t xml:space="preserve"> Petrovej Lehoty </w:t>
      </w:r>
      <w:r w:rsidR="00816433">
        <w:t xml:space="preserve">50,- </w:t>
      </w:r>
      <w:r w:rsidR="00816433" w:rsidRPr="0045574C">
        <w:t>€</w:t>
      </w:r>
      <w:r w:rsidR="00AD257A">
        <w:t xml:space="preserve"> a z Neporadze 65,- </w:t>
      </w:r>
      <w:r w:rsidR="00AD257A" w:rsidRPr="0045574C">
        <w:t>€</w:t>
      </w:r>
      <w:r w:rsidRPr="0045574C">
        <w:t xml:space="preserve">. Pán Boh zaplať. </w:t>
      </w:r>
    </w:p>
    <w:p w14:paraId="5D4BB805" w14:textId="77777777" w:rsidR="00791432" w:rsidRPr="00D427BE" w:rsidRDefault="00791432" w:rsidP="00791432">
      <w:pPr>
        <w:pStyle w:val="Odsekzoznamu"/>
        <w:tabs>
          <w:tab w:val="left" w:pos="1843"/>
        </w:tabs>
        <w:ind w:left="839"/>
        <w:rPr>
          <w:bCs/>
        </w:rPr>
      </w:pPr>
    </w:p>
    <w:p w14:paraId="3D0AAD9B" w14:textId="77777777" w:rsidR="00881B4A" w:rsidRDefault="00881B4A" w:rsidP="00E325FE">
      <w:pPr>
        <w:pStyle w:val="Odsekzoznamu"/>
        <w:tabs>
          <w:tab w:val="left" w:pos="1843"/>
        </w:tabs>
        <w:spacing w:before="120"/>
        <w:ind w:left="839"/>
        <w:contextualSpacing w:val="0"/>
        <w:rPr>
          <w:bCs/>
        </w:rPr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7419FDD9" w:rsidR="00881B4A" w:rsidRPr="00AD257A" w:rsidRDefault="00AD257A" w:rsidP="00AD257A">
      <w:pPr>
        <w:pStyle w:val="Odsekzoznamu"/>
        <w:numPr>
          <w:ilvl w:val="2"/>
          <w:numId w:val="33"/>
        </w:numPr>
        <w:tabs>
          <w:tab w:val="left" w:pos="1843"/>
        </w:tabs>
        <w:rPr>
          <w:bCs/>
        </w:rPr>
      </w:pPr>
      <w:r>
        <w:rPr>
          <w:bCs/>
        </w:rPr>
        <w:t>júna</w:t>
      </w:r>
      <w:r w:rsidR="00881B4A" w:rsidRPr="00AD257A">
        <w:rPr>
          <w:bCs/>
        </w:rPr>
        <w:t xml:space="preserve"> 2024</w:t>
      </w:r>
      <w:r w:rsidR="00881B4A" w:rsidRPr="00AD257A">
        <w:rPr>
          <w:bCs/>
        </w:rPr>
        <w:tab/>
      </w:r>
      <w:r w:rsidR="00B61AE7" w:rsidRPr="00AD257A">
        <w:rPr>
          <w:bCs/>
        </w:rPr>
        <w:tab/>
      </w:r>
      <w:r w:rsidR="00881B4A" w:rsidRPr="00AD257A">
        <w:rPr>
          <w:bCs/>
        </w:rPr>
        <w:tab/>
      </w:r>
      <w:r w:rsidR="00881B4A" w:rsidRPr="00AD257A">
        <w:rPr>
          <w:bCs/>
        </w:rPr>
        <w:tab/>
      </w:r>
      <w:r w:rsidR="00881B4A" w:rsidRPr="00AD257A">
        <w:rPr>
          <w:bCs/>
        </w:rPr>
        <w:tab/>
      </w:r>
      <w:r w:rsidR="00881B4A" w:rsidRPr="00AD257A">
        <w:rPr>
          <w:bCs/>
        </w:rPr>
        <w:tab/>
      </w:r>
      <w:r w:rsidR="00881B4A" w:rsidRPr="00AD257A">
        <w:rPr>
          <w:bCs/>
        </w:rPr>
        <w:tab/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C2673"/>
    <w:multiLevelType w:val="hybridMultilevel"/>
    <w:tmpl w:val="086A4D68"/>
    <w:lvl w:ilvl="0" w:tplc="D2FC942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EF4178"/>
    <w:multiLevelType w:val="hybridMultilevel"/>
    <w:tmpl w:val="499662D2"/>
    <w:lvl w:ilvl="0" w:tplc="C3FC43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151B1"/>
    <w:multiLevelType w:val="hybridMultilevel"/>
    <w:tmpl w:val="D1368E74"/>
    <w:lvl w:ilvl="0" w:tplc="45C863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D5BD8"/>
    <w:multiLevelType w:val="hybridMultilevel"/>
    <w:tmpl w:val="B3CE8042"/>
    <w:lvl w:ilvl="0" w:tplc="E7401D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553AA"/>
    <w:multiLevelType w:val="hybridMultilevel"/>
    <w:tmpl w:val="1CBA659A"/>
    <w:lvl w:ilvl="0" w:tplc="E212928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3E22"/>
    <w:multiLevelType w:val="hybridMultilevel"/>
    <w:tmpl w:val="535C7184"/>
    <w:lvl w:ilvl="0" w:tplc="F1226C9E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20744"/>
    <w:multiLevelType w:val="hybridMultilevel"/>
    <w:tmpl w:val="8F3C6336"/>
    <w:lvl w:ilvl="0" w:tplc="8EB680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4AEB53B4"/>
    <w:multiLevelType w:val="hybridMultilevel"/>
    <w:tmpl w:val="9E582A2C"/>
    <w:lvl w:ilvl="0" w:tplc="5BD683D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8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082E48"/>
    <w:multiLevelType w:val="hybridMultilevel"/>
    <w:tmpl w:val="7526BFD0"/>
    <w:lvl w:ilvl="0" w:tplc="3E6AC8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4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BE7450"/>
    <w:multiLevelType w:val="hybridMultilevel"/>
    <w:tmpl w:val="8FE49594"/>
    <w:lvl w:ilvl="0" w:tplc="BB46F92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926AA"/>
    <w:multiLevelType w:val="hybridMultilevel"/>
    <w:tmpl w:val="7C94CF86"/>
    <w:lvl w:ilvl="0" w:tplc="C96823F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73775DFB"/>
    <w:multiLevelType w:val="hybridMultilevel"/>
    <w:tmpl w:val="3D7621AE"/>
    <w:lvl w:ilvl="0" w:tplc="28081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22EE9"/>
    <w:multiLevelType w:val="hybridMultilevel"/>
    <w:tmpl w:val="D7FEB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A2718"/>
    <w:multiLevelType w:val="hybridMultilevel"/>
    <w:tmpl w:val="9B2426A8"/>
    <w:lvl w:ilvl="0" w:tplc="CC8CBFE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4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9"/>
  </w:num>
  <w:num w:numId="2" w16cid:durableId="1399598728">
    <w:abstractNumId w:val="3"/>
  </w:num>
  <w:num w:numId="3" w16cid:durableId="728848653">
    <w:abstractNumId w:val="29"/>
  </w:num>
  <w:num w:numId="4" w16cid:durableId="936327296">
    <w:abstractNumId w:val="16"/>
  </w:num>
  <w:num w:numId="5" w16cid:durableId="1452869096">
    <w:abstractNumId w:val="22"/>
  </w:num>
  <w:num w:numId="6" w16cid:durableId="887255225">
    <w:abstractNumId w:val="39"/>
  </w:num>
  <w:num w:numId="7" w16cid:durableId="73825660">
    <w:abstractNumId w:val="41"/>
  </w:num>
  <w:num w:numId="8" w16cid:durableId="307823889">
    <w:abstractNumId w:val="44"/>
  </w:num>
  <w:num w:numId="9" w16cid:durableId="12996078">
    <w:abstractNumId w:val="28"/>
  </w:num>
  <w:num w:numId="10" w16cid:durableId="910963345">
    <w:abstractNumId w:val="9"/>
  </w:num>
  <w:num w:numId="11" w16cid:durableId="1429692369">
    <w:abstractNumId w:val="5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7"/>
  </w:num>
  <w:num w:numId="17" w16cid:durableId="2020739856">
    <w:abstractNumId w:val="6"/>
  </w:num>
  <w:num w:numId="18" w16cid:durableId="1906525975">
    <w:abstractNumId w:val="15"/>
  </w:num>
  <w:num w:numId="19" w16cid:durableId="486552618">
    <w:abstractNumId w:val="32"/>
  </w:num>
  <w:num w:numId="20" w16cid:durableId="1135030992">
    <w:abstractNumId w:val="18"/>
  </w:num>
  <w:num w:numId="21" w16cid:durableId="2040817162">
    <w:abstractNumId w:val="34"/>
  </w:num>
  <w:num w:numId="22" w16cid:durableId="1829205294">
    <w:abstractNumId w:val="27"/>
  </w:num>
  <w:num w:numId="23" w16cid:durableId="638802818">
    <w:abstractNumId w:val="13"/>
  </w:num>
  <w:num w:numId="24" w16cid:durableId="1888301661">
    <w:abstractNumId w:val="23"/>
  </w:num>
  <w:num w:numId="25" w16cid:durableId="261885500">
    <w:abstractNumId w:val="33"/>
  </w:num>
  <w:num w:numId="26" w16cid:durableId="19748752">
    <w:abstractNumId w:val="31"/>
  </w:num>
  <w:num w:numId="27" w16cid:durableId="950167553">
    <w:abstractNumId w:val="10"/>
  </w:num>
  <w:num w:numId="28" w16cid:durableId="1993943206">
    <w:abstractNumId w:val="43"/>
  </w:num>
  <w:num w:numId="29" w16cid:durableId="7717519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40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4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6161716">
    <w:abstractNumId w:val="8"/>
  </w:num>
  <w:num w:numId="37" w16cid:durableId="660930740">
    <w:abstractNumId w:val="26"/>
  </w:num>
  <w:num w:numId="38" w16cid:durableId="1791052927">
    <w:abstractNumId w:val="42"/>
  </w:num>
  <w:num w:numId="39" w16cid:durableId="284046099">
    <w:abstractNumId w:val="38"/>
  </w:num>
  <w:num w:numId="40" w16cid:durableId="1763912662">
    <w:abstractNumId w:val="36"/>
  </w:num>
  <w:num w:numId="41" w16cid:durableId="838422322">
    <w:abstractNumId w:val="12"/>
  </w:num>
  <w:num w:numId="42" w16cid:durableId="1368022321">
    <w:abstractNumId w:val="11"/>
  </w:num>
  <w:num w:numId="43" w16cid:durableId="313412773">
    <w:abstractNumId w:val="30"/>
  </w:num>
  <w:num w:numId="44" w16cid:durableId="917445455">
    <w:abstractNumId w:val="7"/>
  </w:num>
  <w:num w:numId="45" w16cid:durableId="1454517950">
    <w:abstractNumId w:val="20"/>
  </w:num>
  <w:num w:numId="46" w16cid:durableId="223831205">
    <w:abstractNumId w:val="21"/>
  </w:num>
  <w:num w:numId="47" w16cid:durableId="1708293147">
    <w:abstractNumId w:val="35"/>
  </w:num>
  <w:num w:numId="48" w16cid:durableId="200698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31B7"/>
    <w:rsid w:val="00005B66"/>
    <w:rsid w:val="00012F62"/>
    <w:rsid w:val="000208E9"/>
    <w:rsid w:val="00022E95"/>
    <w:rsid w:val="0002786D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812C7"/>
    <w:rsid w:val="000930BB"/>
    <w:rsid w:val="00093FF2"/>
    <w:rsid w:val="00095D3D"/>
    <w:rsid w:val="00096171"/>
    <w:rsid w:val="000A7715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21E8"/>
    <w:rsid w:val="00202C56"/>
    <w:rsid w:val="00204F5F"/>
    <w:rsid w:val="00206807"/>
    <w:rsid w:val="00211B8D"/>
    <w:rsid w:val="00212264"/>
    <w:rsid w:val="00212F9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527D"/>
    <w:rsid w:val="00376C06"/>
    <w:rsid w:val="0038164B"/>
    <w:rsid w:val="003A316A"/>
    <w:rsid w:val="003B344C"/>
    <w:rsid w:val="003B5FCA"/>
    <w:rsid w:val="003C0C8D"/>
    <w:rsid w:val="003D3B74"/>
    <w:rsid w:val="003E329D"/>
    <w:rsid w:val="003E6885"/>
    <w:rsid w:val="003F0DBC"/>
    <w:rsid w:val="003F2736"/>
    <w:rsid w:val="00415A97"/>
    <w:rsid w:val="004174F8"/>
    <w:rsid w:val="0042768D"/>
    <w:rsid w:val="00427B58"/>
    <w:rsid w:val="00446A49"/>
    <w:rsid w:val="0044783D"/>
    <w:rsid w:val="004543E2"/>
    <w:rsid w:val="0045574C"/>
    <w:rsid w:val="00460303"/>
    <w:rsid w:val="00474CF3"/>
    <w:rsid w:val="00483AD3"/>
    <w:rsid w:val="00491D9C"/>
    <w:rsid w:val="004A120B"/>
    <w:rsid w:val="004A2989"/>
    <w:rsid w:val="004A3833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C6A33"/>
    <w:rsid w:val="005D1453"/>
    <w:rsid w:val="005D2003"/>
    <w:rsid w:val="005D6FD9"/>
    <w:rsid w:val="005E1F14"/>
    <w:rsid w:val="005E2CEF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57F7"/>
    <w:rsid w:val="006D1492"/>
    <w:rsid w:val="006D2205"/>
    <w:rsid w:val="006D6C22"/>
    <w:rsid w:val="006D741E"/>
    <w:rsid w:val="006E51EE"/>
    <w:rsid w:val="006F382C"/>
    <w:rsid w:val="006F7B99"/>
    <w:rsid w:val="007002A6"/>
    <w:rsid w:val="007003F7"/>
    <w:rsid w:val="007009AF"/>
    <w:rsid w:val="00700CC5"/>
    <w:rsid w:val="00704736"/>
    <w:rsid w:val="00707FB6"/>
    <w:rsid w:val="00720F23"/>
    <w:rsid w:val="007213BF"/>
    <w:rsid w:val="0072554D"/>
    <w:rsid w:val="007300A9"/>
    <w:rsid w:val="007313B2"/>
    <w:rsid w:val="00732E10"/>
    <w:rsid w:val="007442B7"/>
    <w:rsid w:val="007553BF"/>
    <w:rsid w:val="00764BE5"/>
    <w:rsid w:val="0076719E"/>
    <w:rsid w:val="00767438"/>
    <w:rsid w:val="007676BA"/>
    <w:rsid w:val="00771CC4"/>
    <w:rsid w:val="0077738E"/>
    <w:rsid w:val="00777774"/>
    <w:rsid w:val="00780250"/>
    <w:rsid w:val="00781ED0"/>
    <w:rsid w:val="00782058"/>
    <w:rsid w:val="00782BFC"/>
    <w:rsid w:val="00786588"/>
    <w:rsid w:val="007901A0"/>
    <w:rsid w:val="007907DD"/>
    <w:rsid w:val="00791432"/>
    <w:rsid w:val="007A082E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81B4A"/>
    <w:rsid w:val="00882758"/>
    <w:rsid w:val="008A1A8F"/>
    <w:rsid w:val="008A62F7"/>
    <w:rsid w:val="008B3ED6"/>
    <w:rsid w:val="008B5C85"/>
    <w:rsid w:val="008B5D8C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37CB"/>
    <w:rsid w:val="00954A96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E3181"/>
    <w:rsid w:val="009E3F01"/>
    <w:rsid w:val="009E4A18"/>
    <w:rsid w:val="009F4B91"/>
    <w:rsid w:val="00A01022"/>
    <w:rsid w:val="00A074CA"/>
    <w:rsid w:val="00A11EBF"/>
    <w:rsid w:val="00A13C97"/>
    <w:rsid w:val="00A236AC"/>
    <w:rsid w:val="00A23C27"/>
    <w:rsid w:val="00A31D83"/>
    <w:rsid w:val="00A36EEB"/>
    <w:rsid w:val="00A424B2"/>
    <w:rsid w:val="00A7475B"/>
    <w:rsid w:val="00A75309"/>
    <w:rsid w:val="00A830E8"/>
    <w:rsid w:val="00A8585A"/>
    <w:rsid w:val="00A87049"/>
    <w:rsid w:val="00A870EC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915AF"/>
    <w:rsid w:val="00B92B77"/>
    <w:rsid w:val="00BB4CED"/>
    <w:rsid w:val="00BC0253"/>
    <w:rsid w:val="00BC3BE9"/>
    <w:rsid w:val="00BD4A32"/>
    <w:rsid w:val="00BD6122"/>
    <w:rsid w:val="00BE1448"/>
    <w:rsid w:val="00BE2BB9"/>
    <w:rsid w:val="00BE3FC4"/>
    <w:rsid w:val="00BE4BCB"/>
    <w:rsid w:val="00BE4F6A"/>
    <w:rsid w:val="00BE79C8"/>
    <w:rsid w:val="00BE7CE9"/>
    <w:rsid w:val="00C02104"/>
    <w:rsid w:val="00C04DB5"/>
    <w:rsid w:val="00C25DC3"/>
    <w:rsid w:val="00C26810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95E83"/>
    <w:rsid w:val="00DA0440"/>
    <w:rsid w:val="00DA234D"/>
    <w:rsid w:val="00DA5836"/>
    <w:rsid w:val="00DB52BA"/>
    <w:rsid w:val="00DC057D"/>
    <w:rsid w:val="00DC3EC0"/>
    <w:rsid w:val="00DC56A5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25355"/>
    <w:rsid w:val="00E31C6F"/>
    <w:rsid w:val="00E325FE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D5192"/>
    <w:rsid w:val="00EE4F0C"/>
    <w:rsid w:val="00EE54E2"/>
    <w:rsid w:val="00EE6FB3"/>
    <w:rsid w:val="00EF75A7"/>
    <w:rsid w:val="00F07279"/>
    <w:rsid w:val="00F07B74"/>
    <w:rsid w:val="00F10F25"/>
    <w:rsid w:val="00F13F93"/>
    <w:rsid w:val="00F146CE"/>
    <w:rsid w:val="00F16874"/>
    <w:rsid w:val="00F2463F"/>
    <w:rsid w:val="00F3224F"/>
    <w:rsid w:val="00F32AB3"/>
    <w:rsid w:val="00F3793A"/>
    <w:rsid w:val="00F37E7D"/>
    <w:rsid w:val="00F37F56"/>
    <w:rsid w:val="00F40128"/>
    <w:rsid w:val="00F55E07"/>
    <w:rsid w:val="00F60A7E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4946FA31-14FE-4E03-A2FB-D0577436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</cp:revision>
  <cp:lastPrinted>2024-05-25T19:38:00Z</cp:lastPrinted>
  <dcterms:created xsi:type="dcterms:W3CDTF">2020-06-20T06:46:00Z</dcterms:created>
  <dcterms:modified xsi:type="dcterms:W3CDTF">2024-06-01T11:26:00Z</dcterms:modified>
</cp:coreProperties>
</file>