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3A080A97" w14:textId="4965CBA6" w:rsidR="00D67D06" w:rsidRPr="00D67D06" w:rsidRDefault="00321E85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>tretia</w:t>
      </w:r>
      <w:r w:rsidR="00E81551">
        <w:rPr>
          <w:bCs/>
          <w:caps/>
          <w:sz w:val="32"/>
          <w:szCs w:val="32"/>
        </w:rPr>
        <w:t xml:space="preserve"> adventná nedeľa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EB8C282" w14:textId="5A2CA3CB" w:rsidR="007901A0" w:rsidRDefault="00614CA8" w:rsidP="00614CA8">
      <w:pPr>
        <w:ind w:firstLine="708"/>
      </w:pPr>
      <w:r>
        <w:t>nedeľa:</w:t>
      </w:r>
      <w:r>
        <w:tab/>
      </w:r>
      <w:r w:rsidR="00321E85">
        <w:t>Štvrtá</w:t>
      </w:r>
      <w:r w:rsidR="00D67D06">
        <w:t xml:space="preserve"> adventná</w:t>
      </w:r>
      <w:r w:rsidR="00F3793A">
        <w:t xml:space="preserve"> </w:t>
      </w:r>
      <w:r w:rsidR="00362317">
        <w:t>n</w:t>
      </w:r>
      <w:r>
        <w:t>edeľa</w:t>
      </w:r>
    </w:p>
    <w:p w14:paraId="029CDACB" w14:textId="77777777" w:rsidR="00D67D06" w:rsidRDefault="00D67D06" w:rsidP="00614CA8">
      <w:pPr>
        <w:ind w:firstLine="708"/>
        <w:rPr>
          <w:sz w:val="12"/>
          <w:szCs w:val="12"/>
        </w:rPr>
      </w:pPr>
    </w:p>
    <w:p w14:paraId="0648BBD6" w14:textId="77777777" w:rsidR="006C168F" w:rsidRDefault="006C168F" w:rsidP="00614CA8">
      <w:pPr>
        <w:ind w:firstLine="708"/>
        <w:rPr>
          <w:sz w:val="12"/>
          <w:szCs w:val="12"/>
        </w:rPr>
      </w:pPr>
    </w:p>
    <w:p w14:paraId="71836271" w14:textId="475CD74A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C35E2">
        <w:rPr>
          <w:bCs/>
          <w:sz w:val="28"/>
          <w:szCs w:val="40"/>
        </w:rPr>
        <w:t>1</w:t>
      </w:r>
      <w:r w:rsidR="00BF028F">
        <w:rPr>
          <w:bCs/>
          <w:sz w:val="28"/>
          <w:szCs w:val="40"/>
        </w:rPr>
        <w:t>6</w:t>
      </w:r>
      <w:r w:rsidR="00321E85">
        <w:rPr>
          <w:bCs/>
          <w:sz w:val="28"/>
          <w:szCs w:val="40"/>
        </w:rPr>
        <w:t>. – 2</w:t>
      </w:r>
      <w:r w:rsidR="00BF028F">
        <w:rPr>
          <w:bCs/>
          <w:sz w:val="28"/>
          <w:szCs w:val="40"/>
        </w:rPr>
        <w:t>2</w:t>
      </w:r>
      <w:r w:rsidR="00321E85">
        <w:rPr>
          <w:bCs/>
          <w:sz w:val="28"/>
          <w:szCs w:val="40"/>
        </w:rPr>
        <w:t xml:space="preserve">. </w:t>
      </w:r>
      <w:r w:rsidR="00D67D06">
        <w:rPr>
          <w:bCs/>
          <w:sz w:val="28"/>
          <w:szCs w:val="40"/>
        </w:rPr>
        <w:t xml:space="preserve">decembra </w:t>
      </w:r>
      <w:r w:rsidRPr="00813B11">
        <w:rPr>
          <w:bCs/>
          <w:sz w:val="28"/>
          <w:szCs w:val="40"/>
        </w:rPr>
        <w:t>202</w:t>
      </w:r>
      <w:r w:rsidR="00BF028F"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321E85" w:rsidRPr="00366026" w14:paraId="18960371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A099" w14:textId="6A760496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C4F5" w14:textId="25F91143" w:rsidR="00321E85" w:rsidRDefault="00321E85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A765" w14:textId="3895CA88" w:rsidR="00321E85" w:rsidRDefault="00321E85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C47FE3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B6F7" w14:textId="1436A0B6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Rudolf</w:t>
            </w:r>
            <w:r w:rsidR="00C47FE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 Helena </w:t>
            </w:r>
            <w:r w:rsidR="00C47FE3">
              <w:rPr>
                <w:bCs/>
                <w:sz w:val="28"/>
                <w:szCs w:val="28"/>
              </w:rPr>
              <w:t xml:space="preserve">a syn Vladimír </w:t>
            </w:r>
            <w:proofErr w:type="spellStart"/>
            <w:r>
              <w:rPr>
                <w:bCs/>
                <w:sz w:val="28"/>
                <w:szCs w:val="28"/>
              </w:rPr>
              <w:t>Backoví</w:t>
            </w:r>
            <w:proofErr w:type="spellEnd"/>
          </w:p>
        </w:tc>
      </w:tr>
      <w:tr w:rsidR="00321E85" w:rsidRPr="00366026" w14:paraId="11A746A6" w14:textId="77777777" w:rsidTr="007A082E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35C3" w14:textId="0D034541" w:rsidR="00321E85" w:rsidRPr="00366026" w:rsidRDefault="00321E85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3F3A" w14:textId="0EDA4188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Lehota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4F30" w14:textId="1BFC2A57" w:rsidR="00321E85" w:rsidRPr="00366026" w:rsidRDefault="00321E85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C47FE3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CA58" w14:textId="1974F8C0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Mitickej</w:t>
            </w:r>
            <w:proofErr w:type="spellEnd"/>
          </w:p>
        </w:tc>
      </w:tr>
      <w:tr w:rsidR="00321E85" w:rsidRPr="00366026" w14:paraId="1E73F47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04FE" w14:textId="01E9495D" w:rsidR="00321E85" w:rsidRPr="00366026" w:rsidRDefault="00321E85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05C04" w14:textId="5404F8B1" w:rsidR="00321E85" w:rsidRDefault="00321E85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6D3D5" w14:textId="6478E9F5" w:rsidR="00321E85" w:rsidRPr="006B5870" w:rsidRDefault="00321E85" w:rsidP="00321E85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6B5870">
              <w:rPr>
                <w:rFonts w:eastAsiaTheme="minorEastAsia"/>
                <w:b/>
                <w:sz w:val="28"/>
                <w:szCs w:val="28"/>
                <w:lang w:eastAsia="sk-SK"/>
              </w:rPr>
              <w:t>16</w:t>
            </w:r>
            <w:r w:rsidRPr="006B5870"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945B4" w14:textId="5128EFC0" w:rsidR="00321E85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47FE3">
              <w:rPr>
                <w:bCs/>
                <w:sz w:val="28"/>
                <w:szCs w:val="28"/>
              </w:rPr>
              <w:t>Ondrej a </w:t>
            </w:r>
            <w:r>
              <w:rPr>
                <w:bCs/>
                <w:sz w:val="28"/>
                <w:szCs w:val="28"/>
              </w:rPr>
              <w:t>Mária</w:t>
            </w:r>
            <w:r w:rsidR="00C47FE3">
              <w:rPr>
                <w:bCs/>
                <w:sz w:val="28"/>
                <w:szCs w:val="28"/>
              </w:rPr>
              <w:t>, Emil a Matilda</w:t>
            </w:r>
            <w:r w:rsidR="00247F87">
              <w:rPr>
                <w:bCs/>
                <w:sz w:val="28"/>
                <w:szCs w:val="28"/>
              </w:rPr>
              <w:t xml:space="preserve">                                  </w:t>
            </w:r>
          </w:p>
        </w:tc>
      </w:tr>
      <w:tr w:rsidR="00321E85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321E85" w:rsidRPr="00366026" w:rsidRDefault="00321E85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58680FC6" w:rsidR="00321E85" w:rsidRPr="006B5870" w:rsidRDefault="00321E85" w:rsidP="00321E85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6B5870">
              <w:rPr>
                <w:rFonts w:eastAsiaTheme="minorEastAsia"/>
                <w:b/>
                <w:sz w:val="28"/>
                <w:szCs w:val="28"/>
                <w:lang w:eastAsia="sk-SK"/>
              </w:rPr>
              <w:t>16</w:t>
            </w:r>
            <w:r w:rsidRPr="006B5870"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39C79154" w:rsidR="00321E85" w:rsidRPr="005D116D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Juraj Konta a Dušan Kopecký</w:t>
            </w:r>
          </w:p>
        </w:tc>
      </w:tr>
      <w:tr w:rsidR="000E50AD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5990C5D9" w:rsidR="000E50AD" w:rsidRDefault="000E50AD" w:rsidP="00323D3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41F025F4" w:rsidR="000E50AD" w:rsidRDefault="000E50AD" w:rsidP="00323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2B92C18F" w:rsidR="000E50AD" w:rsidRPr="006B5870" w:rsidRDefault="000E50AD" w:rsidP="00323D37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6B5870">
              <w:rPr>
                <w:rFonts w:eastAsiaTheme="minorEastAsia"/>
                <w:b/>
                <w:sz w:val="28"/>
                <w:szCs w:val="28"/>
                <w:lang w:eastAsia="sk-SK"/>
              </w:rPr>
              <w:t>1</w:t>
            </w:r>
            <w:r w:rsidR="00A01022" w:rsidRPr="006B5870">
              <w:rPr>
                <w:rFonts w:eastAsiaTheme="minorEastAsia"/>
                <w:b/>
                <w:sz w:val="28"/>
                <w:szCs w:val="28"/>
                <w:lang w:eastAsia="sk-SK"/>
              </w:rPr>
              <w:t>6</w:t>
            </w:r>
            <w:r w:rsidRPr="006B5870"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63BD49C5" w:rsidR="000E50AD" w:rsidRPr="00366026" w:rsidRDefault="00C47FE3" w:rsidP="00323D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a Margita Závodský a rodičia z oboch strán</w:t>
            </w:r>
          </w:p>
        </w:tc>
      </w:tr>
      <w:tr w:rsidR="00247F87" w:rsidRPr="00366026" w14:paraId="403B57C7" w14:textId="77777777" w:rsidTr="007A082E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4162EE65" w:rsidR="00247F87" w:rsidRDefault="00C47FE3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2925" w14:textId="72975DE0" w:rsidR="00247F87" w:rsidRDefault="00247F87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448B4" w14:textId="0E477AE2" w:rsidR="00247F87" w:rsidRDefault="00247F87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C47FE3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8B5C85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1B5DD043" w:rsidR="00247F87" w:rsidRPr="00366026" w:rsidRDefault="00247F87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321E85" w:rsidRPr="00366026" w14:paraId="00C971DD" w14:textId="77777777" w:rsidTr="007A082E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321E85" w:rsidRPr="00366026" w:rsidRDefault="00321E85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4BA9A74B" w:rsidR="00321E85" w:rsidRPr="00366026" w:rsidRDefault="00247F87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57C13" w14:textId="7B5FE331" w:rsidR="00321E85" w:rsidRPr="00366026" w:rsidRDefault="00321E85" w:rsidP="00321E85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 w:rsidR="00C47FE3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BE11" w14:textId="03BB1D38" w:rsidR="00321E85" w:rsidRPr="00366026" w:rsidRDefault="00C47FE3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Tomáš Kopecký</w:t>
            </w:r>
          </w:p>
        </w:tc>
      </w:tr>
      <w:tr w:rsidR="00247F87" w:rsidRPr="00366026" w14:paraId="692070A0" w14:textId="77777777" w:rsidTr="00E90CEB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247F87" w:rsidRPr="00366026" w:rsidRDefault="00247F87" w:rsidP="00247F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937C" w14:textId="33423157" w:rsidR="00247F87" w:rsidRPr="00366026" w:rsidRDefault="00247F87" w:rsidP="00247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F2F5" w14:textId="30DF0328" w:rsidR="00247F87" w:rsidRPr="00E24F44" w:rsidRDefault="00247F87" w:rsidP="00247F8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 w:rsidR="00C47FE3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C47FE3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62DEB4BB" w:rsidR="00247F87" w:rsidRPr="00366026" w:rsidRDefault="00C47FE3" w:rsidP="00247F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a Gabriela, František a Júlia a syn Ján</w:t>
            </w:r>
          </w:p>
        </w:tc>
      </w:tr>
      <w:tr w:rsidR="00247F87" w:rsidRPr="00366026" w14:paraId="70A6DF40" w14:textId="77777777" w:rsidTr="007A082E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247F87" w:rsidRPr="00366026" w:rsidRDefault="00247F87" w:rsidP="00247F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247F87" w:rsidRPr="00366026" w:rsidRDefault="00247F87" w:rsidP="00247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B6E" w14:textId="143EE621" w:rsidR="00247F87" w:rsidRPr="00366026" w:rsidRDefault="00C47FE3" w:rsidP="00247F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="00247F87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1F809A17" w:rsidR="00247F87" w:rsidRPr="00366026" w:rsidRDefault="00C47FE3" w:rsidP="00247F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BF028F">
              <w:rPr>
                <w:bCs/>
                <w:sz w:val="28"/>
                <w:szCs w:val="28"/>
              </w:rPr>
              <w:t xml:space="preserve"> Pavol </w:t>
            </w:r>
            <w:proofErr w:type="spellStart"/>
            <w:r w:rsidR="00BF028F">
              <w:rPr>
                <w:bCs/>
                <w:sz w:val="28"/>
                <w:szCs w:val="28"/>
              </w:rPr>
              <w:t>Gallo</w:t>
            </w:r>
            <w:proofErr w:type="spellEnd"/>
          </w:p>
        </w:tc>
      </w:tr>
    </w:tbl>
    <w:p w14:paraId="15C78BDD" w14:textId="77777777" w:rsidR="00E87CA1" w:rsidRPr="00E87CA1" w:rsidRDefault="00E87CA1" w:rsidP="00E87CA1">
      <w:pPr>
        <w:widowControl w:val="0"/>
        <w:tabs>
          <w:tab w:val="left" w:pos="346"/>
        </w:tabs>
        <w:suppressAutoHyphens/>
        <w:ind w:left="360"/>
        <w:jc w:val="both"/>
      </w:pPr>
      <w:bookmarkStart w:id="0" w:name="_Hlk105229143"/>
    </w:p>
    <w:p w14:paraId="2E3772C0" w14:textId="77777777" w:rsidR="006B5870" w:rsidRDefault="006B5870" w:rsidP="006B5870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Od dnešnej nedele začínajú predvianočné sv. spovede. Preto </w:t>
      </w:r>
      <w:r w:rsidRPr="006B5870">
        <w:rPr>
          <w:b/>
          <w:bCs/>
        </w:rPr>
        <w:t>sv. omše v stredu, štvrtok a piatok budú mimoriadne už o 16</w:t>
      </w:r>
      <w:r w:rsidRPr="006B5870">
        <w:rPr>
          <w:b/>
          <w:bCs/>
          <w:vertAlign w:val="superscript"/>
        </w:rPr>
        <w:t>00</w:t>
      </w:r>
      <w:r>
        <w:t xml:space="preserve">. Rozpis spovedania v celom Bánovskom dekanáte nájdete na výveske. </w:t>
      </w:r>
    </w:p>
    <w:p w14:paraId="4B945303" w14:textId="784FF358" w:rsidR="00247F87" w:rsidRDefault="00C47FE3" w:rsidP="006B5870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Vo štvrtok 19</w:t>
      </w:r>
      <w:r w:rsidR="00247F87">
        <w:t xml:space="preserve">. decembra bude v našej farnosti </w:t>
      </w:r>
      <w:r w:rsidR="00247F87" w:rsidRPr="006B5870">
        <w:rPr>
          <w:b/>
          <w:bCs/>
        </w:rPr>
        <w:t>predvianočná sv. spoveď:</w:t>
      </w:r>
    </w:p>
    <w:p w14:paraId="144175A8" w14:textId="6BDD0B8F" w:rsidR="00247F87" w:rsidRDefault="00247F87" w:rsidP="00247F87">
      <w:pPr>
        <w:widowControl w:val="0"/>
        <w:tabs>
          <w:tab w:val="left" w:pos="346"/>
        </w:tabs>
        <w:suppressAutoHyphens/>
        <w:ind w:left="1077"/>
        <w:jc w:val="both"/>
      </w:pPr>
      <w:r>
        <w:t xml:space="preserve">Neporadza </w:t>
      </w:r>
      <w:r>
        <w:tab/>
        <w:t>1</w:t>
      </w:r>
      <w:r w:rsidR="00BF028F">
        <w:t>7</w:t>
      </w:r>
      <w:r w:rsidRPr="00A30251">
        <w:rPr>
          <w:vertAlign w:val="superscript"/>
        </w:rPr>
        <w:t>00</w:t>
      </w:r>
      <w:r>
        <w:t xml:space="preserve"> – 1</w:t>
      </w:r>
      <w:r w:rsidR="00BF028F">
        <w:t>8</w:t>
      </w:r>
      <w:r w:rsidRPr="00A30251">
        <w:rPr>
          <w:vertAlign w:val="superscript"/>
        </w:rPr>
        <w:t>30</w:t>
      </w:r>
    </w:p>
    <w:p w14:paraId="2E4B6029" w14:textId="77EBF1A7" w:rsidR="00247F87" w:rsidRDefault="00247F87" w:rsidP="00247F87">
      <w:pPr>
        <w:widowControl w:val="0"/>
        <w:tabs>
          <w:tab w:val="left" w:pos="346"/>
        </w:tabs>
        <w:suppressAutoHyphens/>
        <w:ind w:left="1077"/>
        <w:jc w:val="both"/>
      </w:pPr>
      <w:r>
        <w:t>Dolné Motešice</w:t>
      </w:r>
      <w:r>
        <w:tab/>
        <w:t>1</w:t>
      </w:r>
      <w:r w:rsidR="00BF028F">
        <w:t>7</w:t>
      </w:r>
      <w:r w:rsidRPr="00A30251">
        <w:rPr>
          <w:vertAlign w:val="superscript"/>
        </w:rPr>
        <w:t>00</w:t>
      </w:r>
      <w:r>
        <w:t xml:space="preserve"> – 1</w:t>
      </w:r>
      <w:r w:rsidR="00BF028F">
        <w:t>7</w:t>
      </w:r>
      <w:r w:rsidRPr="00A30251">
        <w:rPr>
          <w:vertAlign w:val="superscript"/>
        </w:rPr>
        <w:t>30</w:t>
      </w:r>
    </w:p>
    <w:p w14:paraId="1CB4CC3B" w14:textId="6BEFEB36" w:rsidR="00247F87" w:rsidRDefault="00247F87" w:rsidP="00247F87">
      <w:pPr>
        <w:widowControl w:val="0"/>
        <w:tabs>
          <w:tab w:val="left" w:pos="346"/>
        </w:tabs>
        <w:suppressAutoHyphens/>
        <w:ind w:left="1077"/>
        <w:jc w:val="both"/>
      </w:pPr>
      <w:r>
        <w:t>Petrova Lehota</w:t>
      </w:r>
      <w:r>
        <w:tab/>
        <w:t>1</w:t>
      </w:r>
      <w:r w:rsidR="00BF028F">
        <w:t>7</w:t>
      </w:r>
      <w:r w:rsidRPr="00A30251">
        <w:rPr>
          <w:vertAlign w:val="superscript"/>
        </w:rPr>
        <w:t>45</w:t>
      </w:r>
      <w:r>
        <w:t xml:space="preserve"> – 1</w:t>
      </w:r>
      <w:r w:rsidR="00BF028F">
        <w:t>8</w:t>
      </w:r>
      <w:r w:rsidRPr="00A30251">
        <w:rPr>
          <w:vertAlign w:val="superscript"/>
        </w:rPr>
        <w:t>15</w:t>
      </w:r>
    </w:p>
    <w:p w14:paraId="5F0BA3E9" w14:textId="76332BAC" w:rsidR="00247F87" w:rsidRDefault="00247F87" w:rsidP="00247F87">
      <w:pPr>
        <w:widowControl w:val="0"/>
        <w:tabs>
          <w:tab w:val="left" w:pos="346"/>
        </w:tabs>
        <w:suppressAutoHyphens/>
        <w:ind w:left="1077"/>
        <w:jc w:val="both"/>
        <w:rPr>
          <w:vertAlign w:val="superscript"/>
        </w:rPr>
      </w:pPr>
      <w:r>
        <w:t>Horné Motešice</w:t>
      </w:r>
      <w:r>
        <w:tab/>
        <w:t>1</w:t>
      </w:r>
      <w:r w:rsidR="00BF028F">
        <w:t>8</w:t>
      </w:r>
      <w:r w:rsidRPr="00A30251">
        <w:rPr>
          <w:vertAlign w:val="superscript"/>
        </w:rPr>
        <w:t>30</w:t>
      </w:r>
      <w:r>
        <w:t xml:space="preserve"> - 1</w:t>
      </w:r>
      <w:r w:rsidR="00BF028F">
        <w:t>9</w:t>
      </w:r>
      <w:r w:rsidR="00BF028F">
        <w:rPr>
          <w:vertAlign w:val="superscript"/>
        </w:rPr>
        <w:t>00</w:t>
      </w:r>
    </w:p>
    <w:p w14:paraId="635EE4C0" w14:textId="065C19AD" w:rsidR="00BF028F" w:rsidRPr="00BF028F" w:rsidRDefault="00BF028F" w:rsidP="00BF028F">
      <w:pPr>
        <w:widowControl w:val="0"/>
        <w:tabs>
          <w:tab w:val="left" w:pos="346"/>
        </w:tabs>
        <w:suppressAutoHyphens/>
        <w:jc w:val="both"/>
      </w:pPr>
      <w:r>
        <w:t xml:space="preserve">      </w:t>
      </w:r>
    </w:p>
    <w:p w14:paraId="333EF4F7" w14:textId="5E158D47" w:rsidR="00E56716" w:rsidRDefault="00E56716" w:rsidP="00E56716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after="120"/>
        <w:ind w:left="357" w:hanging="357"/>
        <w:jc w:val="both"/>
      </w:pPr>
      <w:r>
        <w:t xml:space="preserve">Aj v nasledujúcich dňoch budem zapisovať </w:t>
      </w:r>
      <w:r w:rsidRPr="00AD70CB">
        <w:rPr>
          <w:b/>
          <w:bCs/>
        </w:rPr>
        <w:t>úmysly sv. omší</w:t>
      </w:r>
      <w:r>
        <w:t xml:space="preserve"> na prvý polrok roku 2025.</w:t>
      </w:r>
    </w:p>
    <w:p w14:paraId="241171A0" w14:textId="77777777" w:rsidR="00E56716" w:rsidRDefault="00E56716" w:rsidP="00E5671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57" w:hanging="357"/>
        <w:jc w:val="both"/>
      </w:pPr>
      <w:r>
        <w:t xml:space="preserve">Počas vianočných sviatkov môžete prijať do svojich príbytkov </w:t>
      </w:r>
      <w:proofErr w:type="spellStart"/>
      <w:r w:rsidRPr="000073C5">
        <w:rPr>
          <w:b/>
        </w:rPr>
        <w:t>koledníkov</w:t>
      </w:r>
      <w:proofErr w:type="spellEnd"/>
      <w:r w:rsidRPr="000073C5">
        <w:rPr>
          <w:b/>
        </w:rPr>
        <w:t xml:space="preserve"> Dobrej noviny </w:t>
      </w:r>
      <w:r>
        <w:t>(v Neporadzi 25. decembra na sviatok Narodenia Pána od 13</w:t>
      </w:r>
      <w:r w:rsidRPr="000073C5">
        <w:rPr>
          <w:vertAlign w:val="superscript"/>
        </w:rPr>
        <w:t>00</w:t>
      </w:r>
      <w:r>
        <w:t xml:space="preserve">, v </w:t>
      </w:r>
      <w:r w:rsidRPr="00CC23F2">
        <w:t>Horn</w:t>
      </w:r>
      <w:r>
        <w:t>ých a Dolných Motešice na sviatok sv. Štefana 26. decembra od 13</w:t>
      </w:r>
      <w:r w:rsidRPr="000073C5">
        <w:rPr>
          <w:vertAlign w:val="superscript"/>
        </w:rPr>
        <w:t>00</w:t>
      </w:r>
      <w:r>
        <w:t xml:space="preserve">). Treba sa zapísať do zoznamu (rodina a číslo domu). </w:t>
      </w:r>
    </w:p>
    <w:p w14:paraId="0FA0CFC8" w14:textId="120527E8" w:rsidR="004C63B2" w:rsidRPr="004C63B2" w:rsidRDefault="004C63B2" w:rsidP="00E5671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57" w:hanging="357"/>
        <w:jc w:val="both"/>
      </w:pPr>
      <w:r>
        <w:t>Na prestavbu fary a pre potreby farnosti prispel</w:t>
      </w:r>
      <w:r w:rsidR="000031B7">
        <w:t>i</w:t>
      </w:r>
      <w:r>
        <w:t xml:space="preserve"> v minulom týždni Bohu znám</w:t>
      </w:r>
      <w:r w:rsidR="000031B7">
        <w:t>i</w:t>
      </w:r>
      <w:r>
        <w:t xml:space="preserve"> </w:t>
      </w:r>
      <w:r w:rsidR="00556D4A">
        <w:t xml:space="preserve">z Horných Motešíc </w:t>
      </w:r>
      <w:r w:rsidR="001A7CAB">
        <w:t>50,- €</w:t>
      </w:r>
      <w:r w:rsidR="001A7CAB">
        <w:t xml:space="preserve"> a </w:t>
      </w:r>
      <w:r w:rsidR="00556D4A">
        <w:t xml:space="preserve">100,- € a </w:t>
      </w:r>
      <w:r w:rsidR="007B3DC7">
        <w:t>z</w:t>
      </w:r>
      <w:r w:rsidR="000E50AD">
        <w:t xml:space="preserve"> </w:t>
      </w:r>
      <w:r>
        <w:t xml:space="preserve">Neporadze </w:t>
      </w:r>
      <w:r w:rsidR="00556D4A">
        <w:t>50,- €.</w:t>
      </w:r>
      <w:r w:rsidR="00E47036">
        <w:t xml:space="preserve"> </w:t>
      </w:r>
      <w:r>
        <w:t>Pán Boh zaplať.</w:t>
      </w:r>
    </w:p>
    <w:bookmarkEnd w:id="0"/>
    <w:p w14:paraId="5C9AE5F5" w14:textId="77777777" w:rsidR="00614CA8" w:rsidRPr="004C63B2" w:rsidRDefault="00614CA8" w:rsidP="00614CA8">
      <w:pPr>
        <w:pStyle w:val="Odsekzoznamu"/>
        <w:tabs>
          <w:tab w:val="left" w:pos="1843"/>
        </w:tabs>
        <w:ind w:left="839"/>
      </w:pPr>
    </w:p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74E236" w14:textId="0AADAB17" w:rsidR="00614CA8" w:rsidRPr="0091703C" w:rsidRDefault="00247F87" w:rsidP="0091703C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</w:t>
      </w:r>
      <w:r w:rsidR="00BF028F">
        <w:rPr>
          <w:bCs/>
        </w:rPr>
        <w:t>4</w:t>
      </w:r>
      <w:r w:rsidR="007B3DC7">
        <w:rPr>
          <w:bCs/>
        </w:rPr>
        <w:t>. decembra</w:t>
      </w:r>
      <w:r w:rsidR="00614CA8" w:rsidRPr="0091703C">
        <w:rPr>
          <w:bCs/>
        </w:rPr>
        <w:t xml:space="preserve"> 202</w:t>
      </w:r>
      <w:r w:rsidR="00BF028F">
        <w:rPr>
          <w:bCs/>
        </w:rPr>
        <w:t>4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  <w:t xml:space="preserve">  Juraj Adamec</w:t>
      </w:r>
    </w:p>
    <w:p w14:paraId="48171546" w14:textId="77777777" w:rsidR="00614CA8" w:rsidRDefault="00614CA8" w:rsidP="00614CA8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614CA8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3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4"/>
  </w:num>
  <w:num w:numId="2" w16cid:durableId="1399598728">
    <w:abstractNumId w:val="3"/>
  </w:num>
  <w:num w:numId="3" w16cid:durableId="728848653">
    <w:abstractNumId w:val="21"/>
  </w:num>
  <w:num w:numId="4" w16cid:durableId="936327296">
    <w:abstractNumId w:val="11"/>
  </w:num>
  <w:num w:numId="5" w16cid:durableId="1452869096">
    <w:abstractNumId w:val="15"/>
  </w:num>
  <w:num w:numId="6" w16cid:durableId="887255225">
    <w:abstractNumId w:val="27"/>
  </w:num>
  <w:num w:numId="7" w16cid:durableId="73825660">
    <w:abstractNumId w:val="29"/>
  </w:num>
  <w:num w:numId="8" w16cid:durableId="307823889">
    <w:abstractNumId w:val="31"/>
  </w:num>
  <w:num w:numId="9" w16cid:durableId="12996078">
    <w:abstractNumId w:val="20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8"/>
  </w:num>
  <w:num w:numId="16" w16cid:durableId="1351448063">
    <w:abstractNumId w:val="26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3"/>
  </w:num>
  <w:num w:numId="20" w16cid:durableId="1135030992">
    <w:abstractNumId w:val="13"/>
  </w:num>
  <w:num w:numId="21" w16cid:durableId="2040817162">
    <w:abstractNumId w:val="25"/>
  </w:num>
  <w:num w:numId="22" w16cid:durableId="1829205294">
    <w:abstractNumId w:val="19"/>
  </w:num>
  <w:num w:numId="23" w16cid:durableId="638802818">
    <w:abstractNumId w:val="8"/>
  </w:num>
  <w:num w:numId="24" w16cid:durableId="1888301661">
    <w:abstractNumId w:val="16"/>
  </w:num>
  <w:num w:numId="25" w16cid:durableId="261885500">
    <w:abstractNumId w:val="24"/>
  </w:num>
  <w:num w:numId="26" w16cid:durableId="19748752">
    <w:abstractNumId w:val="22"/>
  </w:num>
  <w:num w:numId="27" w16cid:durableId="950167553">
    <w:abstractNumId w:val="7"/>
  </w:num>
  <w:num w:numId="28" w16cid:durableId="1993943206">
    <w:abstractNumId w:val="30"/>
  </w:num>
  <w:num w:numId="29" w16cid:durableId="771751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8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7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B146A"/>
    <w:rsid w:val="000B462B"/>
    <w:rsid w:val="000B78F9"/>
    <w:rsid w:val="000C0006"/>
    <w:rsid w:val="000C237C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A7CAB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23453"/>
    <w:rsid w:val="00240043"/>
    <w:rsid w:val="00247F87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62317"/>
    <w:rsid w:val="00366026"/>
    <w:rsid w:val="00371C65"/>
    <w:rsid w:val="00376C06"/>
    <w:rsid w:val="0038164B"/>
    <w:rsid w:val="003B5FCA"/>
    <w:rsid w:val="003C0C8D"/>
    <w:rsid w:val="003D3B74"/>
    <w:rsid w:val="003E329D"/>
    <w:rsid w:val="003E6885"/>
    <w:rsid w:val="003F0DBC"/>
    <w:rsid w:val="004174F8"/>
    <w:rsid w:val="00426637"/>
    <w:rsid w:val="0042768D"/>
    <w:rsid w:val="00427B58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63B2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5870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C02B1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76E90"/>
    <w:rsid w:val="00980A79"/>
    <w:rsid w:val="009832BC"/>
    <w:rsid w:val="00985ABD"/>
    <w:rsid w:val="009975FC"/>
    <w:rsid w:val="009A4C8D"/>
    <w:rsid w:val="009A5F7A"/>
    <w:rsid w:val="009B6134"/>
    <w:rsid w:val="009B67BB"/>
    <w:rsid w:val="009B681A"/>
    <w:rsid w:val="009C372D"/>
    <w:rsid w:val="009C4766"/>
    <w:rsid w:val="009C48C2"/>
    <w:rsid w:val="009D0F38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D6122"/>
    <w:rsid w:val="00BE1448"/>
    <w:rsid w:val="00BE2BB9"/>
    <w:rsid w:val="00BE3FC4"/>
    <w:rsid w:val="00BE4BCB"/>
    <w:rsid w:val="00BE4F6A"/>
    <w:rsid w:val="00BE7CE9"/>
    <w:rsid w:val="00BF028F"/>
    <w:rsid w:val="00C26810"/>
    <w:rsid w:val="00C47FE3"/>
    <w:rsid w:val="00C50A6D"/>
    <w:rsid w:val="00C5788C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73BC"/>
    <w:rsid w:val="00CE1401"/>
    <w:rsid w:val="00CE3DB9"/>
    <w:rsid w:val="00CF011A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56716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6FB3"/>
    <w:rsid w:val="00EF75A7"/>
    <w:rsid w:val="00F07279"/>
    <w:rsid w:val="00F07B74"/>
    <w:rsid w:val="00F10F25"/>
    <w:rsid w:val="00F13F93"/>
    <w:rsid w:val="00F16874"/>
    <w:rsid w:val="00F3224F"/>
    <w:rsid w:val="00F3793A"/>
    <w:rsid w:val="00F37F56"/>
    <w:rsid w:val="00F40128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5A74"/>
    <w:rsid w:val="00FD214B"/>
    <w:rsid w:val="00FD797C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62</cp:revision>
  <cp:lastPrinted>2024-12-15T05:33:00Z</cp:lastPrinted>
  <dcterms:created xsi:type="dcterms:W3CDTF">2020-06-20T06:46:00Z</dcterms:created>
  <dcterms:modified xsi:type="dcterms:W3CDTF">2024-12-15T05:37:00Z</dcterms:modified>
</cp:coreProperties>
</file>