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3A080A97" w14:textId="3256AA6D" w:rsidR="00D67D06" w:rsidRPr="00D67D06" w:rsidRDefault="00BA0F7F" w:rsidP="00E81551">
      <w:pPr>
        <w:shd w:val="clear" w:color="auto" w:fill="FFFFFF"/>
        <w:jc w:val="center"/>
        <w:rPr>
          <w:caps/>
          <w:sz w:val="32"/>
          <w:szCs w:val="32"/>
        </w:rPr>
      </w:pPr>
      <w:r>
        <w:rPr>
          <w:bCs/>
          <w:caps/>
          <w:sz w:val="32"/>
          <w:szCs w:val="32"/>
        </w:rPr>
        <w:t>štvrtá</w:t>
      </w:r>
      <w:r w:rsidR="00E81551">
        <w:rPr>
          <w:bCs/>
          <w:caps/>
          <w:sz w:val="32"/>
          <w:szCs w:val="32"/>
        </w:rPr>
        <w:t xml:space="preserve"> adventná nedeľa</w:t>
      </w:r>
    </w:p>
    <w:p w14:paraId="0B35AD01" w14:textId="77777777" w:rsidR="00EB410C" w:rsidRDefault="00EB410C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74658EC" w14:textId="77777777" w:rsidR="006C168F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52799B43" w14:textId="77777777" w:rsidR="006C168F" w:rsidRPr="004A2989" w:rsidRDefault="006C168F" w:rsidP="00614CA8">
      <w:pPr>
        <w:shd w:val="clear" w:color="auto" w:fill="FFFFFF"/>
        <w:jc w:val="center"/>
        <w:rPr>
          <w:bCs/>
          <w:caps/>
          <w:sz w:val="6"/>
          <w:szCs w:val="6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79A318E6" w14:textId="3AD0A1DD" w:rsidR="00BA0F7F" w:rsidRDefault="00FF2184" w:rsidP="00BA0F7F">
      <w:pPr>
        <w:ind w:firstLine="708"/>
        <w:rPr>
          <w:i/>
          <w:iCs/>
        </w:rPr>
      </w:pPr>
      <w:r>
        <w:t>streda</w:t>
      </w:r>
      <w:r w:rsidR="00BA0F7F">
        <w:t xml:space="preserve">: </w:t>
      </w:r>
      <w:r w:rsidR="00BA0F7F">
        <w:tab/>
      </w:r>
      <w:r>
        <w:tab/>
      </w:r>
      <w:r w:rsidR="00BA0F7F">
        <w:t xml:space="preserve">Narodenie Pána, </w:t>
      </w:r>
      <w:r w:rsidR="00BA0F7F">
        <w:rPr>
          <w:i/>
          <w:iCs/>
        </w:rPr>
        <w:t>slávnosť s oktávou</w:t>
      </w:r>
    </w:p>
    <w:p w14:paraId="53508F5D" w14:textId="7F09ED3C" w:rsidR="00BA0F7F" w:rsidRDefault="00FF2184" w:rsidP="00BA0F7F">
      <w:pPr>
        <w:ind w:firstLine="708"/>
        <w:rPr>
          <w:i/>
          <w:iCs/>
        </w:rPr>
      </w:pPr>
      <w:r>
        <w:t>štvrtok</w:t>
      </w:r>
      <w:r w:rsidR="00BA0F7F">
        <w:t>:</w:t>
      </w:r>
      <w:r w:rsidR="00BA0F7F">
        <w:tab/>
        <w:t xml:space="preserve">Sv. Štefana, prvého mučeníka, </w:t>
      </w:r>
      <w:r w:rsidR="00BA0F7F">
        <w:rPr>
          <w:i/>
          <w:iCs/>
        </w:rPr>
        <w:t>sviatok</w:t>
      </w:r>
    </w:p>
    <w:p w14:paraId="5498CD8F" w14:textId="0D12919B" w:rsidR="00BA0F7F" w:rsidRDefault="00FF2184" w:rsidP="00BA0F7F">
      <w:pPr>
        <w:ind w:firstLine="708"/>
        <w:rPr>
          <w:i/>
          <w:iCs/>
        </w:rPr>
      </w:pPr>
      <w:r>
        <w:t>piatok</w:t>
      </w:r>
      <w:r w:rsidR="00BA0F7F">
        <w:t>:</w:t>
      </w:r>
      <w:r w:rsidR="00BA0F7F">
        <w:tab/>
      </w:r>
      <w:r w:rsidR="00BA0F7F">
        <w:tab/>
        <w:t xml:space="preserve">Sv. Jána, apoštola a evanjelistu, </w:t>
      </w:r>
      <w:r w:rsidR="00BA0F7F">
        <w:rPr>
          <w:i/>
          <w:iCs/>
        </w:rPr>
        <w:t>sviatok</w:t>
      </w:r>
    </w:p>
    <w:p w14:paraId="0512BA93" w14:textId="75EFD629" w:rsidR="00BA0F7F" w:rsidRDefault="00FF2184" w:rsidP="00BA0F7F">
      <w:pPr>
        <w:ind w:firstLine="708"/>
        <w:rPr>
          <w:i/>
          <w:iCs/>
        </w:rPr>
      </w:pPr>
      <w:r>
        <w:t>sobota</w:t>
      </w:r>
      <w:r w:rsidR="00BA0F7F">
        <w:t>:</w:t>
      </w:r>
      <w:r>
        <w:tab/>
      </w:r>
      <w:r w:rsidR="00BA0F7F">
        <w:tab/>
        <w:t xml:space="preserve">Sv. Neviniatok, mučeníkov, </w:t>
      </w:r>
      <w:r w:rsidR="00BA0F7F">
        <w:rPr>
          <w:i/>
          <w:iCs/>
        </w:rPr>
        <w:t>sviatok</w:t>
      </w:r>
    </w:p>
    <w:p w14:paraId="3A8C41CA" w14:textId="6A8DA0BA" w:rsidR="00BA0F7F" w:rsidRDefault="00BA0F7F" w:rsidP="00BA0F7F">
      <w:pPr>
        <w:ind w:firstLine="708"/>
        <w:rPr>
          <w:i/>
          <w:iCs/>
        </w:rPr>
      </w:pPr>
      <w:r>
        <w:t>nedeľa:</w:t>
      </w:r>
      <w:r>
        <w:tab/>
        <w:t xml:space="preserve">Sv. rodiny Ježiša, Márie a Jozefa, </w:t>
      </w:r>
      <w:r>
        <w:rPr>
          <w:i/>
          <w:iCs/>
        </w:rPr>
        <w:t>sviatok</w:t>
      </w:r>
    </w:p>
    <w:p w14:paraId="029CDACB" w14:textId="77777777" w:rsidR="00D67D06" w:rsidRDefault="00D67D06" w:rsidP="00614CA8">
      <w:pPr>
        <w:ind w:firstLine="708"/>
        <w:rPr>
          <w:sz w:val="12"/>
          <w:szCs w:val="12"/>
        </w:rPr>
      </w:pPr>
    </w:p>
    <w:p w14:paraId="0648BBD6" w14:textId="77777777" w:rsidR="006C168F" w:rsidRDefault="006C168F" w:rsidP="00614CA8">
      <w:pPr>
        <w:ind w:firstLine="708"/>
        <w:rPr>
          <w:sz w:val="12"/>
          <w:szCs w:val="12"/>
        </w:rPr>
      </w:pPr>
    </w:p>
    <w:p w14:paraId="71836271" w14:textId="765FF2EB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321E85">
        <w:rPr>
          <w:bCs/>
          <w:sz w:val="28"/>
          <w:szCs w:val="40"/>
        </w:rPr>
        <w:t>2</w:t>
      </w:r>
      <w:r w:rsidR="00FF2184">
        <w:rPr>
          <w:bCs/>
          <w:sz w:val="28"/>
          <w:szCs w:val="40"/>
        </w:rPr>
        <w:t>2. . 29.</w:t>
      </w:r>
      <w:r w:rsidR="00321E85">
        <w:rPr>
          <w:bCs/>
          <w:sz w:val="28"/>
          <w:szCs w:val="40"/>
        </w:rPr>
        <w:t xml:space="preserve"> </w:t>
      </w:r>
      <w:r w:rsidR="00D67D06">
        <w:rPr>
          <w:bCs/>
          <w:sz w:val="28"/>
          <w:szCs w:val="40"/>
        </w:rPr>
        <w:t xml:space="preserve">decembra </w:t>
      </w:r>
      <w:r w:rsidRPr="00813B11">
        <w:rPr>
          <w:bCs/>
          <w:sz w:val="28"/>
          <w:szCs w:val="40"/>
        </w:rPr>
        <w:t>202</w:t>
      </w:r>
      <w:r w:rsidR="00FF2184"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D020F6" w:rsidRPr="00366026" w14:paraId="18960371" w14:textId="77777777" w:rsidTr="00AA332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A099" w14:textId="6A760496" w:rsidR="00D020F6" w:rsidRPr="00366026" w:rsidRDefault="00D020F6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C4F5" w14:textId="25F91143" w:rsidR="00D020F6" w:rsidRDefault="00D020F6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A765" w14:textId="3A3EB0A5" w:rsidR="00D020F6" w:rsidRDefault="00D020F6" w:rsidP="00321E8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B6F7" w14:textId="1F1FDCD8" w:rsidR="00D020F6" w:rsidRPr="00366026" w:rsidRDefault="00D020F6" w:rsidP="00321E85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F2184">
              <w:rPr>
                <w:bCs/>
                <w:sz w:val="28"/>
                <w:szCs w:val="28"/>
              </w:rPr>
              <w:t>Karol František</w:t>
            </w:r>
            <w:r w:rsidR="00A74589">
              <w:rPr>
                <w:bCs/>
                <w:sz w:val="28"/>
                <w:szCs w:val="28"/>
              </w:rPr>
              <w:t xml:space="preserve"> kňaz</w:t>
            </w:r>
          </w:p>
        </w:tc>
      </w:tr>
      <w:tr w:rsidR="00D020F6" w:rsidRPr="00366026" w14:paraId="11A746A6" w14:textId="77777777" w:rsidTr="007A082E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35C3" w14:textId="0D034541" w:rsidR="00D020F6" w:rsidRPr="00366026" w:rsidRDefault="00D020F6" w:rsidP="00321E8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3F3A" w14:textId="0EDA4188" w:rsidR="00D020F6" w:rsidRPr="00366026" w:rsidRDefault="00D020F6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Lehota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4F30" w14:textId="5334D961" w:rsidR="00D020F6" w:rsidRPr="00366026" w:rsidRDefault="00FF2184" w:rsidP="00321E8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22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="00D020F6"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CA58" w14:textId="3228CA19" w:rsidR="00D020F6" w:rsidRPr="00366026" w:rsidRDefault="00FF2184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Božie požehnanie pre dobrodincov kostola</w:t>
            </w:r>
          </w:p>
        </w:tc>
      </w:tr>
      <w:tr w:rsidR="00D020F6" w:rsidRPr="00366026" w14:paraId="59821B8E" w14:textId="77777777" w:rsidTr="007A082E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6116D" w14:textId="77777777" w:rsidR="00D020F6" w:rsidRDefault="00D020F6" w:rsidP="00321E8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74B5A" w14:textId="1C7AEC1F" w:rsidR="00D020F6" w:rsidRDefault="00D020F6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2A3D9" w14:textId="29CEDB88" w:rsidR="00D020F6" w:rsidRPr="006D6979" w:rsidRDefault="00FF2184" w:rsidP="00321E8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23</w:t>
            </w:r>
            <w:r w:rsidR="00D020F6"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481BE" w14:textId="7C44E9E1" w:rsidR="00D020F6" w:rsidRPr="00366026" w:rsidRDefault="00FF2184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FF2184" w:rsidRPr="00366026" w14:paraId="393E2DC7" w14:textId="77777777" w:rsidTr="00E50DB9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4EF52" w14:textId="26865A9C" w:rsidR="00FF2184" w:rsidRDefault="00FF2184" w:rsidP="00321E8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DC67" w14:textId="7C51EA27" w:rsidR="00FF2184" w:rsidRDefault="00FF2184" w:rsidP="00FF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D3D6C" w14:textId="6121A809" w:rsidR="00FF2184" w:rsidRDefault="00FF2184" w:rsidP="00FF218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488D" w14:textId="16252A4B" w:rsidR="00FF2184" w:rsidRPr="00366026" w:rsidRDefault="00A74589" w:rsidP="00FF21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Anton a syn </w:t>
            </w:r>
            <w:r>
              <w:rPr>
                <w:bCs/>
                <w:sz w:val="28"/>
                <w:szCs w:val="28"/>
              </w:rPr>
              <w:t>Peter</w:t>
            </w:r>
          </w:p>
        </w:tc>
      </w:tr>
      <w:tr w:rsidR="00FF2184" w:rsidRPr="00366026" w14:paraId="5B4E9972" w14:textId="77777777" w:rsidTr="00E50DB9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0548" w14:textId="1786B97B" w:rsidR="00FF2184" w:rsidRDefault="00FF2184" w:rsidP="00321E8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F681B" w14:textId="24D6D469" w:rsidR="00FF2184" w:rsidRDefault="00FF2184" w:rsidP="00FF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9C28E" w14:textId="609F8F44" w:rsidR="00FF2184" w:rsidRPr="006D6979" w:rsidRDefault="00FF2184" w:rsidP="00FF218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9870B" w14:textId="64481CB6" w:rsidR="00FF2184" w:rsidRDefault="00FF2184" w:rsidP="00FF21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Jozef a Anna </w:t>
            </w:r>
            <w:proofErr w:type="spellStart"/>
            <w:r>
              <w:rPr>
                <w:bCs/>
                <w:sz w:val="28"/>
                <w:szCs w:val="28"/>
              </w:rPr>
              <w:t>Laššoví</w:t>
            </w:r>
            <w:proofErr w:type="spellEnd"/>
            <w:r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FF2184" w:rsidRPr="00366026" w14:paraId="194CCF47" w14:textId="77777777" w:rsidTr="00E50DB9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C635" w14:textId="33B96639" w:rsidR="00FF2184" w:rsidRDefault="00FF2184" w:rsidP="00FF21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ECF2" w14:textId="3D82595E" w:rsidR="00FF2184" w:rsidRDefault="00FF2184" w:rsidP="00FF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8C5F8" w14:textId="4CAB5087" w:rsidR="00FF2184" w:rsidRPr="006D6979" w:rsidRDefault="00FF2184" w:rsidP="00FF218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B4EE" w14:textId="6429D871" w:rsidR="00FF2184" w:rsidRDefault="00FF2184" w:rsidP="00FF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>
              <w:rPr>
                <w:bCs/>
                <w:sz w:val="28"/>
                <w:szCs w:val="28"/>
              </w:rPr>
              <w:t>75.</w:t>
            </w:r>
            <w:r>
              <w:rPr>
                <w:bCs/>
                <w:sz w:val="28"/>
                <w:szCs w:val="28"/>
              </w:rPr>
              <w:t xml:space="preserve"> rokov, za zdravie a Božie požehnanie pre rodinu</w:t>
            </w:r>
          </w:p>
        </w:tc>
      </w:tr>
      <w:tr w:rsidR="00FF2184" w:rsidRPr="00366026" w14:paraId="1E73F47E" w14:textId="77777777" w:rsidTr="00E50DB9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04FE" w14:textId="181D15AB" w:rsidR="00FF2184" w:rsidRPr="00366026" w:rsidRDefault="00FF2184" w:rsidP="00321E85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05C04" w14:textId="5404F8B1" w:rsidR="00FF2184" w:rsidRDefault="00FF2184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6D3D5" w14:textId="09567E0A" w:rsidR="00FF2184" w:rsidRDefault="00FF2184" w:rsidP="00321E85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A74589">
              <w:rPr>
                <w:rFonts w:eastAsiaTheme="minorEastAsia"/>
                <w:bCs/>
                <w:sz w:val="28"/>
                <w:szCs w:val="28"/>
                <w:lang w:eastAsia="sk-SK"/>
              </w:rPr>
              <w:t>0</w:t>
            </w:r>
            <w:r w:rsidR="00A7458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945B4" w14:textId="24CE97D0" w:rsidR="00FF2184" w:rsidRDefault="00FF2184" w:rsidP="00321E8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A74589">
              <w:rPr>
                <w:bCs/>
                <w:sz w:val="28"/>
                <w:szCs w:val="28"/>
              </w:rPr>
              <w:t>farnosť</w:t>
            </w:r>
          </w:p>
        </w:tc>
      </w:tr>
      <w:tr w:rsidR="00A74589" w:rsidRPr="00366026" w14:paraId="4AE4C344" w14:textId="77777777" w:rsidTr="00E05B9B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43333" w14:textId="37745C72" w:rsidR="00A74589" w:rsidRDefault="00A74589" w:rsidP="00A7458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D042B" w14:textId="496B4840" w:rsidR="00A74589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5BAE3" w14:textId="33BFA7A0" w:rsidR="00A74589" w:rsidRPr="006D6979" w:rsidRDefault="00A74589" w:rsidP="00A7458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8B6E" w14:textId="0183C5BD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František Kašička</w:t>
            </w:r>
          </w:p>
        </w:tc>
      </w:tr>
      <w:tr w:rsidR="00A74589" w:rsidRPr="00366026" w14:paraId="38C51D31" w14:textId="77777777" w:rsidTr="00E50DB9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6EE91" w14:textId="430F27BD" w:rsidR="00A74589" w:rsidRDefault="00A74589" w:rsidP="00A7458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1B26" w14:textId="500FDF68" w:rsidR="00A74589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5EEA" w14:textId="27CEF9B9" w:rsidR="00A74589" w:rsidRPr="006D6979" w:rsidRDefault="00A74589" w:rsidP="00A7458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F163E" w14:textId="55EB472E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A74589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5990C5D9" w:rsidR="00A74589" w:rsidRDefault="00A74589" w:rsidP="00A7458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41F025F4" w:rsidR="00A74589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A74589" w:rsidRDefault="00A74589" w:rsidP="00A7458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46EF5498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Božie požehnanie a ochranu Panny Márie pre rodinu</w:t>
            </w:r>
          </w:p>
        </w:tc>
      </w:tr>
      <w:tr w:rsidR="00A74589" w:rsidRPr="00366026" w14:paraId="403B57C7" w14:textId="77777777" w:rsidTr="007A082E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25131485" w:rsidR="00A74589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12925" w14:textId="72975DE0" w:rsidR="00A74589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448B4" w14:textId="6D651A80" w:rsidR="00A74589" w:rsidRDefault="00A74589" w:rsidP="00A7458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8B5C85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6F17C0DB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Peter a Anton</w:t>
            </w:r>
          </w:p>
        </w:tc>
      </w:tr>
      <w:tr w:rsidR="00A74589" w:rsidRPr="00366026" w14:paraId="00C971DD" w14:textId="77777777" w:rsidTr="00391FEB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A74589" w:rsidRPr="00366026" w:rsidRDefault="00A74589" w:rsidP="00A7458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48826C0C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Ján </w:t>
            </w:r>
            <w:proofErr w:type="spellStart"/>
            <w:r>
              <w:rPr>
                <w:bCs/>
                <w:sz w:val="28"/>
                <w:szCs w:val="28"/>
              </w:rPr>
              <w:t>Rychtárech</w:t>
            </w:r>
            <w:proofErr w:type="spellEnd"/>
            <w:r>
              <w:rPr>
                <w:bCs/>
                <w:sz w:val="28"/>
                <w:szCs w:val="28"/>
              </w:rPr>
              <w:t xml:space="preserve"> a rodičia z oboch strán</w:t>
            </w:r>
          </w:p>
        </w:tc>
      </w:tr>
      <w:tr w:rsidR="00A74589" w:rsidRPr="00366026" w14:paraId="692070A0" w14:textId="77777777" w:rsidTr="00D15378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A74589" w:rsidRPr="00E24F44" w:rsidRDefault="00A74589" w:rsidP="00A74589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8509" w14:textId="7DAAB7B6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Štefan </w:t>
            </w:r>
            <w:proofErr w:type="spellStart"/>
            <w:r>
              <w:rPr>
                <w:bCs/>
                <w:sz w:val="28"/>
                <w:szCs w:val="28"/>
              </w:rPr>
              <w:t>Dovičin</w:t>
            </w:r>
            <w:proofErr w:type="spellEnd"/>
            <w:r>
              <w:rPr>
                <w:bCs/>
                <w:sz w:val="28"/>
                <w:szCs w:val="28"/>
              </w:rPr>
              <w:t xml:space="preserve"> a z</w:t>
            </w:r>
            <w:r w:rsidRPr="00366026">
              <w:rPr>
                <w:bCs/>
                <w:sz w:val="28"/>
                <w:szCs w:val="28"/>
              </w:rPr>
              <w:t>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>
              <w:rPr>
                <w:bCs/>
                <w:sz w:val="28"/>
                <w:szCs w:val="28"/>
              </w:rPr>
              <w:t>Dovičinovej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Mišákovej</w:t>
            </w:r>
            <w:proofErr w:type="spellEnd"/>
          </w:p>
        </w:tc>
      </w:tr>
      <w:tr w:rsidR="00A74589" w:rsidRPr="00366026" w14:paraId="70A6DF40" w14:textId="77777777" w:rsidTr="004A29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A74589" w:rsidRPr="00366026" w:rsidRDefault="00A74589" w:rsidP="00A7458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A74589" w:rsidRPr="00366026" w:rsidRDefault="00A74589" w:rsidP="00A74589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175BC1F7" w:rsidR="00A74589" w:rsidRPr="00366026" w:rsidRDefault="00A74589" w:rsidP="00A7458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</w:tbl>
    <w:p w14:paraId="15C78BDD" w14:textId="77777777" w:rsidR="00E87CA1" w:rsidRPr="00E87CA1" w:rsidRDefault="00E87CA1" w:rsidP="00E87CA1">
      <w:pPr>
        <w:widowControl w:val="0"/>
        <w:tabs>
          <w:tab w:val="left" w:pos="346"/>
        </w:tabs>
        <w:suppressAutoHyphens/>
        <w:ind w:left="360"/>
        <w:jc w:val="both"/>
      </w:pPr>
      <w:bookmarkStart w:id="0" w:name="_Hlk105229143"/>
    </w:p>
    <w:p w14:paraId="3453E137" w14:textId="77777777" w:rsidR="00176E06" w:rsidRDefault="00176E06" w:rsidP="00176E06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after="120"/>
        <w:ind w:left="357" w:hanging="357"/>
        <w:jc w:val="both"/>
      </w:pPr>
      <w:r>
        <w:t xml:space="preserve">Počas vianočných sviatkov môžete prijať do svojich príbytkov </w:t>
      </w:r>
      <w:proofErr w:type="spellStart"/>
      <w:r w:rsidRPr="000073C5">
        <w:rPr>
          <w:b/>
        </w:rPr>
        <w:t>koledníkov</w:t>
      </w:r>
      <w:proofErr w:type="spellEnd"/>
      <w:r w:rsidRPr="000073C5">
        <w:rPr>
          <w:b/>
        </w:rPr>
        <w:t xml:space="preserve"> Dobrej noviny </w:t>
      </w:r>
      <w:r>
        <w:t>(v Neporadzi 25. decembra na sviatok Narodenia Pána od 13</w:t>
      </w:r>
      <w:r w:rsidRPr="000073C5">
        <w:rPr>
          <w:vertAlign w:val="superscript"/>
        </w:rPr>
        <w:t>00</w:t>
      </w:r>
      <w:r>
        <w:t xml:space="preserve">, v </w:t>
      </w:r>
      <w:r w:rsidRPr="00CC23F2">
        <w:t>Horn</w:t>
      </w:r>
      <w:r>
        <w:t>ých a Dolných Motešice na sviatok sv. Štefana 26. decembra od 13</w:t>
      </w:r>
      <w:r w:rsidRPr="000073C5">
        <w:rPr>
          <w:vertAlign w:val="superscript"/>
        </w:rPr>
        <w:t>00</w:t>
      </w:r>
      <w:r>
        <w:t xml:space="preserve">). Treba sa zapísať do zoznamu (rodina a číslo domu). </w:t>
      </w:r>
    </w:p>
    <w:p w14:paraId="0FA0CFC8" w14:textId="4D07E6E2" w:rsidR="004C63B2" w:rsidRDefault="004C63B2" w:rsidP="00F60A7E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>Na prestavbu fary a pre potreby farnosti prispel</w:t>
      </w:r>
      <w:r w:rsidR="000031B7">
        <w:t>i</w:t>
      </w:r>
      <w:r>
        <w:t xml:space="preserve"> v minulom týždni Bohu znám</w:t>
      </w:r>
      <w:r w:rsidR="000031B7">
        <w:t>i</w:t>
      </w:r>
      <w:r>
        <w:t xml:space="preserve"> </w:t>
      </w:r>
      <w:r w:rsidR="00556D4A">
        <w:t>z </w:t>
      </w:r>
      <w:r w:rsidR="000A146D">
        <w:t>Dolných</w:t>
      </w:r>
      <w:r w:rsidR="00556D4A">
        <w:t xml:space="preserve"> Motešíc </w:t>
      </w:r>
      <w:r w:rsidR="00A74589">
        <w:t>10</w:t>
      </w:r>
      <w:r w:rsidR="000A146D">
        <w:t>0,- € a 2</w:t>
      </w:r>
      <w:r w:rsidR="00556D4A">
        <w:t>00,- €.</w:t>
      </w:r>
      <w:r w:rsidR="00E47036">
        <w:t xml:space="preserve"> </w:t>
      </w:r>
      <w:r>
        <w:t>Pán Boh zaplať.</w:t>
      </w:r>
    </w:p>
    <w:p w14:paraId="120242DE" w14:textId="7C4EE23D" w:rsidR="004C5A7F" w:rsidRPr="004C63B2" w:rsidRDefault="004C5A7F" w:rsidP="0031658F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>V </w:t>
      </w:r>
      <w:r w:rsidR="00A74589">
        <w:t>stredu</w:t>
      </w:r>
      <w:r>
        <w:t xml:space="preserve"> na slávnosť narodenia Pána bude po sv. omšiach </w:t>
      </w:r>
      <w:r w:rsidRPr="004C5A7F">
        <w:rPr>
          <w:b/>
          <w:bCs/>
        </w:rPr>
        <w:t>vianočná ofera</w:t>
      </w:r>
      <w:r>
        <w:t>.</w:t>
      </w:r>
    </w:p>
    <w:bookmarkEnd w:id="0"/>
    <w:p w14:paraId="5C9AE5F5" w14:textId="77777777" w:rsidR="00614CA8" w:rsidRPr="004C63B2" w:rsidRDefault="00614CA8" w:rsidP="00614CA8">
      <w:pPr>
        <w:pStyle w:val="Odsekzoznamu"/>
        <w:tabs>
          <w:tab w:val="left" w:pos="1843"/>
        </w:tabs>
        <w:ind w:left="839"/>
      </w:pPr>
    </w:p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74E236" w14:textId="71945B35" w:rsidR="00614CA8" w:rsidRPr="0091703C" w:rsidRDefault="004C5A7F" w:rsidP="0091703C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2</w:t>
      </w:r>
      <w:r w:rsidR="00176E06">
        <w:rPr>
          <w:bCs/>
        </w:rPr>
        <w:t>1</w:t>
      </w:r>
      <w:r w:rsidR="007B3DC7">
        <w:rPr>
          <w:bCs/>
        </w:rPr>
        <w:t>. decembra</w:t>
      </w:r>
      <w:r w:rsidR="00614CA8" w:rsidRPr="0091703C">
        <w:rPr>
          <w:bCs/>
        </w:rPr>
        <w:t xml:space="preserve"> 202</w:t>
      </w:r>
      <w:r w:rsidR="00176E06">
        <w:rPr>
          <w:bCs/>
        </w:rPr>
        <w:t>4</w:t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</w:r>
      <w:r w:rsidR="00614CA8" w:rsidRPr="0091703C">
        <w:rPr>
          <w:bCs/>
        </w:rPr>
        <w:tab/>
        <w:t xml:space="preserve">  Juraj Adamec</w:t>
      </w:r>
    </w:p>
    <w:p w14:paraId="48171546" w14:textId="77777777" w:rsidR="00614CA8" w:rsidRDefault="00614CA8" w:rsidP="00614CA8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614CA8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7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3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4"/>
  </w:num>
  <w:num w:numId="2" w16cid:durableId="1399598728">
    <w:abstractNumId w:val="3"/>
  </w:num>
  <w:num w:numId="3" w16cid:durableId="728848653">
    <w:abstractNumId w:val="21"/>
  </w:num>
  <w:num w:numId="4" w16cid:durableId="936327296">
    <w:abstractNumId w:val="11"/>
  </w:num>
  <w:num w:numId="5" w16cid:durableId="1452869096">
    <w:abstractNumId w:val="15"/>
  </w:num>
  <w:num w:numId="6" w16cid:durableId="887255225">
    <w:abstractNumId w:val="27"/>
  </w:num>
  <w:num w:numId="7" w16cid:durableId="73825660">
    <w:abstractNumId w:val="29"/>
  </w:num>
  <w:num w:numId="8" w16cid:durableId="307823889">
    <w:abstractNumId w:val="31"/>
  </w:num>
  <w:num w:numId="9" w16cid:durableId="12996078">
    <w:abstractNumId w:val="20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9"/>
  </w:num>
  <w:num w:numId="13" w16cid:durableId="797533203">
    <w:abstractNumId w:val="0"/>
  </w:num>
  <w:num w:numId="14" w16cid:durableId="1630891418">
    <w:abstractNumId w:val="12"/>
  </w:num>
  <w:num w:numId="15" w16cid:durableId="1180435797">
    <w:abstractNumId w:val="18"/>
  </w:num>
  <w:num w:numId="16" w16cid:durableId="1351448063">
    <w:abstractNumId w:val="26"/>
  </w:num>
  <w:num w:numId="17" w16cid:durableId="2020739856">
    <w:abstractNumId w:val="5"/>
  </w:num>
  <w:num w:numId="18" w16cid:durableId="1906525975">
    <w:abstractNumId w:val="10"/>
  </w:num>
  <w:num w:numId="19" w16cid:durableId="486552618">
    <w:abstractNumId w:val="23"/>
  </w:num>
  <w:num w:numId="20" w16cid:durableId="1135030992">
    <w:abstractNumId w:val="13"/>
  </w:num>
  <w:num w:numId="21" w16cid:durableId="2040817162">
    <w:abstractNumId w:val="25"/>
  </w:num>
  <w:num w:numId="22" w16cid:durableId="1829205294">
    <w:abstractNumId w:val="19"/>
  </w:num>
  <w:num w:numId="23" w16cid:durableId="638802818">
    <w:abstractNumId w:val="8"/>
  </w:num>
  <w:num w:numId="24" w16cid:durableId="1888301661">
    <w:abstractNumId w:val="16"/>
  </w:num>
  <w:num w:numId="25" w16cid:durableId="261885500">
    <w:abstractNumId w:val="24"/>
  </w:num>
  <w:num w:numId="26" w16cid:durableId="19748752">
    <w:abstractNumId w:val="22"/>
  </w:num>
  <w:num w:numId="27" w16cid:durableId="950167553">
    <w:abstractNumId w:val="7"/>
  </w:num>
  <w:num w:numId="28" w16cid:durableId="1993943206">
    <w:abstractNumId w:val="30"/>
  </w:num>
  <w:num w:numId="29" w16cid:durableId="771751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28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7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812C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76E06"/>
    <w:rsid w:val="0018022C"/>
    <w:rsid w:val="0018401A"/>
    <w:rsid w:val="00190262"/>
    <w:rsid w:val="00190603"/>
    <w:rsid w:val="00193216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7F87"/>
    <w:rsid w:val="00255A8A"/>
    <w:rsid w:val="00256393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C06"/>
    <w:rsid w:val="0038164B"/>
    <w:rsid w:val="003B5FCA"/>
    <w:rsid w:val="003C0C8D"/>
    <w:rsid w:val="003D3B74"/>
    <w:rsid w:val="003E329D"/>
    <w:rsid w:val="003E6885"/>
    <w:rsid w:val="003F0DBC"/>
    <w:rsid w:val="004174F8"/>
    <w:rsid w:val="0042768D"/>
    <w:rsid w:val="00427B58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2313B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B85"/>
    <w:rsid w:val="006106B8"/>
    <w:rsid w:val="00614CA8"/>
    <w:rsid w:val="00621406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A082E"/>
    <w:rsid w:val="007B3DC7"/>
    <w:rsid w:val="007B690D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4C8D"/>
    <w:rsid w:val="009A5F7A"/>
    <w:rsid w:val="009B6134"/>
    <w:rsid w:val="009B67BB"/>
    <w:rsid w:val="009B681A"/>
    <w:rsid w:val="009C372D"/>
    <w:rsid w:val="009C4766"/>
    <w:rsid w:val="009C48C2"/>
    <w:rsid w:val="009D0F38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4A8"/>
    <w:rsid w:val="00A36EEB"/>
    <w:rsid w:val="00A424B2"/>
    <w:rsid w:val="00A74589"/>
    <w:rsid w:val="00A7475B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A0F7F"/>
    <w:rsid w:val="00BD6122"/>
    <w:rsid w:val="00BE1448"/>
    <w:rsid w:val="00BE2BB9"/>
    <w:rsid w:val="00BE3FC4"/>
    <w:rsid w:val="00BE4BCB"/>
    <w:rsid w:val="00BE4F6A"/>
    <w:rsid w:val="00BE7CE9"/>
    <w:rsid w:val="00C26810"/>
    <w:rsid w:val="00C50A6D"/>
    <w:rsid w:val="00C5788C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1401"/>
    <w:rsid w:val="00CE3DB9"/>
    <w:rsid w:val="00CF011A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52B"/>
    <w:rsid w:val="00DA0440"/>
    <w:rsid w:val="00DA234D"/>
    <w:rsid w:val="00DA5836"/>
    <w:rsid w:val="00DB52BA"/>
    <w:rsid w:val="00DC057D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6FB3"/>
    <w:rsid w:val="00EF75A7"/>
    <w:rsid w:val="00F07279"/>
    <w:rsid w:val="00F07B74"/>
    <w:rsid w:val="00F10F25"/>
    <w:rsid w:val="00F13F93"/>
    <w:rsid w:val="00F16874"/>
    <w:rsid w:val="00F3224F"/>
    <w:rsid w:val="00F3793A"/>
    <w:rsid w:val="00F37F56"/>
    <w:rsid w:val="00F40128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5A74"/>
    <w:rsid w:val="00FD214B"/>
    <w:rsid w:val="00FD797C"/>
    <w:rsid w:val="00FE43FB"/>
    <w:rsid w:val="00FF2184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60</cp:revision>
  <cp:lastPrinted>2024-12-22T05:34:00Z</cp:lastPrinted>
  <dcterms:created xsi:type="dcterms:W3CDTF">2020-06-20T06:46:00Z</dcterms:created>
  <dcterms:modified xsi:type="dcterms:W3CDTF">2024-12-22T05:37:00Z</dcterms:modified>
</cp:coreProperties>
</file>