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3A080A97" w14:textId="1DD063BB" w:rsidR="00D67D06" w:rsidRPr="00F25786" w:rsidRDefault="00E81551" w:rsidP="00E81551">
      <w:pPr>
        <w:shd w:val="clear" w:color="auto" w:fill="FFFFFF"/>
        <w:jc w:val="center"/>
        <w:rPr>
          <w:caps/>
          <w:sz w:val="32"/>
          <w:szCs w:val="32"/>
        </w:rPr>
      </w:pPr>
      <w:r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Sv</w:t>
      </w:r>
      <w:r w:rsidR="00F25786">
        <w:rPr>
          <w:caps/>
          <w:sz w:val="32"/>
        </w:rPr>
        <w:t>ätej</w:t>
      </w:r>
      <w:r w:rsidR="00F25786" w:rsidRPr="00F25786">
        <w:rPr>
          <w:caps/>
          <w:sz w:val="32"/>
        </w:rPr>
        <w:t xml:space="preserve"> rodiny Ježiša, Márie a Jozefa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9A318E6" w14:textId="78DDC7AE" w:rsidR="00BA0F7F" w:rsidRDefault="00CE04A4" w:rsidP="00BA0F7F">
      <w:pPr>
        <w:ind w:firstLine="708"/>
        <w:rPr>
          <w:i/>
          <w:iCs/>
        </w:rPr>
      </w:pPr>
      <w:r>
        <w:t>streda</w:t>
      </w:r>
      <w:r w:rsidR="00BA0F7F">
        <w:t>:</w:t>
      </w:r>
      <w:r>
        <w:tab/>
      </w:r>
      <w:r w:rsidR="00BA0F7F">
        <w:t xml:space="preserve"> </w:t>
      </w:r>
      <w:r w:rsidR="00BA0F7F">
        <w:tab/>
      </w:r>
      <w:r w:rsidR="00F25786">
        <w:t xml:space="preserve">Panny Márie Bohorodičky, </w:t>
      </w:r>
      <w:r w:rsidR="00BA0F7F">
        <w:rPr>
          <w:i/>
          <w:iCs/>
        </w:rPr>
        <w:t>slávnosť</w:t>
      </w:r>
    </w:p>
    <w:p w14:paraId="21324099" w14:textId="3ED44CFF" w:rsidR="00F25786" w:rsidRDefault="00CE04A4" w:rsidP="00F25786">
      <w:pPr>
        <w:ind w:firstLine="708"/>
        <w:rPr>
          <w:i/>
          <w:iCs/>
        </w:rPr>
      </w:pPr>
      <w:r>
        <w:t>štvrtok</w:t>
      </w:r>
      <w:r w:rsidR="00F25786">
        <w:t xml:space="preserve">: </w:t>
      </w:r>
      <w:r w:rsidR="00F25786">
        <w:tab/>
        <w:t xml:space="preserve">Sv. Bazila Veľkého a Gregora </w:t>
      </w:r>
      <w:proofErr w:type="spellStart"/>
      <w:r w:rsidR="00F25786">
        <w:t>Naziánskeho</w:t>
      </w:r>
      <w:proofErr w:type="spellEnd"/>
      <w:r w:rsidR="00F25786">
        <w:t xml:space="preserve">, biskupov a učiteľov Cirkvi, </w:t>
      </w:r>
      <w:r w:rsidR="00F25786">
        <w:rPr>
          <w:i/>
          <w:iCs/>
        </w:rPr>
        <w:t>spomienka</w:t>
      </w:r>
    </w:p>
    <w:p w14:paraId="2A831735" w14:textId="56EE2177" w:rsidR="00F25786" w:rsidRDefault="00F25786" w:rsidP="00F25786">
      <w:pPr>
        <w:ind w:firstLine="708"/>
      </w:pPr>
      <w:r>
        <w:t>nedeľa:</w:t>
      </w:r>
      <w:r>
        <w:tab/>
        <w:t xml:space="preserve">Druhá nedeľa po Narodení Pána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31875DA4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CE04A4">
        <w:rPr>
          <w:bCs/>
          <w:sz w:val="28"/>
          <w:szCs w:val="40"/>
        </w:rPr>
        <w:t xml:space="preserve">30. decembra 2024 </w:t>
      </w:r>
      <w:r w:rsidR="00F25786">
        <w:rPr>
          <w:bCs/>
          <w:sz w:val="28"/>
          <w:szCs w:val="40"/>
        </w:rPr>
        <w:t xml:space="preserve">– </w:t>
      </w:r>
      <w:r w:rsidR="00CE04A4">
        <w:rPr>
          <w:bCs/>
          <w:sz w:val="28"/>
          <w:szCs w:val="40"/>
        </w:rPr>
        <w:t>5</w:t>
      </w:r>
      <w:r w:rsidR="00F25786">
        <w:rPr>
          <w:bCs/>
          <w:sz w:val="28"/>
          <w:szCs w:val="40"/>
        </w:rPr>
        <w:t>. januára 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CE04A4" w:rsidRPr="00366026" w14:paraId="00C2D728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8B18" w14:textId="7017F432" w:rsidR="00CE04A4" w:rsidRPr="00366026" w:rsidRDefault="00CE04A4" w:rsidP="00CE04A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AF5E8" w14:textId="60DCA14F" w:rsidR="00CE04A4" w:rsidRDefault="00CE04A4" w:rsidP="00CE04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8520" w14:textId="0116C660" w:rsidR="00CE04A4" w:rsidRDefault="00B24BC9" w:rsidP="00CE04A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C6D0" w14:textId="050CB0F0" w:rsidR="00CE04A4" w:rsidRDefault="00CE04A4" w:rsidP="00CE04A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a Peter</w:t>
            </w:r>
          </w:p>
        </w:tc>
      </w:tr>
      <w:tr w:rsidR="00B24BC9" w:rsidRPr="00366026" w14:paraId="59054882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8A7BC" w14:textId="6CB26F22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A4FF" w14:textId="49A51A09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1B256" w14:textId="1CEC6018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4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7612" w14:textId="4BB141C5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B24BC9" w:rsidRPr="00366026" w14:paraId="146F3E52" w14:textId="77777777" w:rsidTr="00AA3323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AAC6" w14:textId="58952F55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4F1D" w14:textId="0E883428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D590" w14:textId="5D6B370C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5E0D6" w14:textId="44D954D8" w:rsidR="00B24BC9" w:rsidRDefault="00B24BC9" w:rsidP="00B24BC9">
            <w:pPr>
              <w:rPr>
                <w:bCs/>
                <w:sz w:val="28"/>
                <w:szCs w:val="28"/>
              </w:rPr>
            </w:pPr>
          </w:p>
        </w:tc>
      </w:tr>
      <w:tr w:rsidR="00B24BC9" w:rsidRPr="00366026" w14:paraId="18960371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A099" w14:textId="5FFCBADC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C4F5" w14:textId="25F91143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A765" w14:textId="3A3EB0A5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B6F7" w14:textId="257686C9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rokov života, za zdravie a Božie požehnanie pre rodinu</w:t>
            </w:r>
          </w:p>
        </w:tc>
      </w:tr>
      <w:tr w:rsidR="00B24BC9" w:rsidRPr="00366026" w14:paraId="4FB8BA92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E47D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8CFE" w14:textId="29863631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B03C" w14:textId="6F822569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BDF9" w14:textId="426B5423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</w:t>
            </w:r>
            <w:proofErr w:type="spellStart"/>
            <w:r>
              <w:rPr>
                <w:bCs/>
                <w:sz w:val="28"/>
                <w:szCs w:val="28"/>
              </w:rPr>
              <w:t>Jando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18AD6C40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37EE940C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2A879B35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</w:tr>
      <w:tr w:rsidR="00B24BC9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B24BC9" w:rsidRPr="00366026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B24BC9" w:rsidRPr="001F0F5C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575AC0B5" w:rsidR="00B24BC9" w:rsidRPr="005D116D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 a Božiu pomoc pre rodinu </w:t>
            </w:r>
            <w:proofErr w:type="spellStart"/>
            <w:r>
              <w:rPr>
                <w:bCs/>
                <w:sz w:val="28"/>
                <w:szCs w:val="28"/>
              </w:rPr>
              <w:t>Maxovú</w:t>
            </w:r>
            <w:proofErr w:type="spellEnd"/>
          </w:p>
        </w:tc>
      </w:tr>
      <w:tr w:rsidR="00B24BC9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B24BC9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362E60DF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Ladislav a syn Ľubomír</w:t>
            </w:r>
          </w:p>
        </w:tc>
      </w:tr>
      <w:tr w:rsidR="00B24BC9" w:rsidRPr="00366026" w14:paraId="183D5A66" w14:textId="77777777" w:rsidTr="0021711F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84C7" w14:textId="0835BA1E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7D5D" w14:textId="1722000F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C4608" w14:textId="2AA36545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6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77FC3" w14:textId="7200FFBD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Ferdinand a Blanka </w:t>
            </w:r>
            <w:proofErr w:type="spellStart"/>
            <w:r>
              <w:rPr>
                <w:bCs/>
                <w:sz w:val="28"/>
                <w:szCs w:val="28"/>
              </w:rPr>
              <w:t>Čerňanskí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B24BC9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2D654472" w:rsidR="00B24BC9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B24BC9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B24BC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3FDF8654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B24BC9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B24BC9" w:rsidRPr="00366026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673E6DFE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Ladislav </w:t>
            </w:r>
            <w:proofErr w:type="spellStart"/>
            <w:r>
              <w:rPr>
                <w:bCs/>
                <w:sz w:val="28"/>
                <w:szCs w:val="28"/>
              </w:rPr>
              <w:t>Peťovský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B24BC9" w:rsidRPr="00366026" w14:paraId="692070A0" w14:textId="77777777" w:rsidTr="00D15378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B24BC9" w:rsidRPr="00E24F44" w:rsidRDefault="00B24BC9" w:rsidP="00B24BC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8509" w14:textId="37893C2B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Augustín a Katarína </w:t>
            </w:r>
            <w:proofErr w:type="spellStart"/>
            <w:r>
              <w:rPr>
                <w:bCs/>
                <w:sz w:val="28"/>
                <w:szCs w:val="28"/>
              </w:rPr>
              <w:t>Riškoví</w:t>
            </w:r>
            <w:proofErr w:type="spellEnd"/>
          </w:p>
        </w:tc>
      </w:tr>
      <w:tr w:rsidR="00B24BC9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B24BC9" w:rsidRPr="00366026" w:rsidRDefault="00B24BC9" w:rsidP="00B24BC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B24BC9" w:rsidRPr="00366026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26D6075A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</w:tr>
    </w:tbl>
    <w:p w14:paraId="10C5CCB3" w14:textId="1915F2A5" w:rsidR="004C5A7F" w:rsidRDefault="00B24BC9" w:rsidP="004C5A7F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  <w:r>
        <w:t>V utorok</w:t>
      </w:r>
      <w:r w:rsidR="004C5A7F">
        <w:t xml:space="preserve"> je posledný d</w:t>
      </w:r>
      <w:r w:rsidR="002E7DD7">
        <w:t>eň</w:t>
      </w:r>
      <w:r w:rsidR="004C5A7F">
        <w:t xml:space="preserve"> občianskeho roka. Kto sa </w:t>
      </w:r>
      <w:r>
        <w:t>v tento deň</w:t>
      </w:r>
      <w:r w:rsidR="002E7DD7">
        <w:t xml:space="preserve"> </w:t>
      </w:r>
      <w:r w:rsidR="004C5A7F">
        <w:t xml:space="preserve">zúčastní na speve alebo recitovaní hymnu </w:t>
      </w:r>
      <w:r w:rsidR="004C5A7F" w:rsidRPr="00304283">
        <w:rPr>
          <w:b/>
          <w:i/>
        </w:rPr>
        <w:t>Teba, Bože, chválime</w:t>
      </w:r>
      <w:r w:rsidR="004C5A7F" w:rsidRPr="00304283">
        <w:rPr>
          <w:i/>
        </w:rPr>
        <w:t xml:space="preserve">, </w:t>
      </w:r>
      <w:r w:rsidR="004C5A7F">
        <w:t>získa za obvyklých podmienok úplné odpustky.</w:t>
      </w:r>
    </w:p>
    <w:p w14:paraId="33755C69" w14:textId="602E9358" w:rsidR="002E7DD7" w:rsidRPr="00B2695A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Úplné odpustky </w:t>
      </w:r>
      <w:r w:rsidR="009B4E5C">
        <w:t>n</w:t>
      </w:r>
      <w:r>
        <w:t xml:space="preserve">a začiatku Nového roka v </w:t>
      </w:r>
      <w:r w:rsidR="009B4E5C">
        <w:t>stredu</w:t>
      </w:r>
      <w:r>
        <w:t xml:space="preserve"> na slávnosť Panny Márie Bohorodičky môžeme získať za obvyklých podmienok a pri speve alebo recitovaní hymnu </w:t>
      </w:r>
      <w:r w:rsidRPr="00304283">
        <w:rPr>
          <w:b/>
          <w:i/>
        </w:rPr>
        <w:t>Príď, Duchu Svätý tvorivý</w:t>
      </w:r>
      <w:r w:rsidRPr="00304283">
        <w:rPr>
          <w:i/>
        </w:rPr>
        <w:t>.</w:t>
      </w:r>
    </w:p>
    <w:p w14:paraId="5FD50D79" w14:textId="58B5648D" w:rsidR="002E7DD7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Je pred nami </w:t>
      </w:r>
      <w:r w:rsidRPr="00277040">
        <w:rPr>
          <w:b/>
        </w:rPr>
        <w:t xml:space="preserve">prvý piatok mesiaca. </w:t>
      </w:r>
      <w:r>
        <w:t>Spovedať budem pred sv. omšami podľa potreby (cca 15 min.). Chorých a starších v piatok od 9</w:t>
      </w:r>
      <w:r w:rsidRPr="00277040">
        <w:rPr>
          <w:vertAlign w:val="superscript"/>
        </w:rPr>
        <w:t>00</w:t>
      </w:r>
      <w:r>
        <w:t xml:space="preserve"> (v poradí Dolné Motešice, Horné Motešice a Neporadza). </w:t>
      </w:r>
    </w:p>
    <w:p w14:paraId="67A14BE4" w14:textId="407FAD59" w:rsidR="009B4E5C" w:rsidRPr="009B4E5C" w:rsidRDefault="002E7DD7" w:rsidP="009B4E5C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proofErr w:type="spellStart"/>
      <w:r>
        <w:rPr>
          <w:b/>
        </w:rPr>
        <w:t>K</w:t>
      </w:r>
      <w:r w:rsidRPr="000073C5">
        <w:rPr>
          <w:b/>
        </w:rPr>
        <w:t>olední</w:t>
      </w:r>
      <w:r>
        <w:rPr>
          <w:b/>
        </w:rPr>
        <w:t>ci</w:t>
      </w:r>
      <w:proofErr w:type="spellEnd"/>
      <w:r w:rsidRPr="000073C5">
        <w:rPr>
          <w:b/>
        </w:rPr>
        <w:t xml:space="preserve"> Dobrej noviny </w:t>
      </w:r>
      <w:r>
        <w:rPr>
          <w:bCs/>
        </w:rPr>
        <w:t>vykoledovali počas vianočných sviatkov 2</w:t>
      </w:r>
      <w:r w:rsidR="00EE5CAA">
        <w:rPr>
          <w:bCs/>
        </w:rPr>
        <w:t>2</w:t>
      </w:r>
      <w:r w:rsidR="009B4E5C">
        <w:rPr>
          <w:bCs/>
        </w:rPr>
        <w:t xml:space="preserve">15,- </w:t>
      </w:r>
      <w:r w:rsidRPr="006C51B5">
        <w:t>€</w:t>
      </w:r>
      <w:r>
        <w:t xml:space="preserve"> (v Neporadzi 7</w:t>
      </w:r>
      <w:r w:rsidR="009B4E5C">
        <w:t>15</w:t>
      </w:r>
      <w:r>
        <w:t xml:space="preserve">,- </w:t>
      </w:r>
      <w:r w:rsidRPr="006C51B5">
        <w:t>€</w:t>
      </w:r>
      <w:r>
        <w:t xml:space="preserve">, v Horných a Dolných Motešiciach </w:t>
      </w:r>
      <w:r w:rsidR="00EE5CAA">
        <w:t>10</w:t>
      </w:r>
      <w:r w:rsidR="009B4E5C">
        <w:t>70</w:t>
      </w:r>
      <w:r>
        <w:t>,- a v Petrovej Lehote 4</w:t>
      </w:r>
      <w:r w:rsidR="009B4E5C">
        <w:t>30,-</w:t>
      </w:r>
      <w:r>
        <w:t xml:space="preserve"> </w:t>
      </w:r>
      <w:r w:rsidRPr="006C51B5">
        <w:t>€</w:t>
      </w:r>
      <w:r>
        <w:t xml:space="preserve">. Úprimné Pán Boh zaplať tým, čo prispeli a aj </w:t>
      </w:r>
      <w:proofErr w:type="spellStart"/>
      <w:r>
        <w:t>koledníkom</w:t>
      </w:r>
      <w:proofErr w:type="spellEnd"/>
      <w:r>
        <w:t>. Až do konca januára budú v kostoloch pokladničky, do ktorých môžete prispieť na misijné ciele</w:t>
      </w:r>
      <w:r w:rsidRPr="009919D8">
        <w:t xml:space="preserve"> </w:t>
      </w:r>
      <w:r>
        <w:t>Dobrej noviny.</w:t>
      </w:r>
      <w:r w:rsidR="009B4E5C" w:rsidRPr="009B4E5C">
        <w:rPr>
          <w:rFonts w:ascii="Calibri" w:hAnsi="Calibri" w:cstheme="minorBidi"/>
          <w:kern w:val="2"/>
          <w:sz w:val="22"/>
          <w:szCs w:val="21"/>
          <w:lang w:eastAsia="en-US"/>
          <w14:ligatures w14:val="standardContextual"/>
        </w:rPr>
        <w:t xml:space="preserve"> </w:t>
      </w:r>
    </w:p>
    <w:p w14:paraId="3DF992D9" w14:textId="2CFF89CD" w:rsidR="002E7DD7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 w:rsidR="00BF4483"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 w:rsidR="00BF4483">
        <w:t>i</w:t>
      </w:r>
      <w:r>
        <w:t xml:space="preserve">  z</w:t>
      </w:r>
      <w:r w:rsidR="009B4E5C">
        <w:t xml:space="preserve"> Dolných Motešíc </w:t>
      </w:r>
      <w:r w:rsidR="00EE5CAA">
        <w:t>3</w:t>
      </w:r>
      <w:r w:rsidR="009B4E5C">
        <w:t xml:space="preserve">x </w:t>
      </w:r>
      <w:r w:rsidR="009B4E5C">
        <w:t xml:space="preserve">50,- </w:t>
      </w:r>
      <w:r w:rsidR="009B4E5C" w:rsidRPr="006C51B5">
        <w:t>€</w:t>
      </w:r>
      <w:r w:rsidR="009B4E5C">
        <w:t xml:space="preserve"> a</w:t>
      </w:r>
      <w:r w:rsidR="009B4E5C">
        <w:t xml:space="preserve"> z </w:t>
      </w:r>
      <w:r>
        <w:t xml:space="preserve">Neporadze </w:t>
      </w:r>
      <w:r w:rsidR="009B4E5C">
        <w:t>5</w:t>
      </w:r>
      <w:r w:rsidR="00BF4483">
        <w:t xml:space="preserve">00,- </w:t>
      </w:r>
      <w:r w:rsidR="00BF4483" w:rsidRPr="006C51B5">
        <w:t>€</w:t>
      </w:r>
      <w:r w:rsidR="00BF4483">
        <w:t>.</w:t>
      </w:r>
      <w:r w:rsidR="00BF4483" w:rsidRPr="00DD65D7">
        <w:t xml:space="preserve"> </w:t>
      </w:r>
      <w:r>
        <w:t>Pán Boh zaplať za milodar.</w:t>
      </w:r>
    </w:p>
    <w:p w14:paraId="120242DE" w14:textId="4FF55B86" w:rsidR="004C5A7F" w:rsidRDefault="004C5A7F" w:rsidP="0031658F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V </w:t>
      </w:r>
      <w:r w:rsidR="009B4E5C">
        <w:t>stredu</w:t>
      </w:r>
      <w:r>
        <w:t xml:space="preserve"> na slávnosť </w:t>
      </w:r>
      <w:r w:rsidR="00BF4483">
        <w:t>Panny Márie Bohorodičky</w:t>
      </w:r>
      <w:r>
        <w:t xml:space="preserve"> bude po sv. omšiach </w:t>
      </w:r>
      <w:r w:rsidR="00BF4483">
        <w:rPr>
          <w:b/>
          <w:bCs/>
        </w:rPr>
        <w:t>novor</w:t>
      </w:r>
      <w:r w:rsidRPr="004C5A7F">
        <w:rPr>
          <w:b/>
          <w:bCs/>
        </w:rPr>
        <w:t>očná ofera</w:t>
      </w:r>
      <w:r>
        <w:t>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75D6C1E7" w:rsidR="009B4E5C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28</w:t>
      </w:r>
      <w:r w:rsidR="007B3DC7">
        <w:rPr>
          <w:bCs/>
        </w:rPr>
        <w:t>. decembra</w:t>
      </w:r>
      <w:r w:rsidR="00614CA8" w:rsidRPr="0091703C">
        <w:rPr>
          <w:bCs/>
        </w:rPr>
        <w:t xml:space="preserve"> 202</w:t>
      </w:r>
      <w:r>
        <w:rPr>
          <w:bCs/>
        </w:rPr>
        <w:t>4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376286">
        <w:rPr>
          <w:bCs/>
        </w:rPr>
        <w:tab/>
      </w:r>
      <w:r>
        <w:rPr>
          <w:bCs/>
        </w:rPr>
        <w:t xml:space="preserve">   </w:t>
      </w:r>
      <w:r>
        <w:rPr>
          <w:bCs/>
        </w:rPr>
        <w:tab/>
        <w:t xml:space="preserve"> </w:t>
      </w:r>
      <w:r w:rsidR="00614CA8" w:rsidRPr="0091703C">
        <w:rPr>
          <w:bCs/>
        </w:rPr>
        <w:t>Juraj Adamec</w:t>
      </w:r>
      <w:r w:rsidR="00376286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sectPr w:rsidR="00614CA8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3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4"/>
  </w:num>
  <w:num w:numId="2" w16cid:durableId="1399598728">
    <w:abstractNumId w:val="3"/>
  </w:num>
  <w:num w:numId="3" w16cid:durableId="728848653">
    <w:abstractNumId w:val="21"/>
  </w:num>
  <w:num w:numId="4" w16cid:durableId="936327296">
    <w:abstractNumId w:val="11"/>
  </w:num>
  <w:num w:numId="5" w16cid:durableId="1452869096">
    <w:abstractNumId w:val="15"/>
  </w:num>
  <w:num w:numId="6" w16cid:durableId="887255225">
    <w:abstractNumId w:val="27"/>
  </w:num>
  <w:num w:numId="7" w16cid:durableId="73825660">
    <w:abstractNumId w:val="29"/>
  </w:num>
  <w:num w:numId="8" w16cid:durableId="307823889">
    <w:abstractNumId w:val="31"/>
  </w:num>
  <w:num w:numId="9" w16cid:durableId="12996078">
    <w:abstractNumId w:val="20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8"/>
  </w:num>
  <w:num w:numId="16" w16cid:durableId="1351448063">
    <w:abstractNumId w:val="26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3"/>
  </w:num>
  <w:num w:numId="20" w16cid:durableId="1135030992">
    <w:abstractNumId w:val="13"/>
  </w:num>
  <w:num w:numId="21" w16cid:durableId="2040817162">
    <w:abstractNumId w:val="25"/>
  </w:num>
  <w:num w:numId="22" w16cid:durableId="1829205294">
    <w:abstractNumId w:val="19"/>
  </w:num>
  <w:num w:numId="23" w16cid:durableId="638802818">
    <w:abstractNumId w:val="8"/>
  </w:num>
  <w:num w:numId="24" w16cid:durableId="1888301661">
    <w:abstractNumId w:val="16"/>
  </w:num>
  <w:num w:numId="25" w16cid:durableId="261885500">
    <w:abstractNumId w:val="24"/>
  </w:num>
  <w:num w:numId="26" w16cid:durableId="19748752">
    <w:abstractNumId w:val="22"/>
  </w:num>
  <w:num w:numId="27" w16cid:durableId="950167553">
    <w:abstractNumId w:val="7"/>
  </w:num>
  <w:num w:numId="28" w16cid:durableId="1993943206">
    <w:abstractNumId w:val="30"/>
  </w:num>
  <w:num w:numId="29" w16cid:durableId="771751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8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7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DBC"/>
    <w:rsid w:val="004174F8"/>
    <w:rsid w:val="0042768D"/>
    <w:rsid w:val="00427B58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4766"/>
    <w:rsid w:val="009C48C2"/>
    <w:rsid w:val="009D0F38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50A6D"/>
    <w:rsid w:val="00C5788C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5A74"/>
    <w:rsid w:val="00FD214B"/>
    <w:rsid w:val="00FD797C"/>
    <w:rsid w:val="00FE43FB"/>
    <w:rsid w:val="00FF2CFA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65</cp:revision>
  <cp:lastPrinted>2024-12-29T05:38:00Z</cp:lastPrinted>
  <dcterms:created xsi:type="dcterms:W3CDTF">2020-06-20T06:46:00Z</dcterms:created>
  <dcterms:modified xsi:type="dcterms:W3CDTF">2024-12-29T05:40:00Z</dcterms:modified>
</cp:coreProperties>
</file>