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3A080A97" w14:textId="0CF29681" w:rsidR="00D67D06" w:rsidRPr="00F25786" w:rsidRDefault="009C3B75" w:rsidP="00E81551">
      <w:pPr>
        <w:shd w:val="clear" w:color="auto" w:fill="FFFFFF"/>
        <w:jc w:val="center"/>
        <w:rPr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druhá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>
        <w:rPr>
          <w:caps/>
          <w:sz w:val="32"/>
        </w:rPr>
        <w:t>po narodení pána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80EED4" w14:textId="561173F9" w:rsidR="009C3B75" w:rsidRPr="009C3B75" w:rsidRDefault="009C3B75" w:rsidP="00BA0F7F">
      <w:pPr>
        <w:ind w:firstLine="708"/>
        <w:rPr>
          <w:i/>
          <w:iCs/>
        </w:rPr>
      </w:pPr>
      <w:r>
        <w:t xml:space="preserve">pondelok: </w:t>
      </w:r>
      <w:r>
        <w:tab/>
        <w:t xml:space="preserve">Zjavenie Pána, </w:t>
      </w:r>
      <w:r>
        <w:rPr>
          <w:i/>
          <w:iCs/>
        </w:rPr>
        <w:t>slávnosť</w:t>
      </w:r>
    </w:p>
    <w:p w14:paraId="2A831735" w14:textId="735B49E1" w:rsidR="00F25786" w:rsidRDefault="00F25786" w:rsidP="00F25786">
      <w:pPr>
        <w:ind w:firstLine="708"/>
      </w:pPr>
      <w:r>
        <w:t>nedeľa:</w:t>
      </w:r>
      <w:r>
        <w:tab/>
      </w:r>
      <w:r w:rsidR="009C3B75">
        <w:t>Tretia</w:t>
      </w:r>
      <w:r>
        <w:t xml:space="preserve"> nedeľa po Narodení Pána</w:t>
      </w:r>
      <w:r w:rsidR="009C3B75">
        <w:t xml:space="preserve"> – Krst Pána</w:t>
      </w:r>
      <w:r>
        <w:t xml:space="preserve">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4C2A1B4F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9C3B75">
        <w:rPr>
          <w:bCs/>
          <w:sz w:val="28"/>
          <w:szCs w:val="40"/>
        </w:rPr>
        <w:t xml:space="preserve">6. – 12. </w:t>
      </w:r>
      <w:r w:rsidR="00F25786">
        <w:rPr>
          <w:bCs/>
          <w:sz w:val="28"/>
          <w:szCs w:val="40"/>
        </w:rPr>
        <w:t>januára 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46F3E52" w14:textId="77777777" w:rsidTr="00AA3323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AAC6" w14:textId="7C13A462" w:rsidR="00B24BC9" w:rsidRPr="00366026" w:rsidRDefault="009C3B75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4F1D" w14:textId="0E883428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8D590" w14:textId="5D6B370C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5E0D6" w14:textId="44D954D8" w:rsidR="00B24BC9" w:rsidRDefault="00B24BC9" w:rsidP="00B24BC9">
            <w:pPr>
              <w:rPr>
                <w:bCs/>
                <w:sz w:val="28"/>
                <w:szCs w:val="28"/>
              </w:rPr>
            </w:pPr>
          </w:p>
        </w:tc>
      </w:tr>
      <w:tr w:rsidR="00B24BC9" w:rsidRPr="00366026" w14:paraId="18960371" w14:textId="77777777" w:rsidTr="00AA332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A099" w14:textId="5FFCBADC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C4F5" w14:textId="25F91143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A765" w14:textId="3A3EB0A5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B6F7" w14:textId="75230E71" w:rsidR="00B24BC9" w:rsidRPr="00366026" w:rsidRDefault="009C3B75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</w:t>
            </w:r>
            <w:proofErr w:type="spellStart"/>
            <w:r>
              <w:rPr>
                <w:bCs/>
                <w:sz w:val="28"/>
                <w:szCs w:val="28"/>
              </w:rPr>
              <w:t>Malženický</w:t>
            </w:r>
            <w:proofErr w:type="spellEnd"/>
            <w:r>
              <w:rPr>
                <w:bCs/>
                <w:sz w:val="28"/>
                <w:szCs w:val="28"/>
              </w:rPr>
              <w:t>, kňaz</w:t>
            </w:r>
          </w:p>
        </w:tc>
      </w:tr>
      <w:tr w:rsidR="00B24BC9" w:rsidRPr="00366026" w14:paraId="4FB8BA92" w14:textId="77777777" w:rsidTr="00AA332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E47D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8CFE" w14:textId="29863631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B03C" w14:textId="6F822569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BDF9" w14:textId="6E7DC94C" w:rsidR="00B24BC9" w:rsidRPr="00366026" w:rsidRDefault="00FC36B4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B24BC9" w:rsidRPr="00366026" w14:paraId="13D5CC0F" w14:textId="77777777" w:rsidTr="00AA332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18AD6C40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37EE940C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7D981A1C" w:rsidR="00B24BC9" w:rsidRPr="00366026" w:rsidRDefault="009C3B75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 a Božiu pomoc pre rodinu</w:t>
            </w:r>
          </w:p>
        </w:tc>
      </w:tr>
      <w:tr w:rsidR="009C3B75" w:rsidRPr="00366026" w14:paraId="03584FEC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9C3B75" w:rsidRPr="00366026" w:rsidRDefault="009C3B75" w:rsidP="009930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9C3B75" w:rsidRDefault="009C3B75" w:rsidP="009930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9C3B75" w:rsidRDefault="009C3B75" w:rsidP="0099308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167FDFCA" w:rsidR="009C3B75" w:rsidRDefault="009C3B75" w:rsidP="00993089">
            <w:pPr>
              <w:rPr>
                <w:bCs/>
                <w:sz w:val="28"/>
                <w:szCs w:val="28"/>
              </w:rPr>
            </w:pPr>
          </w:p>
        </w:tc>
      </w:tr>
      <w:tr w:rsidR="009C3B75" w:rsidRPr="00366026" w14:paraId="5F400951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9C3B75" w:rsidRPr="00366026" w:rsidRDefault="009C3B75" w:rsidP="009930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9C3B75" w:rsidRDefault="009C3B75" w:rsidP="009930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9C3B75" w:rsidRDefault="009C3B75" w:rsidP="0099308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4D23804A" w:rsidR="009C3B75" w:rsidRDefault="009C3B75" w:rsidP="0099308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a Augustína </w:t>
            </w:r>
            <w:proofErr w:type="spellStart"/>
            <w:r>
              <w:rPr>
                <w:bCs/>
                <w:sz w:val="28"/>
                <w:szCs w:val="28"/>
              </w:rPr>
              <w:t>Paškoví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B24BC9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B24BC9" w:rsidRPr="00366026" w:rsidRDefault="00B24BC9" w:rsidP="00B24BC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D078175" w:rsidR="00B24BC9" w:rsidRPr="001F0F5C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07873F2B" w:rsidR="00B24BC9" w:rsidRPr="005D116D" w:rsidRDefault="00FC36B4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65 rokov manželstva, z</w:t>
            </w:r>
            <w:r w:rsidR="00B24BC9" w:rsidRPr="00366026">
              <w:rPr>
                <w:bCs/>
                <w:sz w:val="28"/>
                <w:szCs w:val="28"/>
              </w:rPr>
              <w:t xml:space="preserve">a </w:t>
            </w:r>
            <w:r w:rsidR="00B24BC9">
              <w:rPr>
                <w:bCs/>
                <w:sz w:val="28"/>
                <w:szCs w:val="28"/>
              </w:rPr>
              <w:t>zdravie a Božiu pomoc pre rodinu</w:t>
            </w:r>
          </w:p>
        </w:tc>
      </w:tr>
      <w:tr w:rsidR="00B24BC9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B24BC9" w:rsidRDefault="00B24BC9" w:rsidP="00B24BC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552F5339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Ľubomír</w:t>
            </w:r>
            <w:r w:rsidR="00FC36B4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B24BC9" w:rsidRPr="00366026" w14:paraId="403B57C7" w14:textId="77777777" w:rsidTr="0021711F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505ADCA2" w:rsidR="00B24BC9" w:rsidRDefault="00FC36B4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3FDF8654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B24BC9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B24BC9" w:rsidRPr="00366026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0625BF0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C36B4">
              <w:rPr>
                <w:bCs/>
                <w:sz w:val="28"/>
                <w:szCs w:val="28"/>
              </w:rPr>
              <w:t xml:space="preserve">Tomáš a Emília </w:t>
            </w:r>
            <w:proofErr w:type="spellStart"/>
            <w:r w:rsidR="00FC36B4">
              <w:rPr>
                <w:bCs/>
                <w:sz w:val="28"/>
                <w:szCs w:val="28"/>
              </w:rPr>
              <w:t>Rehákoví</w:t>
            </w:r>
            <w:proofErr w:type="spellEnd"/>
            <w:r w:rsidR="00FC36B4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FC36B4" w:rsidRPr="00366026">
              <w:rPr>
                <w:bCs/>
                <w:sz w:val="28"/>
                <w:szCs w:val="28"/>
              </w:rPr>
              <w:t>a</w:t>
            </w:r>
            <w:proofErr w:type="spellEnd"/>
            <w:r w:rsidR="00FC36B4" w:rsidRPr="00366026">
              <w:rPr>
                <w:bCs/>
                <w:sz w:val="28"/>
                <w:szCs w:val="28"/>
              </w:rPr>
              <w:t xml:space="preserve"> †</w:t>
            </w:r>
            <w:r w:rsidR="00FC36B4">
              <w:rPr>
                <w:bCs/>
                <w:sz w:val="28"/>
                <w:szCs w:val="28"/>
              </w:rPr>
              <w:t xml:space="preserve"> Slavomír</w:t>
            </w:r>
          </w:p>
        </w:tc>
      </w:tr>
      <w:tr w:rsidR="00FC36B4" w:rsidRPr="00366026" w14:paraId="692070A0" w14:textId="77777777" w:rsidTr="001C3D86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FC36B4" w:rsidRPr="00366026" w:rsidRDefault="00FC36B4" w:rsidP="00FC36B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FC36B4" w:rsidRPr="00366026" w:rsidRDefault="00FC36B4" w:rsidP="00FC36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FC36B4" w:rsidRPr="00E24F44" w:rsidRDefault="00FC36B4" w:rsidP="00FC36B4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0C2D4641" w:rsidR="00FC36B4" w:rsidRPr="00366026" w:rsidRDefault="00FC36B4" w:rsidP="00FC36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 rokov manželstva</w:t>
            </w:r>
            <w:r>
              <w:rPr>
                <w:bCs/>
                <w:sz w:val="28"/>
                <w:szCs w:val="28"/>
              </w:rPr>
              <w:t xml:space="preserve"> a 50 rokov života</w:t>
            </w:r>
            <w:r>
              <w:rPr>
                <w:bCs/>
                <w:sz w:val="28"/>
                <w:szCs w:val="28"/>
              </w:rPr>
              <w:t>, z</w:t>
            </w:r>
            <w:r w:rsidRPr="00366026">
              <w:rPr>
                <w:bCs/>
                <w:sz w:val="28"/>
                <w:szCs w:val="28"/>
              </w:rPr>
              <w:t xml:space="preserve">a </w:t>
            </w:r>
            <w:r>
              <w:rPr>
                <w:bCs/>
                <w:sz w:val="28"/>
                <w:szCs w:val="28"/>
              </w:rPr>
              <w:t>zdravie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 Boži</w:t>
            </w:r>
            <w:r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po</w:t>
            </w:r>
            <w:r>
              <w:rPr>
                <w:bCs/>
                <w:sz w:val="28"/>
                <w:szCs w:val="28"/>
              </w:rPr>
              <w:t>žehnanie, dary Ducha Svätého a ochranu Panny Márie</w:t>
            </w:r>
            <w:r>
              <w:rPr>
                <w:bCs/>
                <w:sz w:val="28"/>
                <w:szCs w:val="28"/>
              </w:rPr>
              <w:t xml:space="preserve"> pre rodinu</w:t>
            </w:r>
          </w:p>
        </w:tc>
      </w:tr>
      <w:tr w:rsidR="00B24BC9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B24BC9" w:rsidRPr="00366026" w:rsidRDefault="00B24BC9" w:rsidP="00B24BC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B24BC9" w:rsidRPr="00366026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5B0D9F50" w:rsidR="00B24BC9" w:rsidRPr="00366026" w:rsidRDefault="00FC36B4" w:rsidP="00B24BC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Pavol a Anna </w:t>
            </w:r>
            <w:proofErr w:type="spellStart"/>
            <w:r>
              <w:rPr>
                <w:bCs/>
                <w:sz w:val="28"/>
                <w:szCs w:val="28"/>
              </w:rPr>
              <w:t>Gründeloví</w:t>
            </w:r>
            <w:proofErr w:type="spellEnd"/>
            <w:r>
              <w:rPr>
                <w:bCs/>
                <w:sz w:val="28"/>
                <w:szCs w:val="28"/>
              </w:rPr>
              <w:t xml:space="preserve"> a deti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3DF992D9" w14:textId="02998543" w:rsidR="002E7DD7" w:rsidRDefault="002E7DD7" w:rsidP="002E7D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 w:rsidR="00BF4483"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 w:rsidR="00BF4483">
        <w:t>i</w:t>
      </w:r>
      <w:r>
        <w:t xml:space="preserve">  z</w:t>
      </w:r>
      <w:r w:rsidR="00FC36B4">
        <w:t> </w:t>
      </w:r>
      <w:r>
        <w:t>Neporadze</w:t>
      </w:r>
      <w:r w:rsidR="00FC36B4">
        <w:t xml:space="preserve"> </w:t>
      </w:r>
      <w:r w:rsidR="00FC36B4">
        <w:t xml:space="preserve">50,- </w:t>
      </w:r>
      <w:r w:rsidR="00FC36B4" w:rsidRPr="006C51B5">
        <w:t>€</w:t>
      </w:r>
      <w:r w:rsidR="00FC36B4">
        <w:t xml:space="preserve"> </w:t>
      </w:r>
      <w:r w:rsidR="00FC36B4">
        <w:t>a 1</w:t>
      </w:r>
      <w:r w:rsidR="00BF4483">
        <w:t xml:space="preserve">00,- </w:t>
      </w:r>
      <w:r w:rsidR="00BF4483" w:rsidRPr="006C51B5">
        <w:t>€</w:t>
      </w:r>
      <w:r w:rsidR="00BF4483">
        <w:t>.</w:t>
      </w:r>
      <w:r w:rsidR="00BF4483" w:rsidRPr="00DD65D7">
        <w:t xml:space="preserve"> </w:t>
      </w:r>
      <w:r>
        <w:t>Pán Boh zaplať za milodar.</w:t>
      </w: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6D3F596C" w:rsidR="009B4E5C" w:rsidRDefault="0023011E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4. januára</w:t>
      </w:r>
      <w:r w:rsidR="00614CA8" w:rsidRPr="0091703C">
        <w:rPr>
          <w:bCs/>
        </w:rPr>
        <w:t xml:space="preserve"> 202</w:t>
      </w:r>
      <w:r>
        <w:rPr>
          <w:bCs/>
        </w:rPr>
        <w:t>5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376286">
        <w:rPr>
          <w:bCs/>
        </w:rPr>
        <w:tab/>
      </w:r>
      <w:r w:rsidR="009B4E5C">
        <w:rPr>
          <w:bCs/>
        </w:rPr>
        <w:t xml:space="preserve">   </w:t>
      </w:r>
      <w:r w:rsidR="009B4E5C">
        <w:rPr>
          <w:bCs/>
        </w:rPr>
        <w:tab/>
        <w:t xml:space="preserve"> </w:t>
      </w:r>
      <w:r w:rsidR="00614CA8" w:rsidRPr="0091703C">
        <w:rPr>
          <w:bCs/>
        </w:rPr>
        <w:t>Juraj Adamec</w:t>
      </w:r>
      <w:r w:rsidR="00376286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sectPr w:rsidR="00614CA8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3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4"/>
  </w:num>
  <w:num w:numId="2" w16cid:durableId="1399598728">
    <w:abstractNumId w:val="3"/>
  </w:num>
  <w:num w:numId="3" w16cid:durableId="728848653">
    <w:abstractNumId w:val="21"/>
  </w:num>
  <w:num w:numId="4" w16cid:durableId="936327296">
    <w:abstractNumId w:val="11"/>
  </w:num>
  <w:num w:numId="5" w16cid:durableId="1452869096">
    <w:abstractNumId w:val="15"/>
  </w:num>
  <w:num w:numId="6" w16cid:durableId="887255225">
    <w:abstractNumId w:val="27"/>
  </w:num>
  <w:num w:numId="7" w16cid:durableId="73825660">
    <w:abstractNumId w:val="29"/>
  </w:num>
  <w:num w:numId="8" w16cid:durableId="307823889">
    <w:abstractNumId w:val="31"/>
  </w:num>
  <w:num w:numId="9" w16cid:durableId="12996078">
    <w:abstractNumId w:val="20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8"/>
  </w:num>
  <w:num w:numId="16" w16cid:durableId="1351448063">
    <w:abstractNumId w:val="26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3"/>
  </w:num>
  <w:num w:numId="20" w16cid:durableId="1135030992">
    <w:abstractNumId w:val="13"/>
  </w:num>
  <w:num w:numId="21" w16cid:durableId="2040817162">
    <w:abstractNumId w:val="25"/>
  </w:num>
  <w:num w:numId="22" w16cid:durableId="1829205294">
    <w:abstractNumId w:val="19"/>
  </w:num>
  <w:num w:numId="23" w16cid:durableId="638802818">
    <w:abstractNumId w:val="8"/>
  </w:num>
  <w:num w:numId="24" w16cid:durableId="1888301661">
    <w:abstractNumId w:val="16"/>
  </w:num>
  <w:num w:numId="25" w16cid:durableId="261885500">
    <w:abstractNumId w:val="24"/>
  </w:num>
  <w:num w:numId="26" w16cid:durableId="19748752">
    <w:abstractNumId w:val="22"/>
  </w:num>
  <w:num w:numId="27" w16cid:durableId="950167553">
    <w:abstractNumId w:val="7"/>
  </w:num>
  <w:num w:numId="28" w16cid:durableId="1993943206">
    <w:abstractNumId w:val="30"/>
  </w:num>
  <w:num w:numId="29" w16cid:durableId="771751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8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7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DBC"/>
    <w:rsid w:val="004174F8"/>
    <w:rsid w:val="0042768D"/>
    <w:rsid w:val="00427B58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A082E"/>
    <w:rsid w:val="007B3DC7"/>
    <w:rsid w:val="007B690D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50A6D"/>
    <w:rsid w:val="00C5788C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43FB"/>
    <w:rsid w:val="00FF2CFA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67</cp:revision>
  <cp:lastPrinted>2025-01-05T05:28:00Z</cp:lastPrinted>
  <dcterms:created xsi:type="dcterms:W3CDTF">2020-06-20T06:46:00Z</dcterms:created>
  <dcterms:modified xsi:type="dcterms:W3CDTF">2025-01-05T05:31:00Z</dcterms:modified>
</cp:coreProperties>
</file>