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3A080A97" w14:textId="15C5418B" w:rsidR="00D67D06" w:rsidRDefault="00002E22" w:rsidP="00E81551">
      <w:pPr>
        <w:shd w:val="clear" w:color="auto" w:fill="FFFFFF"/>
        <w:jc w:val="center"/>
        <w:rPr>
          <w:caps/>
          <w:sz w:val="32"/>
        </w:rPr>
      </w:pPr>
      <w:r>
        <w:rPr>
          <w:bCs/>
          <w:caps/>
          <w:sz w:val="32"/>
          <w:szCs w:val="32"/>
        </w:rPr>
        <w:t>tretia</w:t>
      </w:r>
      <w:r w:rsidR="009C3B75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 w:rsidR="009C3B75">
        <w:rPr>
          <w:caps/>
          <w:sz w:val="32"/>
        </w:rPr>
        <w:t>po narodení pána</w:t>
      </w:r>
    </w:p>
    <w:p w14:paraId="2A8EBBE1" w14:textId="494A6436" w:rsidR="00002E22" w:rsidRPr="00F25786" w:rsidRDefault="00002E22" w:rsidP="00E81551">
      <w:pPr>
        <w:shd w:val="clear" w:color="auto" w:fill="FFFFFF"/>
        <w:jc w:val="center"/>
        <w:rPr>
          <w:caps/>
          <w:sz w:val="32"/>
          <w:szCs w:val="32"/>
        </w:rPr>
      </w:pPr>
      <w:r>
        <w:rPr>
          <w:caps/>
          <w:sz w:val="32"/>
        </w:rPr>
        <w:t>krst pána</w:t>
      </w:r>
    </w:p>
    <w:p w14:paraId="0B35AD01" w14:textId="77777777" w:rsidR="00EB410C" w:rsidRDefault="00EB410C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74658EC" w14:textId="77777777" w:rsidR="006C168F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52799B43" w14:textId="77777777" w:rsidR="006C168F" w:rsidRPr="004A2989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880EED4" w14:textId="11EC3A86" w:rsidR="009C3B75" w:rsidRPr="00002E22" w:rsidRDefault="009C3B75" w:rsidP="00BA0F7F">
      <w:pPr>
        <w:ind w:firstLine="708"/>
        <w:rPr>
          <w:i/>
          <w:iCs/>
        </w:rPr>
      </w:pPr>
      <w:r>
        <w:t>p</w:t>
      </w:r>
      <w:r w:rsidR="00002E22">
        <w:t>iatok</w:t>
      </w:r>
      <w:r>
        <w:t xml:space="preserve">: </w:t>
      </w:r>
      <w:r>
        <w:tab/>
      </w:r>
      <w:r w:rsidR="00002E22">
        <w:t xml:space="preserve">Sv. Antona, opáta, </w:t>
      </w:r>
      <w:r w:rsidR="00002E22">
        <w:rPr>
          <w:i/>
          <w:iCs/>
        </w:rPr>
        <w:t>spomienka</w:t>
      </w:r>
    </w:p>
    <w:p w14:paraId="2A831735" w14:textId="4A2154B9" w:rsidR="00F25786" w:rsidRDefault="00F25786" w:rsidP="00F25786">
      <w:pPr>
        <w:ind w:firstLine="708"/>
      </w:pPr>
      <w:r>
        <w:t>nedeľa:</w:t>
      </w:r>
      <w:r>
        <w:tab/>
      </w:r>
      <w:r w:rsidR="00002E22">
        <w:t xml:space="preserve">Druhá nedeľa v </w:t>
      </w:r>
      <w:r w:rsidR="00002E22">
        <w:t>cezročnom období</w:t>
      </w:r>
      <w:r>
        <w:t xml:space="preserve"> 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272B74B8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002E22">
        <w:rPr>
          <w:bCs/>
          <w:sz w:val="28"/>
          <w:szCs w:val="40"/>
        </w:rPr>
        <w:t>13. - 19</w:t>
      </w:r>
      <w:r w:rsidR="009C3B75">
        <w:rPr>
          <w:bCs/>
          <w:sz w:val="28"/>
          <w:szCs w:val="40"/>
        </w:rPr>
        <w:t xml:space="preserve">. </w:t>
      </w:r>
      <w:r w:rsidR="00F25786">
        <w:rPr>
          <w:bCs/>
          <w:sz w:val="28"/>
          <w:szCs w:val="40"/>
        </w:rPr>
        <w:t>januára 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251EB4B9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Vendelín a </w:t>
            </w:r>
            <w:proofErr w:type="spellStart"/>
            <w:r>
              <w:rPr>
                <w:bCs/>
                <w:sz w:val="28"/>
                <w:szCs w:val="28"/>
              </w:rPr>
              <w:t>Vincencia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Kopeckí</w:t>
            </w:r>
            <w:proofErr w:type="spellEnd"/>
            <w:r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002E22" w:rsidRPr="00366026" w14:paraId="03584FEC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413AE119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 a Božiu pomoc pre </w:t>
            </w:r>
            <w:r>
              <w:rPr>
                <w:bCs/>
                <w:sz w:val="28"/>
                <w:szCs w:val="28"/>
              </w:rPr>
              <w:t>Miladu</w:t>
            </w:r>
          </w:p>
        </w:tc>
      </w:tr>
      <w:tr w:rsidR="00002E22" w:rsidRPr="00366026" w14:paraId="5F400951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00BDEC5E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7D078175" w:rsidR="00002E22" w:rsidRPr="001F0F5C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7EECFDE4" w:rsidR="00002E22" w:rsidRPr="005D116D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Emília a Tonka </w:t>
            </w:r>
            <w:proofErr w:type="spellStart"/>
            <w:r>
              <w:rPr>
                <w:bCs/>
                <w:sz w:val="28"/>
                <w:szCs w:val="28"/>
              </w:rPr>
              <w:t>Rehákové</w:t>
            </w:r>
            <w:proofErr w:type="spellEnd"/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48AB902A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</w:t>
            </w:r>
            <w:proofErr w:type="spellStart"/>
            <w:r>
              <w:rPr>
                <w:bCs/>
                <w:sz w:val="28"/>
                <w:szCs w:val="28"/>
              </w:rPr>
              <w:t>Božík</w:t>
            </w:r>
            <w:proofErr w:type="spellEnd"/>
          </w:p>
        </w:tc>
      </w:tr>
      <w:tr w:rsidR="00002E22" w:rsidRPr="00366026" w14:paraId="403B57C7" w14:textId="77777777" w:rsidTr="0021711F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505ADCA2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3C0F7709" w:rsidR="00002E22" w:rsidRPr="00366026" w:rsidRDefault="00B961DF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002E22" w:rsidRPr="00366026" w14:paraId="00C971DD" w14:textId="77777777" w:rsidTr="00391FE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3BCB5E5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</w:t>
            </w:r>
            <w:r w:rsidR="00B961DF">
              <w:rPr>
                <w:bCs/>
                <w:sz w:val="28"/>
                <w:szCs w:val="28"/>
              </w:rPr>
              <w:t xml:space="preserve"> farnosť</w:t>
            </w:r>
          </w:p>
        </w:tc>
      </w:tr>
      <w:tr w:rsidR="00002E22" w:rsidRPr="00366026" w14:paraId="692070A0" w14:textId="77777777" w:rsidTr="001C3D86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228FCBB5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 w:rsidR="00B961DF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rokov manželstva, 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>zdravie</w:t>
            </w:r>
            <w:r w:rsidR="00B961DF">
              <w:rPr>
                <w:bCs/>
                <w:sz w:val="28"/>
                <w:szCs w:val="28"/>
              </w:rPr>
              <w:t xml:space="preserve"> a</w:t>
            </w:r>
            <w:r>
              <w:rPr>
                <w:bCs/>
                <w:sz w:val="28"/>
                <w:szCs w:val="28"/>
              </w:rPr>
              <w:t> Božie požehnanie pre rodinu</w:t>
            </w:r>
          </w:p>
        </w:tc>
      </w:tr>
      <w:tr w:rsidR="00002E22" w:rsidRPr="00366026" w14:paraId="70A6DF40" w14:textId="77777777" w:rsidTr="004A29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79052C25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961DF">
              <w:rPr>
                <w:bCs/>
                <w:sz w:val="28"/>
                <w:szCs w:val="28"/>
              </w:rPr>
              <w:t>Anton Max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69A569EE" w14:textId="77777777" w:rsidR="00F4129A" w:rsidRDefault="00002E22" w:rsidP="00F4129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/>
        <w:ind w:left="284" w:hanging="284"/>
        <w:jc w:val="both"/>
      </w:pPr>
      <w:r w:rsidRPr="00F4129A">
        <w:t xml:space="preserve">Dnešnou nedeľou Krstu Krista Pána </w:t>
      </w:r>
      <w:r w:rsidRPr="00F4129A">
        <w:rPr>
          <w:b/>
        </w:rPr>
        <w:t>končí Vianočné obdobie</w:t>
      </w:r>
      <w:r w:rsidRPr="00F4129A">
        <w:t>. Vianočná výzdoba v kostoloch, ale aj</w:t>
      </w:r>
      <w:r w:rsidR="00B961DF" w:rsidRPr="00F4129A">
        <w:t xml:space="preserve"> </w:t>
      </w:r>
      <w:r w:rsidRPr="00F4129A">
        <w:t xml:space="preserve">v domácnostiach môže zostať až do 2. februára – sviatku Obetovania Pána. </w:t>
      </w:r>
    </w:p>
    <w:p w14:paraId="3529CF4E" w14:textId="77777777" w:rsidR="00F4129A" w:rsidRPr="00F4129A" w:rsidRDefault="00F4129A" w:rsidP="00F4129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/>
        <w:ind w:left="284" w:hanging="284"/>
        <w:jc w:val="both"/>
      </w:pPr>
      <w:r w:rsidRPr="00F4129A">
        <w:t xml:space="preserve">Komisia na prípravu a realizáciu Jubilejného roka 2025 Konferencie biskupov Slovenska </w:t>
      </w:r>
      <w:r>
        <w:t xml:space="preserve">pripravila </w:t>
      </w:r>
      <w:r w:rsidRPr="00F4129A">
        <w:rPr>
          <w:b/>
          <w:bCs/>
        </w:rPr>
        <w:t>osobitnú internetovú stránku, ktorá sa venuje sláveniu Jubilea 2025</w:t>
      </w:r>
      <w:r w:rsidRPr="00F4129A">
        <w:t xml:space="preserve"> – </w:t>
      </w:r>
      <w:hyperlink r:id="rId7" w:history="1">
        <w:r w:rsidRPr="00F4129A">
          <w:rPr>
            <w:rStyle w:val="Hypertextovprepojenie"/>
          </w:rPr>
          <w:t>www.jubileum2025.sk</w:t>
        </w:r>
      </w:hyperlink>
      <w:r>
        <w:t xml:space="preserve"> Stránka </w:t>
      </w:r>
      <w:r w:rsidRPr="00F4129A">
        <w:t>ponúka</w:t>
      </w:r>
      <w:r w:rsidRPr="00F4129A">
        <w:t xml:space="preserve"> aktuálne informácie o</w:t>
      </w:r>
      <w:r w:rsidRPr="00F4129A">
        <w:t xml:space="preserve"> </w:t>
      </w:r>
      <w:r w:rsidRPr="00F4129A">
        <w:t>aktivitách v Jubilejnom roku</w:t>
      </w:r>
      <w:r w:rsidRPr="00F4129A">
        <w:t xml:space="preserve"> a tiež materiály (texty, modlitby, katechézy)</w:t>
      </w:r>
      <w:r w:rsidRPr="00F4129A">
        <w:t xml:space="preserve"> pre pastoračné využitie</w:t>
      </w:r>
      <w:r w:rsidRPr="00F4129A">
        <w:t xml:space="preserve"> aj pre súkromnú potrebu</w:t>
      </w:r>
      <w:r w:rsidRPr="00F4129A">
        <w:t xml:space="preserve">. </w:t>
      </w:r>
    </w:p>
    <w:p w14:paraId="3A72ADC2" w14:textId="76976976" w:rsidR="004D35D6" w:rsidRPr="00F4129A" w:rsidRDefault="004D35D6" w:rsidP="00F4129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/>
        <w:ind w:left="284" w:hanging="284"/>
        <w:jc w:val="both"/>
      </w:pPr>
      <w:r w:rsidRPr="00F4129A">
        <w:rPr>
          <w:b/>
          <w:bCs/>
        </w:rPr>
        <w:t>Spevácky zbor pozýva</w:t>
      </w:r>
      <w:r w:rsidRPr="00F4129A">
        <w:t xml:space="preserve"> </w:t>
      </w:r>
      <w:r w:rsidR="00C64C11" w:rsidRPr="00F4129A">
        <w:t xml:space="preserve">do svojich radov </w:t>
      </w:r>
      <w:r w:rsidRPr="00F4129A">
        <w:t>nových spevákov a</w:t>
      </w:r>
      <w:r w:rsidR="00C64C11" w:rsidRPr="00F4129A">
        <w:t> </w:t>
      </w:r>
      <w:r w:rsidRPr="00F4129A">
        <w:t>hudobníkov</w:t>
      </w:r>
      <w:r w:rsidR="00C64C11" w:rsidRPr="00F4129A">
        <w:t xml:space="preserve">. Nácviky </w:t>
      </w:r>
      <w:r w:rsidR="00402C8D">
        <w:t>zboru</w:t>
      </w:r>
      <w:r w:rsidR="00C64C11" w:rsidRPr="00F4129A">
        <w:t xml:space="preserve"> bývajú spravidla v piatok večer. </w:t>
      </w:r>
      <w:r w:rsidR="00C64C11" w:rsidRPr="00F4129A">
        <w:t xml:space="preserve">Bližšie informácie </w:t>
      </w:r>
      <w:r w:rsidR="00C64C11" w:rsidRPr="00F4129A">
        <w:t xml:space="preserve">nájdete </w:t>
      </w:r>
      <w:r w:rsidR="00C64C11" w:rsidRPr="00F4129A">
        <w:t xml:space="preserve">na internetovej stránke </w:t>
      </w:r>
      <w:r w:rsidR="00C64C11" w:rsidRPr="00402C8D">
        <w:rPr>
          <w:b/>
          <w:bCs/>
        </w:rPr>
        <w:t>motesisicek.eu</w:t>
      </w:r>
      <w:r w:rsidR="00C64C11" w:rsidRPr="00F4129A">
        <w:t xml:space="preserve"> alebo osobne u ktoréhokoľvek člena speváckeho zboru.</w:t>
      </w:r>
    </w:p>
    <w:p w14:paraId="76DFF22F" w14:textId="77777777" w:rsidR="00003280" w:rsidRDefault="00570F4C" w:rsidP="00003280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F4129A">
        <w:t xml:space="preserve">Vo štvrtok po sv. omši bude v kaplnke </w:t>
      </w:r>
      <w:r w:rsidRPr="00F4129A">
        <w:rPr>
          <w:b/>
          <w:bCs/>
        </w:rPr>
        <w:t>v Neporadzi stretnutie lektorov</w:t>
      </w:r>
      <w:r w:rsidRPr="00F4129A">
        <w:t xml:space="preserve"> našej farnosti a tých, ktorý by boli ochotní robiť službu lektorov (čítanie vo sv. omši).</w:t>
      </w:r>
      <w:r w:rsidR="00003280" w:rsidRPr="00003280">
        <w:t xml:space="preserve"> </w:t>
      </w:r>
    </w:p>
    <w:p w14:paraId="32F6AC66" w14:textId="5EEA61AF" w:rsidR="00570F4C" w:rsidRPr="00F4129A" w:rsidRDefault="00003280" w:rsidP="00003280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 sobotu </w:t>
      </w:r>
      <w:r>
        <w:t>18</w:t>
      </w:r>
      <w:r>
        <w:t>. januára o 1</w:t>
      </w:r>
      <w:r>
        <w:t>0</w:t>
      </w:r>
      <w:r w:rsidRPr="0057728C">
        <w:rPr>
          <w:vertAlign w:val="superscript"/>
        </w:rPr>
        <w:t>00</w:t>
      </w:r>
      <w:r>
        <w:t xml:space="preserve"> hod..</w:t>
      </w:r>
    </w:p>
    <w:p w14:paraId="3DF992D9" w14:textId="1B15669C" w:rsidR="002E7DD7" w:rsidRDefault="002E7DD7" w:rsidP="002E7D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 w:rsidR="00B961DF">
        <w:t>a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 w:rsidR="00B961DF">
        <w:t>a</w:t>
      </w:r>
      <w:r>
        <w:t xml:space="preserve">  z</w:t>
      </w:r>
      <w:r w:rsidR="00FC36B4">
        <w:t> </w:t>
      </w:r>
      <w:r w:rsidR="00B961DF">
        <w:t>Pe</w:t>
      </w:r>
      <w:r w:rsidR="00C64C11">
        <w:t>ťovky</w:t>
      </w:r>
      <w:r w:rsidR="00FC36B4">
        <w:t xml:space="preserve"> 50,- </w:t>
      </w:r>
      <w:r w:rsidR="00FC36B4" w:rsidRPr="006C51B5">
        <w:t>€</w:t>
      </w:r>
      <w:r w:rsidR="00BF4483">
        <w:t>.</w:t>
      </w:r>
      <w:r w:rsidR="00BF4483" w:rsidRPr="00DD65D7">
        <w:t xml:space="preserve"> </w:t>
      </w:r>
      <w:r>
        <w:t>Pán Boh zaplať za milodar.</w:t>
      </w: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08862604" w:rsidR="009B4E5C" w:rsidRDefault="00C64C11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11</w:t>
      </w:r>
      <w:r w:rsidR="0023011E">
        <w:rPr>
          <w:bCs/>
        </w:rPr>
        <w:t>. januára</w:t>
      </w:r>
      <w:r w:rsidR="00614CA8" w:rsidRPr="0091703C">
        <w:rPr>
          <w:bCs/>
        </w:rPr>
        <w:t xml:space="preserve"> 202</w:t>
      </w:r>
      <w:r w:rsidR="0023011E">
        <w:rPr>
          <w:bCs/>
        </w:rPr>
        <w:t>5</w:t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376286">
        <w:rPr>
          <w:bCs/>
        </w:rPr>
        <w:tab/>
      </w:r>
      <w:r w:rsidR="009B4E5C">
        <w:rPr>
          <w:bCs/>
        </w:rPr>
        <w:t xml:space="preserve">   </w:t>
      </w:r>
      <w:r w:rsidR="009B4E5C">
        <w:rPr>
          <w:bCs/>
        </w:rPr>
        <w:tab/>
        <w:t xml:space="preserve"> </w:t>
      </w:r>
      <w:r w:rsidR="00614CA8" w:rsidRPr="0091703C">
        <w:rPr>
          <w:bCs/>
        </w:rPr>
        <w:t>Juraj Adamec</w:t>
      </w:r>
      <w:r w:rsidR="00376286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sectPr w:rsidR="00614CA8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1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4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5"/>
  </w:num>
  <w:num w:numId="2" w16cid:durableId="1399598728">
    <w:abstractNumId w:val="3"/>
  </w:num>
  <w:num w:numId="3" w16cid:durableId="728848653">
    <w:abstractNumId w:val="22"/>
  </w:num>
  <w:num w:numId="4" w16cid:durableId="936327296">
    <w:abstractNumId w:val="11"/>
  </w:num>
  <w:num w:numId="5" w16cid:durableId="1452869096">
    <w:abstractNumId w:val="16"/>
  </w:num>
  <w:num w:numId="6" w16cid:durableId="887255225">
    <w:abstractNumId w:val="28"/>
  </w:num>
  <w:num w:numId="7" w16cid:durableId="73825660">
    <w:abstractNumId w:val="30"/>
  </w:num>
  <w:num w:numId="8" w16cid:durableId="307823889">
    <w:abstractNumId w:val="32"/>
  </w:num>
  <w:num w:numId="9" w16cid:durableId="12996078">
    <w:abstractNumId w:val="21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19"/>
  </w:num>
  <w:num w:numId="16" w16cid:durableId="1351448063">
    <w:abstractNumId w:val="27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4"/>
  </w:num>
  <w:num w:numId="20" w16cid:durableId="1135030992">
    <w:abstractNumId w:val="13"/>
  </w:num>
  <w:num w:numId="21" w16cid:durableId="2040817162">
    <w:abstractNumId w:val="26"/>
  </w:num>
  <w:num w:numId="22" w16cid:durableId="1829205294">
    <w:abstractNumId w:val="20"/>
  </w:num>
  <w:num w:numId="23" w16cid:durableId="638802818">
    <w:abstractNumId w:val="8"/>
  </w:num>
  <w:num w:numId="24" w16cid:durableId="1888301661">
    <w:abstractNumId w:val="17"/>
  </w:num>
  <w:num w:numId="25" w16cid:durableId="261885500">
    <w:abstractNumId w:val="25"/>
  </w:num>
  <w:num w:numId="26" w16cid:durableId="19748752">
    <w:abstractNumId w:val="23"/>
  </w:num>
  <w:num w:numId="27" w16cid:durableId="950167553">
    <w:abstractNumId w:val="7"/>
  </w:num>
  <w:num w:numId="28" w16cid:durableId="1993943206">
    <w:abstractNumId w:val="31"/>
  </w:num>
  <w:num w:numId="29" w16cid:durableId="7717519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29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8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DBC"/>
    <w:rsid w:val="00402C8D"/>
    <w:rsid w:val="004174F8"/>
    <w:rsid w:val="0042768D"/>
    <w:rsid w:val="00427B58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B85"/>
    <w:rsid w:val="006106B8"/>
    <w:rsid w:val="00614CA8"/>
    <w:rsid w:val="00621406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A082E"/>
    <w:rsid w:val="007B3DC7"/>
    <w:rsid w:val="007B690D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50A6D"/>
    <w:rsid w:val="00C5788C"/>
    <w:rsid w:val="00C622EF"/>
    <w:rsid w:val="00C62586"/>
    <w:rsid w:val="00C63D9E"/>
    <w:rsid w:val="00C64C11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A0440"/>
    <w:rsid w:val="00DA234D"/>
    <w:rsid w:val="00DA5836"/>
    <w:rsid w:val="00DB52BA"/>
    <w:rsid w:val="00DC057D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43FB"/>
    <w:rsid w:val="00FF2CFA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ubileum2025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69</cp:revision>
  <cp:lastPrinted>2025-01-12T05:37:00Z</cp:lastPrinted>
  <dcterms:created xsi:type="dcterms:W3CDTF">2020-06-20T06:46:00Z</dcterms:created>
  <dcterms:modified xsi:type="dcterms:W3CDTF">2025-01-12T05:39:00Z</dcterms:modified>
</cp:coreProperties>
</file>