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1BF2A93B" w14:textId="77777777" w:rsidR="00CB21E5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5AF0FE4D" w14:textId="77777777" w:rsidR="006C168F" w:rsidRPr="00813B11" w:rsidRDefault="006C168F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2A8EBBE1" w14:textId="373C25F3" w:rsidR="00002E22" w:rsidRPr="00F25786" w:rsidRDefault="00AA39DA" w:rsidP="00E81551">
      <w:pPr>
        <w:shd w:val="clear" w:color="auto" w:fill="FFFFFF"/>
        <w:jc w:val="center"/>
        <w:rPr>
          <w:caps/>
          <w:sz w:val="32"/>
          <w:szCs w:val="32"/>
        </w:rPr>
      </w:pPr>
      <w:r>
        <w:rPr>
          <w:bCs/>
          <w:caps/>
          <w:sz w:val="32"/>
          <w:szCs w:val="32"/>
        </w:rPr>
        <w:t xml:space="preserve">druhá </w:t>
      </w:r>
      <w:r w:rsidR="00E81551" w:rsidRPr="00F25786">
        <w:rPr>
          <w:bCs/>
          <w:caps/>
          <w:sz w:val="32"/>
          <w:szCs w:val="32"/>
        </w:rPr>
        <w:t>nedeľa</w:t>
      </w:r>
      <w:r w:rsidR="00F25786" w:rsidRPr="00F25786">
        <w:rPr>
          <w:caps/>
          <w:sz w:val="32"/>
        </w:rPr>
        <w:t xml:space="preserve"> </w:t>
      </w:r>
      <w:r>
        <w:rPr>
          <w:caps/>
          <w:sz w:val="32"/>
        </w:rPr>
        <w:t>v cezročnom období</w:t>
      </w:r>
    </w:p>
    <w:p w14:paraId="0B35AD01" w14:textId="77777777" w:rsidR="00EB410C" w:rsidRDefault="00EB410C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674658EC" w14:textId="77777777" w:rsidR="006C168F" w:rsidRDefault="006C168F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52799B43" w14:textId="77777777" w:rsidR="006C168F" w:rsidRPr="004A2989" w:rsidRDefault="006C168F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6DD5EAE6" w14:textId="77777777" w:rsidR="00614CA8" w:rsidRPr="00CF661A" w:rsidRDefault="00614CA8" w:rsidP="00614CA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21ED527A" w14:textId="177F3E69" w:rsidR="00AA39DA" w:rsidRDefault="00AA39DA" w:rsidP="00BA0F7F">
      <w:pPr>
        <w:ind w:firstLine="708"/>
        <w:rPr>
          <w:i/>
          <w:iCs/>
        </w:rPr>
      </w:pPr>
      <w:r>
        <w:t>utorok:</w:t>
      </w:r>
      <w:r>
        <w:tab/>
      </w:r>
      <w:r>
        <w:tab/>
        <w:t xml:space="preserve">Sv. Agnesy, panny a mučenice, </w:t>
      </w:r>
      <w:r>
        <w:rPr>
          <w:i/>
          <w:iCs/>
        </w:rPr>
        <w:t>spomienka</w:t>
      </w:r>
    </w:p>
    <w:p w14:paraId="6880EED4" w14:textId="0AB4A636" w:rsidR="009C3B75" w:rsidRDefault="009C3B75" w:rsidP="00BA0F7F">
      <w:pPr>
        <w:ind w:firstLine="708"/>
        <w:rPr>
          <w:i/>
          <w:iCs/>
        </w:rPr>
      </w:pPr>
      <w:r>
        <w:t>p</w:t>
      </w:r>
      <w:r w:rsidR="00002E22">
        <w:t>iatok</w:t>
      </w:r>
      <w:r>
        <w:t xml:space="preserve">: </w:t>
      </w:r>
      <w:r>
        <w:tab/>
      </w:r>
      <w:r w:rsidR="00002E22">
        <w:t xml:space="preserve">Sv. </w:t>
      </w:r>
      <w:r w:rsidR="00AA39DA">
        <w:t xml:space="preserve">Františka </w:t>
      </w:r>
      <w:proofErr w:type="spellStart"/>
      <w:r w:rsidR="00AA39DA">
        <w:t>Saleského</w:t>
      </w:r>
      <w:proofErr w:type="spellEnd"/>
      <w:r w:rsidR="00AA39DA">
        <w:t>, biskupa a učiteľa Cirkvi</w:t>
      </w:r>
      <w:r w:rsidR="00002E22">
        <w:t xml:space="preserve">, </w:t>
      </w:r>
      <w:r w:rsidR="00002E22">
        <w:rPr>
          <w:i/>
          <w:iCs/>
        </w:rPr>
        <w:t>spomienka</w:t>
      </w:r>
    </w:p>
    <w:p w14:paraId="27DCA2A0" w14:textId="43473BC6" w:rsidR="00AA39DA" w:rsidRPr="00002E22" w:rsidRDefault="00AA39DA" w:rsidP="00BA0F7F">
      <w:pPr>
        <w:ind w:firstLine="708"/>
        <w:rPr>
          <w:i/>
          <w:iCs/>
        </w:rPr>
      </w:pPr>
      <w:r>
        <w:t>sobota:</w:t>
      </w:r>
      <w:r>
        <w:tab/>
      </w:r>
      <w:r>
        <w:tab/>
        <w:t xml:space="preserve">Obrátenie sv. Pavla, apoštola, </w:t>
      </w:r>
      <w:r>
        <w:rPr>
          <w:i/>
          <w:iCs/>
        </w:rPr>
        <w:t>sviatok</w:t>
      </w:r>
    </w:p>
    <w:p w14:paraId="2A831735" w14:textId="7E519E3F" w:rsidR="00F25786" w:rsidRDefault="00F25786" w:rsidP="00F25786">
      <w:pPr>
        <w:ind w:firstLine="708"/>
      </w:pPr>
      <w:r>
        <w:t>nedeľa:</w:t>
      </w:r>
      <w:r>
        <w:tab/>
      </w:r>
      <w:r w:rsidR="00A24889">
        <w:t>Tretia</w:t>
      </w:r>
      <w:r w:rsidR="00002E22">
        <w:t xml:space="preserve"> nedeľa v cezročnom období</w:t>
      </w:r>
      <w:r>
        <w:t xml:space="preserve"> </w:t>
      </w:r>
    </w:p>
    <w:p w14:paraId="021E2306" w14:textId="77777777" w:rsidR="00F25786" w:rsidRPr="00813B11" w:rsidRDefault="00F25786" w:rsidP="00F25786">
      <w:pPr>
        <w:ind w:firstLine="708"/>
        <w:rPr>
          <w:bCs/>
          <w:sz w:val="16"/>
          <w:szCs w:val="16"/>
        </w:rPr>
      </w:pPr>
    </w:p>
    <w:p w14:paraId="71836271" w14:textId="16DC3C53" w:rsidR="00614CA8" w:rsidRPr="00813B11" w:rsidRDefault="00614CA8" w:rsidP="00614CA8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AA39DA">
        <w:rPr>
          <w:bCs/>
          <w:sz w:val="28"/>
          <w:szCs w:val="40"/>
        </w:rPr>
        <w:t>20</w:t>
      </w:r>
      <w:r w:rsidR="00002E22">
        <w:rPr>
          <w:bCs/>
          <w:sz w:val="28"/>
          <w:szCs w:val="40"/>
        </w:rPr>
        <w:t xml:space="preserve">. - </w:t>
      </w:r>
      <w:r w:rsidR="00430BC3">
        <w:rPr>
          <w:bCs/>
          <w:sz w:val="28"/>
          <w:szCs w:val="40"/>
        </w:rPr>
        <w:t>26</w:t>
      </w:r>
      <w:r w:rsidR="009C3B75">
        <w:rPr>
          <w:bCs/>
          <w:sz w:val="28"/>
          <w:szCs w:val="40"/>
        </w:rPr>
        <w:t xml:space="preserve">. </w:t>
      </w:r>
      <w:r w:rsidR="00F25786">
        <w:rPr>
          <w:bCs/>
          <w:sz w:val="28"/>
          <w:szCs w:val="40"/>
        </w:rPr>
        <w:t>januára 202</w:t>
      </w:r>
      <w:r w:rsidR="00CE04A4"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624"/>
        <w:gridCol w:w="928"/>
        <w:gridCol w:w="6724"/>
      </w:tblGrid>
      <w:tr w:rsidR="00B24BC9" w:rsidRPr="00366026" w14:paraId="13D5CC0F" w14:textId="77777777" w:rsidTr="00AA3323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8D20" w14:textId="0C4027C1" w:rsidR="00B24BC9" w:rsidRPr="00366026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07E6" w14:textId="647B1918" w:rsidR="00B24BC9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9E564" w14:textId="1F61728A" w:rsidR="00B24BC9" w:rsidRPr="006D697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02E22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="00002E22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D0D9" w14:textId="304BCF78" w:rsidR="00B24BC9" w:rsidRPr="00366026" w:rsidRDefault="00002E22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30BC3">
              <w:rPr>
                <w:bCs/>
                <w:sz w:val="28"/>
                <w:szCs w:val="28"/>
              </w:rPr>
              <w:t>z rodiny Beňovej a Drevenej</w:t>
            </w:r>
          </w:p>
        </w:tc>
      </w:tr>
      <w:tr w:rsidR="00002E22" w:rsidRPr="00366026" w14:paraId="03584FEC" w14:textId="77777777" w:rsidTr="0099308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4FC39" w14:textId="52199CE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Utor</w:t>
            </w:r>
            <w:r w:rsidRPr="00366026">
              <w:rPr>
                <w:bCs/>
                <w:sz w:val="28"/>
                <w:szCs w:val="28"/>
              </w:rPr>
              <w:t>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CE54F" w14:textId="3D32142D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CFEE" w14:textId="77777777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BB31" w14:textId="6762E9DC" w:rsidR="00002E22" w:rsidRDefault="00002E22" w:rsidP="00002E22">
            <w:pPr>
              <w:rPr>
                <w:bCs/>
                <w:sz w:val="28"/>
                <w:szCs w:val="28"/>
              </w:rPr>
            </w:pPr>
          </w:p>
        </w:tc>
      </w:tr>
      <w:tr w:rsidR="00002E22" w:rsidRPr="00366026" w14:paraId="5F400951" w14:textId="77777777" w:rsidTr="0099308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ED3CB" w14:textId="67C2210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0263" w14:textId="77777777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82AE" w14:textId="4A1FF74F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A2A92" w14:textId="00BDEC5E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002E22" w:rsidRPr="00366026" w14:paraId="32F0988B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4289" w14:textId="6DA0F3B3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2D62" w14:textId="5B397164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124" w14:textId="7D078175" w:rsidR="00002E22" w:rsidRPr="001F0F5C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6D697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6FD2" w14:textId="1719D087" w:rsidR="00002E22" w:rsidRPr="005D116D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30BC3">
              <w:rPr>
                <w:bCs/>
                <w:sz w:val="28"/>
                <w:szCs w:val="28"/>
              </w:rPr>
              <w:t xml:space="preserve">Antónia </w:t>
            </w:r>
            <w:proofErr w:type="spellStart"/>
            <w:r w:rsidR="00430BC3">
              <w:rPr>
                <w:bCs/>
                <w:sz w:val="28"/>
                <w:szCs w:val="28"/>
              </w:rPr>
              <w:t>Ondrášová</w:t>
            </w:r>
            <w:proofErr w:type="spellEnd"/>
            <w:r w:rsidR="00430BC3">
              <w:rPr>
                <w:bCs/>
                <w:sz w:val="28"/>
                <w:szCs w:val="28"/>
              </w:rPr>
              <w:t xml:space="preserve"> a rodičia</w:t>
            </w:r>
          </w:p>
        </w:tc>
      </w:tr>
      <w:tr w:rsidR="00002E22" w:rsidRPr="00366026" w14:paraId="4DC5493E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E863" w14:textId="7E7102ED" w:rsidR="00002E22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F449" w14:textId="68BE0F9C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5195" w14:textId="41951B4A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DC2C1" w14:textId="0CEFA338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</w:t>
            </w:r>
            <w:r w:rsidR="00430BC3">
              <w:rPr>
                <w:bCs/>
                <w:sz w:val="28"/>
                <w:szCs w:val="28"/>
              </w:rPr>
              <w:t xml:space="preserve">aroslav </w:t>
            </w:r>
            <w:proofErr w:type="spellStart"/>
            <w:r w:rsidR="00430BC3">
              <w:rPr>
                <w:bCs/>
                <w:sz w:val="28"/>
                <w:szCs w:val="28"/>
              </w:rPr>
              <w:t>Laššo</w:t>
            </w:r>
            <w:proofErr w:type="spellEnd"/>
            <w:r w:rsidR="00733A41">
              <w:rPr>
                <w:bCs/>
                <w:sz w:val="28"/>
                <w:szCs w:val="28"/>
              </w:rPr>
              <w:t xml:space="preserve"> </w:t>
            </w:r>
            <w:r w:rsidR="00733A41" w:rsidRPr="00733A41">
              <w:rPr>
                <w:bCs/>
                <w:sz w:val="22"/>
                <w:szCs w:val="22"/>
              </w:rPr>
              <w:t>(pohrebná)</w:t>
            </w:r>
          </w:p>
        </w:tc>
      </w:tr>
      <w:tr w:rsidR="00002E22" w:rsidRPr="00366026" w14:paraId="403B57C7" w14:textId="77777777" w:rsidTr="0021711F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0DCD" w14:textId="505ADCA2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2925" w14:textId="62B12566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48B4" w14:textId="0386D699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208B" w14:textId="1554983E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</w:p>
        </w:tc>
      </w:tr>
      <w:tr w:rsidR="00002E22" w:rsidRPr="00366026" w14:paraId="00C971DD" w14:textId="77777777" w:rsidTr="00391FEB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DEA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2CC5" w14:textId="6D218D96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7C13" w14:textId="0A7EAC68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BE11" w14:textId="69613BD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</w:p>
        </w:tc>
      </w:tr>
      <w:tr w:rsidR="00002E22" w:rsidRPr="00366026" w14:paraId="692070A0" w14:textId="77777777" w:rsidTr="001C3D86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DD0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9937C" w14:textId="609D9C2C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F2F5" w14:textId="3E4AFF26" w:rsidR="00002E22" w:rsidRPr="00E24F44" w:rsidRDefault="00002E22" w:rsidP="00002E22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48509" w14:textId="7EFB5063" w:rsidR="00002E22" w:rsidRPr="00366026" w:rsidRDefault="00733A41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Ján </w:t>
            </w:r>
            <w:proofErr w:type="spellStart"/>
            <w:r>
              <w:rPr>
                <w:bCs/>
                <w:sz w:val="28"/>
                <w:szCs w:val="28"/>
              </w:rPr>
              <w:t>Rajča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733A41">
              <w:rPr>
                <w:bCs/>
                <w:sz w:val="22"/>
                <w:szCs w:val="22"/>
              </w:rPr>
              <w:t>(pohrebná)</w:t>
            </w:r>
          </w:p>
        </w:tc>
      </w:tr>
      <w:tr w:rsidR="00002E22" w:rsidRPr="00366026" w14:paraId="70A6DF40" w14:textId="77777777" w:rsidTr="004A290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9979" w14:textId="77777777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6748" w14:textId="27AA50B8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3B6E" w14:textId="3844D1A7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B19D" w14:textId="539FB89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9F390E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33A41">
              <w:rPr>
                <w:bCs/>
                <w:sz w:val="28"/>
                <w:szCs w:val="28"/>
              </w:rPr>
              <w:t xml:space="preserve">Alojz a Anastázia </w:t>
            </w:r>
            <w:proofErr w:type="spellStart"/>
            <w:r w:rsidR="00733A41">
              <w:rPr>
                <w:bCs/>
                <w:sz w:val="28"/>
                <w:szCs w:val="28"/>
              </w:rPr>
              <w:t>Richtarechoví</w:t>
            </w:r>
            <w:proofErr w:type="spellEnd"/>
          </w:p>
        </w:tc>
      </w:tr>
    </w:tbl>
    <w:p w14:paraId="569A0BE5" w14:textId="77777777" w:rsidR="0023011E" w:rsidRDefault="0023011E" w:rsidP="0023011E">
      <w:pPr>
        <w:widowControl w:val="0"/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</w:p>
    <w:p w14:paraId="63013A66" w14:textId="2AA2A81B" w:rsidR="00A24889" w:rsidRDefault="00A24889" w:rsidP="00A24889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Od </w:t>
      </w:r>
      <w:r>
        <w:t>soboty</w:t>
      </w:r>
      <w:r>
        <w:t xml:space="preserve"> 18. januára do 25</w:t>
      </w:r>
      <w:r w:rsidR="00430BC3">
        <w:t>.</w:t>
      </w:r>
      <w:r>
        <w:t xml:space="preserve"> januára prežívame </w:t>
      </w:r>
      <w:r w:rsidRPr="000926BF">
        <w:rPr>
          <w:b/>
          <w:i/>
        </w:rPr>
        <w:t>Týždeň modlitieb za jednotu kresťanov.</w:t>
      </w:r>
    </w:p>
    <w:p w14:paraId="3DF992D9" w14:textId="132B55B6" w:rsidR="002E7DD7" w:rsidRDefault="002E7DD7" w:rsidP="002E7DD7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 w:rsidRPr="006C51B5">
        <w:t>V uplynulom týždni daro</w:t>
      </w:r>
      <w:r w:rsidRPr="00B03D44">
        <w:t>val</w:t>
      </w:r>
      <w:r w:rsidR="00A24889">
        <w:t>i</w:t>
      </w:r>
      <w:r w:rsidRPr="00B03D44">
        <w:t xml:space="preserve"> na prestavbu farskej budovy a pr</w:t>
      </w:r>
      <w:r>
        <w:t xml:space="preserve">e potreby farnosti </w:t>
      </w:r>
      <w:r w:rsidRPr="006C51B5">
        <w:t>Bohu znám</w:t>
      </w:r>
      <w:r w:rsidR="00A24889">
        <w:t>i</w:t>
      </w:r>
      <w:r>
        <w:t xml:space="preserve"> z</w:t>
      </w:r>
      <w:r w:rsidR="00A24889">
        <w:t> </w:t>
      </w:r>
      <w:r w:rsidR="00B961DF">
        <w:t>Pe</w:t>
      </w:r>
      <w:r w:rsidR="00A24889">
        <w:t>trovej Lehoty 10</w:t>
      </w:r>
      <w:r w:rsidR="00FC36B4">
        <w:t xml:space="preserve">0,- </w:t>
      </w:r>
      <w:r w:rsidR="00FC36B4" w:rsidRPr="006C51B5">
        <w:t>€</w:t>
      </w:r>
      <w:r w:rsidR="00A24889">
        <w:t>, z Neporadze 100</w:t>
      </w:r>
      <w:r w:rsidR="00430BC3">
        <w:t xml:space="preserve">,- </w:t>
      </w:r>
      <w:r w:rsidR="00430BC3" w:rsidRPr="006C51B5">
        <w:t>€</w:t>
      </w:r>
      <w:r w:rsidR="00430BC3">
        <w:t>, z Dolných Motešíc 50</w:t>
      </w:r>
      <w:r w:rsidR="00430BC3">
        <w:t xml:space="preserve">,- </w:t>
      </w:r>
      <w:r w:rsidR="00430BC3" w:rsidRPr="006C51B5">
        <w:t>€</w:t>
      </w:r>
      <w:r w:rsidR="00430BC3">
        <w:t xml:space="preserve"> a </w:t>
      </w:r>
      <w:r w:rsidR="00A96C25">
        <w:t xml:space="preserve">100,- </w:t>
      </w:r>
      <w:r w:rsidR="00A96C25" w:rsidRPr="006C51B5">
        <w:t>€</w:t>
      </w:r>
      <w:r w:rsidR="00A96C25">
        <w:t xml:space="preserve"> a </w:t>
      </w:r>
      <w:r w:rsidR="00430BC3">
        <w:t>z Horných Motešíc 50</w:t>
      </w:r>
      <w:r w:rsidR="00430BC3">
        <w:t xml:space="preserve">,- </w:t>
      </w:r>
      <w:r w:rsidR="00430BC3" w:rsidRPr="006C51B5">
        <w:t>€</w:t>
      </w:r>
      <w:r w:rsidR="00430BC3">
        <w:t xml:space="preserve"> a 100</w:t>
      </w:r>
      <w:r w:rsidR="00430BC3">
        <w:t xml:space="preserve">,- </w:t>
      </w:r>
      <w:r w:rsidR="00430BC3" w:rsidRPr="006C51B5">
        <w:t>€</w:t>
      </w:r>
      <w:r w:rsidR="00BF4483">
        <w:t>.</w:t>
      </w:r>
      <w:r w:rsidR="00BF4483" w:rsidRPr="00DD65D7">
        <w:t xml:space="preserve"> </w:t>
      </w:r>
      <w:r>
        <w:t>Pán Boh zaplať za milodar.</w:t>
      </w:r>
    </w:p>
    <w:p w14:paraId="602C251F" w14:textId="77777777" w:rsidR="009B4E5C" w:rsidRPr="004C63B2" w:rsidRDefault="009B4E5C" w:rsidP="009B4E5C">
      <w:pPr>
        <w:widowControl w:val="0"/>
        <w:tabs>
          <w:tab w:val="left" w:pos="346"/>
        </w:tabs>
        <w:suppressAutoHyphens/>
        <w:spacing w:before="60"/>
        <w:ind w:left="360"/>
        <w:jc w:val="both"/>
      </w:pPr>
    </w:p>
    <w:bookmarkEnd w:id="0"/>
    <w:p w14:paraId="556999DA" w14:textId="77777777" w:rsidR="00D70639" w:rsidRPr="004C63B2" w:rsidRDefault="00D70639" w:rsidP="0091703C">
      <w:pPr>
        <w:pStyle w:val="Odsekzoznamu"/>
        <w:tabs>
          <w:tab w:val="left" w:pos="1843"/>
        </w:tabs>
      </w:pPr>
    </w:p>
    <w:p w14:paraId="3DA04390" w14:textId="53D6D128" w:rsidR="009B4E5C" w:rsidRDefault="00C64C11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1</w:t>
      </w:r>
      <w:r w:rsidR="00A24889">
        <w:rPr>
          <w:bCs/>
        </w:rPr>
        <w:t>8</w:t>
      </w:r>
      <w:r w:rsidR="0023011E">
        <w:rPr>
          <w:bCs/>
        </w:rPr>
        <w:t>. januára</w:t>
      </w:r>
      <w:r w:rsidR="00614CA8" w:rsidRPr="0091703C">
        <w:rPr>
          <w:bCs/>
        </w:rPr>
        <w:t xml:space="preserve"> 202</w:t>
      </w:r>
      <w:r w:rsidR="0023011E">
        <w:rPr>
          <w:bCs/>
        </w:rPr>
        <w:t>5</w:t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376286">
        <w:rPr>
          <w:bCs/>
        </w:rPr>
        <w:tab/>
      </w:r>
      <w:r w:rsidR="009B4E5C">
        <w:rPr>
          <w:bCs/>
        </w:rPr>
        <w:t xml:space="preserve">   </w:t>
      </w:r>
      <w:r w:rsidR="009B4E5C">
        <w:rPr>
          <w:bCs/>
        </w:rPr>
        <w:tab/>
        <w:t xml:space="preserve"> </w:t>
      </w:r>
      <w:r w:rsidR="00614CA8" w:rsidRPr="0091703C">
        <w:rPr>
          <w:bCs/>
        </w:rPr>
        <w:t>Juraj Adamec</w:t>
      </w:r>
      <w:r w:rsidR="00376286">
        <w:rPr>
          <w:bCs/>
        </w:rPr>
        <w:t xml:space="preserve"> </w:t>
      </w:r>
    </w:p>
    <w:p w14:paraId="48171546" w14:textId="5FFAFD8A" w:rsidR="00614CA8" w:rsidRDefault="009B4E5C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4CA8" w:rsidRPr="00813B11">
        <w:rPr>
          <w:bCs/>
        </w:rPr>
        <w:t>správca farnosti</w:t>
      </w:r>
    </w:p>
    <w:p w14:paraId="33FB4ACA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698B58EF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1F4CC6CA" w14:textId="77777777" w:rsidR="001F374F" w:rsidRDefault="001F374F" w:rsidP="001F374F">
      <w:pPr>
        <w:pStyle w:val="Odsekzoznamu"/>
        <w:pBdr>
          <w:bottom w:val="single" w:sz="4" w:space="1" w:color="auto"/>
        </w:pBdr>
        <w:tabs>
          <w:tab w:val="left" w:pos="1843"/>
        </w:tabs>
        <w:rPr>
          <w:b/>
          <w:bCs/>
        </w:rPr>
      </w:pPr>
    </w:p>
    <w:p w14:paraId="1C95583E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1B0138E5" w14:textId="21DFAA4F" w:rsidR="001F374F" w:rsidRPr="001F374F" w:rsidRDefault="001F374F" w:rsidP="001F374F">
      <w:pPr>
        <w:pStyle w:val="Odsekzoznamu"/>
        <w:tabs>
          <w:tab w:val="left" w:pos="1843"/>
        </w:tabs>
        <w:ind w:left="0" w:firstLine="426"/>
        <w:jc w:val="both"/>
        <w:rPr>
          <w:b/>
          <w:bCs/>
        </w:rPr>
      </w:pPr>
      <w:r w:rsidRPr="001F374F">
        <w:rPr>
          <w:b/>
          <w:bCs/>
        </w:rPr>
        <w:t>List rektora na Nedeľu Katolíckej univerzity v Ružomberku 2025</w:t>
      </w:r>
    </w:p>
    <w:p w14:paraId="1F99E3D4" w14:textId="7D73974A" w:rsidR="001F374F" w:rsidRPr="001F374F" w:rsidRDefault="001F374F" w:rsidP="001F374F">
      <w:pPr>
        <w:pStyle w:val="Odsekzoznamu"/>
        <w:tabs>
          <w:tab w:val="left" w:pos="1843"/>
        </w:tabs>
        <w:ind w:left="0" w:firstLine="426"/>
        <w:jc w:val="both"/>
        <w:rPr>
          <w:bCs/>
        </w:rPr>
      </w:pPr>
      <w:r w:rsidRPr="001F374F">
        <w:rPr>
          <w:bCs/>
        </w:rPr>
        <w:t>Katolícka univerzita v Ružomberku oslavuje v prebiehajúcom Jubilejnom roku 25 rokov od svojho založenia. Doteraz sme vychovali viac ako 40-tisíc absolventov. Formujeme nielen mysle, ale aj srdcia mladých ľudí.</w:t>
      </w:r>
    </w:p>
    <w:p w14:paraId="5EFCF55F" w14:textId="567FE426" w:rsidR="001F374F" w:rsidRPr="001F374F" w:rsidRDefault="001F374F" w:rsidP="001F374F">
      <w:pPr>
        <w:pStyle w:val="Odsekzoznamu"/>
        <w:tabs>
          <w:tab w:val="left" w:pos="1843"/>
        </w:tabs>
        <w:ind w:left="0" w:firstLine="426"/>
        <w:jc w:val="both"/>
        <w:rPr>
          <w:bCs/>
        </w:rPr>
      </w:pPr>
      <w:r w:rsidRPr="001F374F">
        <w:rPr>
          <w:bCs/>
        </w:rPr>
        <w:t>Nedávno nás potešili viaceré úspechy. Úspešne sme zvládli inštitucionálnu akreditáciu a získali sme Národnú cenu za kvalitu. V hodnotení študentov sme obstáli ako druhá najlepšia vysoká škola na Slovensku. Jedným z našich snov je ponúkať lekárske študijné programy, na čom intenzívne pracujeme.</w:t>
      </w:r>
    </w:p>
    <w:p w14:paraId="1E5E7392" w14:textId="03605FCC" w:rsidR="001F374F" w:rsidRPr="001F374F" w:rsidRDefault="001F374F" w:rsidP="001F374F">
      <w:pPr>
        <w:pStyle w:val="Odsekzoznamu"/>
        <w:tabs>
          <w:tab w:val="left" w:pos="1843"/>
        </w:tabs>
        <w:ind w:left="0" w:firstLine="426"/>
        <w:jc w:val="both"/>
        <w:rPr>
          <w:bCs/>
        </w:rPr>
      </w:pPr>
      <w:r w:rsidRPr="001F374F">
        <w:rPr>
          <w:bCs/>
        </w:rPr>
        <w:t xml:space="preserve">Do budúcna si prajem, aby Katolícka univerzita bola čoraz menej dielom ľudským – a čoraz viacej dielom Božím. </w:t>
      </w:r>
    </w:p>
    <w:p w14:paraId="2884670E" w14:textId="77777777" w:rsidR="001F374F" w:rsidRPr="001F374F" w:rsidRDefault="001F374F" w:rsidP="001F374F">
      <w:pPr>
        <w:pStyle w:val="Odsekzoznamu"/>
        <w:tabs>
          <w:tab w:val="left" w:pos="1843"/>
        </w:tabs>
        <w:ind w:left="0" w:firstLine="426"/>
        <w:jc w:val="both"/>
        <w:rPr>
          <w:bCs/>
        </w:rPr>
      </w:pPr>
      <w:r w:rsidRPr="001F374F">
        <w:rPr>
          <w:bCs/>
        </w:rPr>
        <w:t>Ďakujem za vašu dôveru, podporu a modlitby, ktoré nás už štvrťstoročie sprevádzajú. Stále sme na ceste budovania civilizácie lásky. Viem však, že na tejto ceste budeme aj naďalej – ako pútnici nádeje – kráčať spolu s vami.</w:t>
      </w:r>
    </w:p>
    <w:p w14:paraId="469C47B1" w14:textId="5F72EA01" w:rsidR="001F374F" w:rsidRPr="001F374F" w:rsidRDefault="001F374F" w:rsidP="001F374F">
      <w:pPr>
        <w:pStyle w:val="Odsekzoznamu"/>
        <w:tabs>
          <w:tab w:val="left" w:pos="1843"/>
        </w:tabs>
        <w:ind w:left="0" w:firstLine="426"/>
        <w:jc w:val="both"/>
        <w:rPr>
          <w:bCs/>
        </w:rPr>
      </w:pPr>
      <w:r w:rsidRPr="001F374F">
        <w:rPr>
          <w:b/>
          <w:bCs/>
        </w:rPr>
        <w:t xml:space="preserve">Jaroslav </w:t>
      </w:r>
      <w:proofErr w:type="spellStart"/>
      <w:r w:rsidRPr="001F374F">
        <w:rPr>
          <w:b/>
          <w:bCs/>
        </w:rPr>
        <w:t>Demko</w:t>
      </w:r>
      <w:proofErr w:type="spellEnd"/>
      <w:r w:rsidRPr="001F374F">
        <w:rPr>
          <w:b/>
          <w:bCs/>
        </w:rPr>
        <w:t>,</w:t>
      </w:r>
      <w:r>
        <w:rPr>
          <w:b/>
          <w:bCs/>
        </w:rPr>
        <w:t xml:space="preserve"> </w:t>
      </w:r>
      <w:r w:rsidRPr="001F374F">
        <w:rPr>
          <w:bCs/>
        </w:rPr>
        <w:t>rektor KU</w:t>
      </w:r>
    </w:p>
    <w:p w14:paraId="065177A6" w14:textId="77777777" w:rsidR="001F374F" w:rsidRDefault="001F374F" w:rsidP="00376286">
      <w:pPr>
        <w:pStyle w:val="Odsekzoznamu"/>
        <w:tabs>
          <w:tab w:val="left" w:pos="1843"/>
        </w:tabs>
        <w:rPr>
          <w:bCs/>
        </w:rPr>
      </w:pPr>
    </w:p>
    <w:sectPr w:rsidR="001F374F" w:rsidSect="00C63D9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2A5A0A"/>
    <w:multiLevelType w:val="hybridMultilevel"/>
    <w:tmpl w:val="37703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8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1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4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6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22EE9"/>
    <w:multiLevelType w:val="hybridMultilevel"/>
    <w:tmpl w:val="B09A8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2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5"/>
  </w:num>
  <w:num w:numId="2" w16cid:durableId="1399598728">
    <w:abstractNumId w:val="3"/>
  </w:num>
  <w:num w:numId="3" w16cid:durableId="728848653">
    <w:abstractNumId w:val="22"/>
  </w:num>
  <w:num w:numId="4" w16cid:durableId="936327296">
    <w:abstractNumId w:val="11"/>
  </w:num>
  <w:num w:numId="5" w16cid:durableId="1452869096">
    <w:abstractNumId w:val="16"/>
  </w:num>
  <w:num w:numId="6" w16cid:durableId="887255225">
    <w:abstractNumId w:val="28"/>
  </w:num>
  <w:num w:numId="7" w16cid:durableId="73825660">
    <w:abstractNumId w:val="30"/>
  </w:num>
  <w:num w:numId="8" w16cid:durableId="307823889">
    <w:abstractNumId w:val="32"/>
  </w:num>
  <w:num w:numId="9" w16cid:durableId="12996078">
    <w:abstractNumId w:val="21"/>
  </w:num>
  <w:num w:numId="10" w16cid:durableId="910963345">
    <w:abstractNumId w:val="6"/>
  </w:num>
  <w:num w:numId="11" w16cid:durableId="1429692369">
    <w:abstractNumId w:val="4"/>
  </w:num>
  <w:num w:numId="12" w16cid:durableId="706367375">
    <w:abstractNumId w:val="9"/>
  </w:num>
  <w:num w:numId="13" w16cid:durableId="797533203">
    <w:abstractNumId w:val="0"/>
  </w:num>
  <w:num w:numId="14" w16cid:durableId="1630891418">
    <w:abstractNumId w:val="12"/>
  </w:num>
  <w:num w:numId="15" w16cid:durableId="1180435797">
    <w:abstractNumId w:val="19"/>
  </w:num>
  <w:num w:numId="16" w16cid:durableId="1351448063">
    <w:abstractNumId w:val="27"/>
  </w:num>
  <w:num w:numId="17" w16cid:durableId="2020739856">
    <w:abstractNumId w:val="5"/>
  </w:num>
  <w:num w:numId="18" w16cid:durableId="1906525975">
    <w:abstractNumId w:val="10"/>
  </w:num>
  <w:num w:numId="19" w16cid:durableId="486552618">
    <w:abstractNumId w:val="24"/>
  </w:num>
  <w:num w:numId="20" w16cid:durableId="1135030992">
    <w:abstractNumId w:val="13"/>
  </w:num>
  <w:num w:numId="21" w16cid:durableId="2040817162">
    <w:abstractNumId w:val="26"/>
  </w:num>
  <w:num w:numId="22" w16cid:durableId="1829205294">
    <w:abstractNumId w:val="20"/>
  </w:num>
  <w:num w:numId="23" w16cid:durableId="638802818">
    <w:abstractNumId w:val="8"/>
  </w:num>
  <w:num w:numId="24" w16cid:durableId="1888301661">
    <w:abstractNumId w:val="17"/>
  </w:num>
  <w:num w:numId="25" w16cid:durableId="261885500">
    <w:abstractNumId w:val="25"/>
  </w:num>
  <w:num w:numId="26" w16cid:durableId="19748752">
    <w:abstractNumId w:val="23"/>
  </w:num>
  <w:num w:numId="27" w16cid:durableId="950167553">
    <w:abstractNumId w:val="7"/>
  </w:num>
  <w:num w:numId="28" w16cid:durableId="1993943206">
    <w:abstractNumId w:val="31"/>
  </w:num>
  <w:num w:numId="29" w16cid:durableId="7717519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29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18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73872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2E22"/>
    <w:rsid w:val="000031B7"/>
    <w:rsid w:val="00003280"/>
    <w:rsid w:val="0000429D"/>
    <w:rsid w:val="00005B66"/>
    <w:rsid w:val="00012F62"/>
    <w:rsid w:val="000208E9"/>
    <w:rsid w:val="0002786D"/>
    <w:rsid w:val="00036462"/>
    <w:rsid w:val="0004122F"/>
    <w:rsid w:val="00041D36"/>
    <w:rsid w:val="000528D4"/>
    <w:rsid w:val="00060370"/>
    <w:rsid w:val="0006270D"/>
    <w:rsid w:val="00065278"/>
    <w:rsid w:val="000812C7"/>
    <w:rsid w:val="000930BB"/>
    <w:rsid w:val="00093FF2"/>
    <w:rsid w:val="00095D3D"/>
    <w:rsid w:val="00096171"/>
    <w:rsid w:val="000A146D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374F"/>
    <w:rsid w:val="001F61E9"/>
    <w:rsid w:val="002021E8"/>
    <w:rsid w:val="00202C56"/>
    <w:rsid w:val="00204F5F"/>
    <w:rsid w:val="00206807"/>
    <w:rsid w:val="00211B8D"/>
    <w:rsid w:val="00212264"/>
    <w:rsid w:val="00212F98"/>
    <w:rsid w:val="0023011E"/>
    <w:rsid w:val="00240043"/>
    <w:rsid w:val="002450DF"/>
    <w:rsid w:val="00247F87"/>
    <w:rsid w:val="00255A8A"/>
    <w:rsid w:val="00256393"/>
    <w:rsid w:val="00284158"/>
    <w:rsid w:val="00284AE2"/>
    <w:rsid w:val="00285DEA"/>
    <w:rsid w:val="002862B2"/>
    <w:rsid w:val="00286BA0"/>
    <w:rsid w:val="00293FD8"/>
    <w:rsid w:val="00294664"/>
    <w:rsid w:val="002952DD"/>
    <w:rsid w:val="0029565A"/>
    <w:rsid w:val="002A0934"/>
    <w:rsid w:val="002D63F2"/>
    <w:rsid w:val="002D6B16"/>
    <w:rsid w:val="002E6034"/>
    <w:rsid w:val="002E7DD7"/>
    <w:rsid w:val="00300BAC"/>
    <w:rsid w:val="003012CF"/>
    <w:rsid w:val="00310E32"/>
    <w:rsid w:val="00311BE4"/>
    <w:rsid w:val="00320C10"/>
    <w:rsid w:val="00321E85"/>
    <w:rsid w:val="00322CD7"/>
    <w:rsid w:val="00323D37"/>
    <w:rsid w:val="00334A74"/>
    <w:rsid w:val="003476B3"/>
    <w:rsid w:val="00347E02"/>
    <w:rsid w:val="00362317"/>
    <w:rsid w:val="00366026"/>
    <w:rsid w:val="00371C65"/>
    <w:rsid w:val="00376286"/>
    <w:rsid w:val="00376C06"/>
    <w:rsid w:val="0038164B"/>
    <w:rsid w:val="003B5FCA"/>
    <w:rsid w:val="003C0C8D"/>
    <w:rsid w:val="003D3B74"/>
    <w:rsid w:val="003E329D"/>
    <w:rsid w:val="003E3AB4"/>
    <w:rsid w:val="003E6885"/>
    <w:rsid w:val="003F0DBC"/>
    <w:rsid w:val="00402C8D"/>
    <w:rsid w:val="004174F8"/>
    <w:rsid w:val="0042768D"/>
    <w:rsid w:val="00427B58"/>
    <w:rsid w:val="00430BC3"/>
    <w:rsid w:val="00434459"/>
    <w:rsid w:val="00437DBE"/>
    <w:rsid w:val="00446A49"/>
    <w:rsid w:val="0044783D"/>
    <w:rsid w:val="004543E2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5A7F"/>
    <w:rsid w:val="004C63B2"/>
    <w:rsid w:val="004D35D6"/>
    <w:rsid w:val="004D43C2"/>
    <w:rsid w:val="004E0575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6D4A"/>
    <w:rsid w:val="005576A6"/>
    <w:rsid w:val="00560258"/>
    <w:rsid w:val="00561E7D"/>
    <w:rsid w:val="00564126"/>
    <w:rsid w:val="005657EF"/>
    <w:rsid w:val="005663F8"/>
    <w:rsid w:val="00566BFD"/>
    <w:rsid w:val="00566F33"/>
    <w:rsid w:val="00570F4C"/>
    <w:rsid w:val="00573140"/>
    <w:rsid w:val="005808AB"/>
    <w:rsid w:val="00585968"/>
    <w:rsid w:val="00592C7F"/>
    <w:rsid w:val="005952AF"/>
    <w:rsid w:val="0059578C"/>
    <w:rsid w:val="00597C06"/>
    <w:rsid w:val="005A181E"/>
    <w:rsid w:val="005A32F6"/>
    <w:rsid w:val="005B3110"/>
    <w:rsid w:val="005C6A33"/>
    <w:rsid w:val="005D2003"/>
    <w:rsid w:val="005D6FD9"/>
    <w:rsid w:val="005E1F14"/>
    <w:rsid w:val="005E2CEF"/>
    <w:rsid w:val="005F0291"/>
    <w:rsid w:val="005F0B85"/>
    <w:rsid w:val="006106B8"/>
    <w:rsid w:val="00614CA8"/>
    <w:rsid w:val="00621406"/>
    <w:rsid w:val="006274EF"/>
    <w:rsid w:val="00655992"/>
    <w:rsid w:val="00660555"/>
    <w:rsid w:val="0066142C"/>
    <w:rsid w:val="00666D37"/>
    <w:rsid w:val="00671CE2"/>
    <w:rsid w:val="0067466E"/>
    <w:rsid w:val="00684143"/>
    <w:rsid w:val="0068575C"/>
    <w:rsid w:val="006874D6"/>
    <w:rsid w:val="0068798C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741E"/>
    <w:rsid w:val="006E51EE"/>
    <w:rsid w:val="006F382C"/>
    <w:rsid w:val="007002A6"/>
    <w:rsid w:val="007003F7"/>
    <w:rsid w:val="00700CC5"/>
    <w:rsid w:val="00704736"/>
    <w:rsid w:val="00720F23"/>
    <w:rsid w:val="007213BF"/>
    <w:rsid w:val="0072554D"/>
    <w:rsid w:val="007300A9"/>
    <w:rsid w:val="007313B2"/>
    <w:rsid w:val="00732E10"/>
    <w:rsid w:val="00733A41"/>
    <w:rsid w:val="007442B7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A082E"/>
    <w:rsid w:val="007B3DC7"/>
    <w:rsid w:val="007B690D"/>
    <w:rsid w:val="007E370A"/>
    <w:rsid w:val="007E3891"/>
    <w:rsid w:val="007E3EE3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4A96"/>
    <w:rsid w:val="00980A79"/>
    <w:rsid w:val="009832BC"/>
    <w:rsid w:val="00985ABD"/>
    <w:rsid w:val="009975FC"/>
    <w:rsid w:val="009A0E12"/>
    <w:rsid w:val="009A4C8D"/>
    <w:rsid w:val="009A5F7A"/>
    <w:rsid w:val="009B4E5C"/>
    <w:rsid w:val="009B6134"/>
    <w:rsid w:val="009B67BB"/>
    <w:rsid w:val="009B681A"/>
    <w:rsid w:val="009C372D"/>
    <w:rsid w:val="009C3B75"/>
    <w:rsid w:val="009C4766"/>
    <w:rsid w:val="009C48C2"/>
    <w:rsid w:val="009D0F38"/>
    <w:rsid w:val="009E3F01"/>
    <w:rsid w:val="009E4A18"/>
    <w:rsid w:val="009F4B91"/>
    <w:rsid w:val="00A01022"/>
    <w:rsid w:val="00A074CA"/>
    <w:rsid w:val="00A07ED4"/>
    <w:rsid w:val="00A11EBF"/>
    <w:rsid w:val="00A13C97"/>
    <w:rsid w:val="00A236AC"/>
    <w:rsid w:val="00A23C27"/>
    <w:rsid w:val="00A24889"/>
    <w:rsid w:val="00A31D83"/>
    <w:rsid w:val="00A364A8"/>
    <w:rsid w:val="00A36EEB"/>
    <w:rsid w:val="00A424B2"/>
    <w:rsid w:val="00A7475B"/>
    <w:rsid w:val="00A830E8"/>
    <w:rsid w:val="00A8585A"/>
    <w:rsid w:val="00A87049"/>
    <w:rsid w:val="00A95BC9"/>
    <w:rsid w:val="00A96C25"/>
    <w:rsid w:val="00A972B5"/>
    <w:rsid w:val="00AA099C"/>
    <w:rsid w:val="00AA0CA2"/>
    <w:rsid w:val="00AA11E3"/>
    <w:rsid w:val="00AA2E25"/>
    <w:rsid w:val="00AA39DA"/>
    <w:rsid w:val="00AA4271"/>
    <w:rsid w:val="00AB0131"/>
    <w:rsid w:val="00AC2092"/>
    <w:rsid w:val="00AD6A56"/>
    <w:rsid w:val="00AD70CB"/>
    <w:rsid w:val="00AE6C61"/>
    <w:rsid w:val="00AE74B7"/>
    <w:rsid w:val="00B03D44"/>
    <w:rsid w:val="00B04071"/>
    <w:rsid w:val="00B06213"/>
    <w:rsid w:val="00B06663"/>
    <w:rsid w:val="00B13738"/>
    <w:rsid w:val="00B22900"/>
    <w:rsid w:val="00B24BC9"/>
    <w:rsid w:val="00B26100"/>
    <w:rsid w:val="00B264F1"/>
    <w:rsid w:val="00B31616"/>
    <w:rsid w:val="00B36FED"/>
    <w:rsid w:val="00B4484A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961DF"/>
    <w:rsid w:val="00BA0F7F"/>
    <w:rsid w:val="00BD6122"/>
    <w:rsid w:val="00BE1448"/>
    <w:rsid w:val="00BE2BB9"/>
    <w:rsid w:val="00BE3FC4"/>
    <w:rsid w:val="00BE4BCB"/>
    <w:rsid w:val="00BE4F6A"/>
    <w:rsid w:val="00BE7CE9"/>
    <w:rsid w:val="00BF4483"/>
    <w:rsid w:val="00C26810"/>
    <w:rsid w:val="00C50A6D"/>
    <w:rsid w:val="00C5788C"/>
    <w:rsid w:val="00C622EF"/>
    <w:rsid w:val="00C62586"/>
    <w:rsid w:val="00C63D9E"/>
    <w:rsid w:val="00C64C11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1AC2"/>
    <w:rsid w:val="00CA4637"/>
    <w:rsid w:val="00CB0EA7"/>
    <w:rsid w:val="00CB21E5"/>
    <w:rsid w:val="00CB3673"/>
    <w:rsid w:val="00CB73BC"/>
    <w:rsid w:val="00CE04A4"/>
    <w:rsid w:val="00CE1401"/>
    <w:rsid w:val="00CE3DB9"/>
    <w:rsid w:val="00CF011A"/>
    <w:rsid w:val="00D020F6"/>
    <w:rsid w:val="00D03A39"/>
    <w:rsid w:val="00D0470A"/>
    <w:rsid w:val="00D0692F"/>
    <w:rsid w:val="00D12E2E"/>
    <w:rsid w:val="00D25DED"/>
    <w:rsid w:val="00D27EE6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A0440"/>
    <w:rsid w:val="00DA234D"/>
    <w:rsid w:val="00DA5836"/>
    <w:rsid w:val="00DB52BA"/>
    <w:rsid w:val="00DC057D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6FC0"/>
    <w:rsid w:val="00EA7A11"/>
    <w:rsid w:val="00EB2E84"/>
    <w:rsid w:val="00EB410C"/>
    <w:rsid w:val="00EC7256"/>
    <w:rsid w:val="00ED5192"/>
    <w:rsid w:val="00EE4F0C"/>
    <w:rsid w:val="00EE5CAA"/>
    <w:rsid w:val="00EE6FB3"/>
    <w:rsid w:val="00EF75A7"/>
    <w:rsid w:val="00F07279"/>
    <w:rsid w:val="00F07B74"/>
    <w:rsid w:val="00F10F25"/>
    <w:rsid w:val="00F13F93"/>
    <w:rsid w:val="00F16874"/>
    <w:rsid w:val="00F25786"/>
    <w:rsid w:val="00F3224F"/>
    <w:rsid w:val="00F3793A"/>
    <w:rsid w:val="00F37F56"/>
    <w:rsid w:val="00F40128"/>
    <w:rsid w:val="00F4129A"/>
    <w:rsid w:val="00F55E07"/>
    <w:rsid w:val="00F60A7E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C35E2"/>
    <w:rsid w:val="00FC36B4"/>
    <w:rsid w:val="00FC5A74"/>
    <w:rsid w:val="00FD214B"/>
    <w:rsid w:val="00FD797C"/>
    <w:rsid w:val="00FE43FB"/>
    <w:rsid w:val="00FF2CFA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71</cp:revision>
  <cp:lastPrinted>2025-01-18T14:07:00Z</cp:lastPrinted>
  <dcterms:created xsi:type="dcterms:W3CDTF">2020-06-20T06:46:00Z</dcterms:created>
  <dcterms:modified xsi:type="dcterms:W3CDTF">2025-01-19T05:36:00Z</dcterms:modified>
</cp:coreProperties>
</file>