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42303758" w:rsidR="00002E22" w:rsidRPr="00F25786" w:rsidRDefault="00777B2C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>tretia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AA39DA">
        <w:rPr>
          <w:caps/>
          <w:sz w:val="32"/>
        </w:rPr>
        <w:t>v cezročnom období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3F363F58" w:rsidR="009C3B75" w:rsidRDefault="00AA39DA" w:rsidP="00BA0F7F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</w:t>
      </w:r>
      <w:r w:rsidR="00777B2C">
        <w:t xml:space="preserve">Tomáša Akvinského, kňaza </w:t>
      </w:r>
      <w:r>
        <w:t>a učiteľa Cirkvi</w:t>
      </w:r>
      <w:r w:rsidR="00002E22">
        <w:t xml:space="preserve">, </w:t>
      </w:r>
      <w:r w:rsidR="00002E22">
        <w:rPr>
          <w:i/>
          <w:iCs/>
        </w:rPr>
        <w:t>spomienka</w:t>
      </w:r>
    </w:p>
    <w:p w14:paraId="27DCA2A0" w14:textId="26FB4087" w:rsidR="00AA39DA" w:rsidRPr="00002E22" w:rsidRDefault="00777B2C" w:rsidP="00BA0F7F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Jána </w:t>
      </w:r>
      <w:proofErr w:type="spellStart"/>
      <w:r>
        <w:t>Bosca</w:t>
      </w:r>
      <w:proofErr w:type="spellEnd"/>
      <w:r>
        <w:t>, kňaza</w:t>
      </w:r>
      <w:r w:rsidR="00AA39DA">
        <w:t xml:space="preserve">, </w:t>
      </w:r>
      <w:r w:rsidR="00AA39DA">
        <w:rPr>
          <w:i/>
          <w:iCs/>
        </w:rPr>
        <w:t>s</w:t>
      </w:r>
      <w:r>
        <w:rPr>
          <w:i/>
          <w:iCs/>
        </w:rPr>
        <w:t>pomienka</w:t>
      </w:r>
    </w:p>
    <w:p w14:paraId="2A831735" w14:textId="3D318A08" w:rsidR="00F25786" w:rsidRPr="00777B2C" w:rsidRDefault="00F25786" w:rsidP="00F25786">
      <w:pPr>
        <w:ind w:firstLine="708"/>
        <w:rPr>
          <w:i/>
          <w:iCs/>
        </w:rPr>
      </w:pPr>
      <w:r>
        <w:t>nedeľa:</w:t>
      </w:r>
      <w:r>
        <w:tab/>
      </w:r>
      <w:r w:rsidR="00777B2C">
        <w:t>Štvrtá</w:t>
      </w:r>
      <w:r w:rsidR="00002E22">
        <w:t xml:space="preserve"> nedeľa v cezročnom období</w:t>
      </w:r>
      <w:r>
        <w:t xml:space="preserve"> </w:t>
      </w:r>
      <w:r w:rsidR="00777B2C">
        <w:t xml:space="preserve">– Obetovanie Pána, </w:t>
      </w:r>
      <w:r w:rsidR="00777B2C">
        <w:rPr>
          <w:i/>
          <w:iCs/>
        </w:rPr>
        <w:t>sviatok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48EE177A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A39DA">
        <w:rPr>
          <w:bCs/>
          <w:sz w:val="28"/>
          <w:szCs w:val="40"/>
        </w:rPr>
        <w:t>2</w:t>
      </w:r>
      <w:r w:rsidR="00777B2C">
        <w:rPr>
          <w:bCs/>
          <w:sz w:val="28"/>
          <w:szCs w:val="40"/>
        </w:rPr>
        <w:t>7</w:t>
      </w:r>
      <w:r w:rsidR="009C3B75">
        <w:rPr>
          <w:bCs/>
          <w:sz w:val="28"/>
          <w:szCs w:val="40"/>
        </w:rPr>
        <w:t xml:space="preserve">. </w:t>
      </w:r>
      <w:r w:rsidR="00F25786">
        <w:rPr>
          <w:bCs/>
          <w:sz w:val="28"/>
          <w:szCs w:val="40"/>
        </w:rPr>
        <w:t xml:space="preserve">januára </w:t>
      </w:r>
      <w:r w:rsidR="00777B2C">
        <w:rPr>
          <w:bCs/>
          <w:sz w:val="28"/>
          <w:szCs w:val="40"/>
        </w:rPr>
        <w:t xml:space="preserve">– 2. februára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0A69CC17" w:rsidR="00B24BC9" w:rsidRPr="00366026" w:rsidRDefault="00B24BC9" w:rsidP="00B24BC9">
            <w:pPr>
              <w:rPr>
                <w:bCs/>
                <w:sz w:val="28"/>
                <w:szCs w:val="28"/>
              </w:rPr>
            </w:pPr>
          </w:p>
        </w:tc>
      </w:tr>
      <w:tr w:rsidR="00002E22" w:rsidRPr="00366026" w14:paraId="03584FEC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6762E9DC" w:rsidR="00002E22" w:rsidRDefault="00002E22" w:rsidP="00002E22">
            <w:pPr>
              <w:rPr>
                <w:bCs/>
                <w:sz w:val="28"/>
                <w:szCs w:val="28"/>
              </w:rPr>
            </w:pPr>
          </w:p>
        </w:tc>
      </w:tr>
      <w:tr w:rsidR="00002E22" w:rsidRPr="00366026" w14:paraId="5F400951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4B3E30A5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77B2C">
              <w:rPr>
                <w:bCs/>
                <w:sz w:val="28"/>
                <w:szCs w:val="28"/>
              </w:rPr>
              <w:t>zdravie a Božie požehnanie Alexandra a Janky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002E22" w:rsidRPr="001F0F5C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69CFA2DB" w:rsidR="00002E22" w:rsidRPr="005D116D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77B2C">
              <w:rPr>
                <w:bCs/>
                <w:sz w:val="28"/>
                <w:szCs w:val="28"/>
              </w:rPr>
              <w:t xml:space="preserve">Milan a Jolana </w:t>
            </w:r>
            <w:proofErr w:type="spellStart"/>
            <w:r w:rsidR="00777B2C">
              <w:rPr>
                <w:bCs/>
                <w:sz w:val="28"/>
                <w:szCs w:val="28"/>
              </w:rPr>
              <w:t>Beňoví</w:t>
            </w:r>
            <w:proofErr w:type="spellEnd"/>
            <w:r w:rsidR="00777B2C">
              <w:rPr>
                <w:bCs/>
                <w:sz w:val="28"/>
                <w:szCs w:val="28"/>
              </w:rPr>
              <w:t xml:space="preserve"> a vnuk Michal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0D770D4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77B2C">
              <w:rPr>
                <w:bCs/>
                <w:sz w:val="28"/>
                <w:szCs w:val="28"/>
              </w:rPr>
              <w:t xml:space="preserve">Oto a Zlatica </w:t>
            </w:r>
            <w:proofErr w:type="spellStart"/>
            <w:r w:rsidR="00777B2C">
              <w:rPr>
                <w:bCs/>
                <w:sz w:val="28"/>
                <w:szCs w:val="28"/>
              </w:rPr>
              <w:t>Kyselicoví</w:t>
            </w:r>
            <w:proofErr w:type="spellEnd"/>
            <w:r w:rsidR="00777B2C">
              <w:rPr>
                <w:bCs/>
                <w:sz w:val="28"/>
                <w:szCs w:val="28"/>
              </w:rPr>
              <w:t xml:space="preserve">, Rudolf </w:t>
            </w:r>
            <w:proofErr w:type="spellStart"/>
            <w:r w:rsidR="00777B2C">
              <w:rPr>
                <w:bCs/>
                <w:sz w:val="28"/>
                <w:szCs w:val="28"/>
              </w:rPr>
              <w:t>Hučin</w:t>
            </w:r>
            <w:proofErr w:type="spellEnd"/>
            <w:r w:rsidR="00777B2C">
              <w:rPr>
                <w:bCs/>
                <w:sz w:val="28"/>
                <w:szCs w:val="28"/>
              </w:rPr>
              <w:t xml:space="preserve">, Štefan Dudáš a Janka Kyselicová </w:t>
            </w:r>
          </w:p>
        </w:tc>
      </w:tr>
      <w:tr w:rsidR="001B66E8" w:rsidRPr="00366026" w14:paraId="56539165" w14:textId="77777777" w:rsidTr="0021711F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D292" w14:textId="5E47D41C" w:rsidR="001B66E8" w:rsidRDefault="001B66E8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EF3A" w14:textId="3D47B568" w:rsidR="001B66E8" w:rsidRDefault="001B66E8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342C9" w14:textId="42B62943" w:rsidR="001B66E8" w:rsidRDefault="001B66E8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6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5F423" w14:textId="2BA89FEC" w:rsidR="001B66E8" w:rsidRPr="00366026" w:rsidRDefault="001B66E8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Vladimír </w:t>
            </w:r>
            <w:proofErr w:type="spellStart"/>
            <w:r>
              <w:rPr>
                <w:bCs/>
                <w:sz w:val="28"/>
                <w:szCs w:val="28"/>
              </w:rPr>
              <w:t>Rychtárech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Rychtarechovej</w:t>
            </w:r>
            <w:proofErr w:type="spellEnd"/>
            <w:r>
              <w:rPr>
                <w:bCs/>
                <w:sz w:val="28"/>
                <w:szCs w:val="28"/>
              </w:rPr>
              <w:t xml:space="preserve"> a </w:t>
            </w:r>
            <w:proofErr w:type="spellStart"/>
            <w:r>
              <w:rPr>
                <w:bCs/>
                <w:sz w:val="28"/>
                <w:szCs w:val="28"/>
              </w:rPr>
              <w:t>Lobotkovej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švagrovia</w:t>
            </w:r>
          </w:p>
        </w:tc>
      </w:tr>
      <w:tr w:rsidR="001B66E8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73E2C90C" w:rsidR="001B66E8" w:rsidRDefault="001B66E8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1B66E8" w:rsidRDefault="001B66E8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1B66E8" w:rsidRDefault="001B66E8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5FEF2673" w:rsidR="001B66E8" w:rsidRPr="00366026" w:rsidRDefault="001B66E8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zdravie a Božiu pomoc pre celú rodinu</w:t>
            </w:r>
          </w:p>
        </w:tc>
      </w:tr>
      <w:tr w:rsidR="00002E22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16A977D8" w:rsidR="00002E22" w:rsidRPr="00366026" w:rsidRDefault="00777B2C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1B66E8">
              <w:rPr>
                <w:bCs/>
                <w:sz w:val="28"/>
                <w:szCs w:val="28"/>
              </w:rPr>
              <w:t xml:space="preserve"> Milan </w:t>
            </w:r>
            <w:proofErr w:type="spellStart"/>
            <w:r w:rsidR="001B66E8">
              <w:rPr>
                <w:bCs/>
                <w:sz w:val="28"/>
                <w:szCs w:val="28"/>
              </w:rPr>
              <w:t>Tunega</w:t>
            </w:r>
            <w:proofErr w:type="spellEnd"/>
            <w:r w:rsidR="001B66E8">
              <w:rPr>
                <w:bCs/>
                <w:sz w:val="28"/>
                <w:szCs w:val="28"/>
              </w:rPr>
              <w:t xml:space="preserve"> a starí rodičia</w:t>
            </w:r>
          </w:p>
        </w:tc>
      </w:tr>
      <w:tr w:rsidR="00002E22" w:rsidRPr="00366026" w14:paraId="692070A0" w14:textId="77777777" w:rsidTr="001C3D86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76DCF517" w:rsidR="00002E22" w:rsidRPr="00366026" w:rsidRDefault="00733A41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 w:rsidR="001B66E8"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66E8">
              <w:rPr>
                <w:bCs/>
                <w:sz w:val="28"/>
                <w:szCs w:val="28"/>
              </w:rPr>
              <w:t xml:space="preserve">Štefan a Mária </w:t>
            </w:r>
            <w:proofErr w:type="spellStart"/>
            <w:r w:rsidR="001B66E8">
              <w:rPr>
                <w:bCs/>
                <w:sz w:val="28"/>
                <w:szCs w:val="28"/>
              </w:rPr>
              <w:t>Tomanoví</w:t>
            </w:r>
            <w:proofErr w:type="spellEnd"/>
            <w:r w:rsidR="001B66E8">
              <w:rPr>
                <w:bCs/>
                <w:sz w:val="28"/>
                <w:szCs w:val="28"/>
              </w:rPr>
              <w:t>, deti a rodičia z oboch strán</w:t>
            </w:r>
          </w:p>
        </w:tc>
      </w:tr>
      <w:tr w:rsidR="00002E22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6117AC50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66E8">
              <w:rPr>
                <w:bCs/>
                <w:sz w:val="28"/>
                <w:szCs w:val="28"/>
              </w:rPr>
              <w:t>Blažej Žák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43C96E76" w14:textId="77777777" w:rsidR="001B66E8" w:rsidRDefault="001B66E8" w:rsidP="001B66E8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Stretnutie rodičov a ich detí (terajších tretiakov ZŠ a starších), ktorý majú záujem v tomto roku prijať sviatosť Eucharistie - </w:t>
      </w:r>
      <w:r w:rsidRPr="008B6979">
        <w:rPr>
          <w:b/>
          <w:bCs/>
        </w:rPr>
        <w:t>prvé sv. prijímanie</w:t>
      </w:r>
      <w:r>
        <w:t xml:space="preserve"> – bude v priebehu tohto týždňa v Neporadzi vo štvrtok, v Horných Motešiciach v piatok</w:t>
      </w:r>
      <w:r w:rsidRPr="008B6979">
        <w:t xml:space="preserve"> </w:t>
      </w:r>
      <w:r>
        <w:t>a v Petrovej Lehote v sobotu vždy po sv. omši cca o 17</w:t>
      </w:r>
      <w:r w:rsidRPr="008B6979">
        <w:rPr>
          <w:vertAlign w:val="superscript"/>
        </w:rPr>
        <w:t>30</w:t>
      </w:r>
      <w:r>
        <w:t>.</w:t>
      </w:r>
    </w:p>
    <w:p w14:paraId="6BF32168" w14:textId="448F3158" w:rsidR="007D0B27" w:rsidRPr="00F4129A" w:rsidRDefault="007D0B27" w:rsidP="007D0B2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1. </w:t>
      </w:r>
      <w:r>
        <w:t>februára</w:t>
      </w:r>
      <w:r>
        <w:t xml:space="preserve"> o 1</w:t>
      </w:r>
      <w:r>
        <w:t>4</w:t>
      </w:r>
      <w:r w:rsidRPr="0057728C">
        <w:rPr>
          <w:vertAlign w:val="superscript"/>
        </w:rPr>
        <w:t>00</w:t>
      </w:r>
      <w:r>
        <w:t xml:space="preserve"> hod..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7CD06D62" w:rsidR="009B4E5C" w:rsidRDefault="001B66E8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25</w:t>
      </w:r>
      <w:r w:rsidR="0023011E">
        <w:rPr>
          <w:bCs/>
        </w:rPr>
        <w:t>. januára</w:t>
      </w:r>
      <w:r w:rsidR="00614CA8" w:rsidRPr="0091703C">
        <w:rPr>
          <w:bCs/>
        </w:rPr>
        <w:t xml:space="preserve"> 202</w:t>
      </w:r>
      <w:r w:rsidR="0023011E">
        <w:rPr>
          <w:bCs/>
        </w:rPr>
        <w:t>5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376286">
        <w:rPr>
          <w:bCs/>
        </w:rPr>
        <w:tab/>
      </w:r>
      <w:r w:rsidR="009B4E5C">
        <w:rPr>
          <w:bCs/>
        </w:rPr>
        <w:t xml:space="preserve">   </w:t>
      </w:r>
      <w:r w:rsidR="009B4E5C">
        <w:rPr>
          <w:bCs/>
        </w:rPr>
        <w:tab/>
        <w:t xml:space="preserve"> </w:t>
      </w:r>
      <w:r w:rsidR="00614CA8" w:rsidRPr="0091703C">
        <w:rPr>
          <w:bCs/>
        </w:rPr>
        <w:t>Juraj Adamec</w:t>
      </w:r>
      <w:r w:rsidR="00376286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1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4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5"/>
  </w:num>
  <w:num w:numId="2" w16cid:durableId="1399598728">
    <w:abstractNumId w:val="3"/>
  </w:num>
  <w:num w:numId="3" w16cid:durableId="728848653">
    <w:abstractNumId w:val="22"/>
  </w:num>
  <w:num w:numId="4" w16cid:durableId="936327296">
    <w:abstractNumId w:val="11"/>
  </w:num>
  <w:num w:numId="5" w16cid:durableId="1452869096">
    <w:abstractNumId w:val="16"/>
  </w:num>
  <w:num w:numId="6" w16cid:durableId="887255225">
    <w:abstractNumId w:val="28"/>
  </w:num>
  <w:num w:numId="7" w16cid:durableId="73825660">
    <w:abstractNumId w:val="30"/>
  </w:num>
  <w:num w:numId="8" w16cid:durableId="307823889">
    <w:abstractNumId w:val="32"/>
  </w:num>
  <w:num w:numId="9" w16cid:durableId="12996078">
    <w:abstractNumId w:val="21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9"/>
  </w:num>
  <w:num w:numId="16" w16cid:durableId="1351448063">
    <w:abstractNumId w:val="27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4"/>
  </w:num>
  <w:num w:numId="20" w16cid:durableId="1135030992">
    <w:abstractNumId w:val="13"/>
  </w:num>
  <w:num w:numId="21" w16cid:durableId="2040817162">
    <w:abstractNumId w:val="26"/>
  </w:num>
  <w:num w:numId="22" w16cid:durableId="1829205294">
    <w:abstractNumId w:val="20"/>
  </w:num>
  <w:num w:numId="23" w16cid:durableId="638802818">
    <w:abstractNumId w:val="8"/>
  </w:num>
  <w:num w:numId="24" w16cid:durableId="1888301661">
    <w:abstractNumId w:val="17"/>
  </w:num>
  <w:num w:numId="25" w16cid:durableId="261885500">
    <w:abstractNumId w:val="25"/>
  </w:num>
  <w:num w:numId="26" w16cid:durableId="19748752">
    <w:abstractNumId w:val="23"/>
  </w:num>
  <w:num w:numId="27" w16cid:durableId="950167553">
    <w:abstractNumId w:val="7"/>
  </w:num>
  <w:num w:numId="28" w16cid:durableId="1993943206">
    <w:abstractNumId w:val="31"/>
  </w:num>
  <w:num w:numId="29" w16cid:durableId="771751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9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8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64BE5"/>
    <w:rsid w:val="0076719E"/>
    <w:rsid w:val="00767438"/>
    <w:rsid w:val="007676BA"/>
    <w:rsid w:val="00771CC4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A082E"/>
    <w:rsid w:val="007B3DC7"/>
    <w:rsid w:val="007B690D"/>
    <w:rsid w:val="007D0B27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50A6D"/>
    <w:rsid w:val="00C5788C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43FB"/>
    <w:rsid w:val="00FF2CFA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73</cp:revision>
  <cp:lastPrinted>2025-01-26T05:28:00Z</cp:lastPrinted>
  <dcterms:created xsi:type="dcterms:W3CDTF">2020-06-20T06:46:00Z</dcterms:created>
  <dcterms:modified xsi:type="dcterms:W3CDTF">2025-01-26T05:29:00Z</dcterms:modified>
</cp:coreProperties>
</file>