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35E54830" w:rsidR="00002E22" w:rsidRDefault="007D112E" w:rsidP="00E81551">
      <w:pPr>
        <w:shd w:val="clear" w:color="auto" w:fill="FFFFFF"/>
        <w:jc w:val="center"/>
        <w:rPr>
          <w:caps/>
          <w:sz w:val="32"/>
        </w:rPr>
      </w:pPr>
      <w:r>
        <w:rPr>
          <w:bCs/>
          <w:caps/>
          <w:sz w:val="32"/>
          <w:szCs w:val="32"/>
        </w:rPr>
        <w:t>šiesta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 w:rsidR="00AA39DA">
        <w:rPr>
          <w:caps/>
          <w:sz w:val="32"/>
        </w:rPr>
        <w:t>v cezročnom období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80EED4" w14:textId="6069CD66" w:rsidR="009C3B75" w:rsidRDefault="007D112E" w:rsidP="00BA0F7F">
      <w:pPr>
        <w:ind w:firstLine="708"/>
        <w:rPr>
          <w:i/>
          <w:iCs/>
        </w:rPr>
      </w:pPr>
      <w:r>
        <w:t>sobota</w:t>
      </w:r>
      <w:r w:rsidR="008E4E70">
        <w:t>:</w:t>
      </w:r>
      <w:r w:rsidR="00AA39DA">
        <w:tab/>
      </w:r>
      <w:r>
        <w:tab/>
        <w:t>Katedry sv. Petra, apoštola,</w:t>
      </w:r>
      <w:r w:rsidR="008E4E70">
        <w:rPr>
          <w:i/>
          <w:iCs/>
        </w:rPr>
        <w:t xml:space="preserve"> </w:t>
      </w:r>
      <w:r w:rsidR="00002E22">
        <w:rPr>
          <w:i/>
          <w:iCs/>
        </w:rPr>
        <w:t>s</w:t>
      </w:r>
      <w:r>
        <w:rPr>
          <w:i/>
          <w:iCs/>
        </w:rPr>
        <w:t>viatok</w:t>
      </w:r>
    </w:p>
    <w:p w14:paraId="2A831735" w14:textId="34902B7B" w:rsidR="00F25786" w:rsidRPr="00777B2C" w:rsidRDefault="00F25786" w:rsidP="00F25786">
      <w:pPr>
        <w:ind w:firstLine="708"/>
        <w:rPr>
          <w:i/>
          <w:iCs/>
        </w:rPr>
      </w:pPr>
      <w:r>
        <w:t>nedeľa:</w:t>
      </w:r>
      <w:r>
        <w:tab/>
      </w:r>
      <w:r w:rsidR="007D112E">
        <w:t>Siedma</w:t>
      </w:r>
      <w:r w:rsidR="00002E22">
        <w:t xml:space="preserve"> nedeľa v cezročnom období</w:t>
      </w:r>
      <w:r>
        <w:t xml:space="preserve">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7DB575CD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FF65E0">
        <w:rPr>
          <w:bCs/>
          <w:sz w:val="28"/>
          <w:szCs w:val="40"/>
        </w:rPr>
        <w:t>1</w:t>
      </w:r>
      <w:r w:rsidR="007D112E">
        <w:rPr>
          <w:bCs/>
          <w:sz w:val="28"/>
          <w:szCs w:val="40"/>
        </w:rPr>
        <w:t>7. - 23</w:t>
      </w:r>
      <w:r w:rsidR="00777B2C">
        <w:rPr>
          <w:bCs/>
          <w:sz w:val="28"/>
          <w:szCs w:val="40"/>
        </w:rPr>
        <w:t xml:space="preserve">. februára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6634E0F6" w:rsidR="00B24BC9" w:rsidRPr="00366026" w:rsidRDefault="008E4E70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D112E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7D112E">
              <w:rPr>
                <w:bCs/>
                <w:sz w:val="28"/>
                <w:szCs w:val="28"/>
              </w:rPr>
              <w:t>Hromníkovej</w:t>
            </w:r>
            <w:proofErr w:type="spellEnd"/>
            <w:r w:rsidR="007D112E">
              <w:rPr>
                <w:bCs/>
                <w:sz w:val="28"/>
                <w:szCs w:val="28"/>
              </w:rPr>
              <w:t xml:space="preserve"> a za </w:t>
            </w:r>
            <w:r w:rsidR="007D112E" w:rsidRPr="00366026">
              <w:rPr>
                <w:bCs/>
                <w:sz w:val="28"/>
                <w:szCs w:val="28"/>
              </w:rPr>
              <w:t>†</w:t>
            </w:r>
            <w:r w:rsidR="007D112E">
              <w:rPr>
                <w:bCs/>
                <w:sz w:val="28"/>
                <w:szCs w:val="28"/>
              </w:rPr>
              <w:t xml:space="preserve"> rehoľnú sestru </w:t>
            </w:r>
            <w:proofErr w:type="spellStart"/>
            <w:r w:rsidR="007D112E">
              <w:rPr>
                <w:bCs/>
                <w:sz w:val="28"/>
                <w:szCs w:val="28"/>
              </w:rPr>
              <w:t>Erazimu</w:t>
            </w:r>
            <w:proofErr w:type="spellEnd"/>
          </w:p>
        </w:tc>
      </w:tr>
      <w:tr w:rsidR="00002E22" w:rsidRPr="00366026" w14:paraId="03584FEC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1CD0222A" w:rsidR="00002E22" w:rsidRDefault="00FF65E0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Boži</w:t>
            </w:r>
            <w:r w:rsidR="007D112E">
              <w:rPr>
                <w:bCs/>
                <w:sz w:val="28"/>
                <w:szCs w:val="28"/>
              </w:rPr>
              <w:t>e požehnanie Michala a Veroniky</w:t>
            </w:r>
          </w:p>
        </w:tc>
      </w:tr>
      <w:tr w:rsidR="00002E22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54375511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D112E">
              <w:rPr>
                <w:bCs/>
                <w:sz w:val="28"/>
                <w:szCs w:val="28"/>
              </w:rPr>
              <w:t xml:space="preserve">Albert Púčik a rodičia Rudolf a Alžbeta </w:t>
            </w:r>
            <w:proofErr w:type="spellStart"/>
            <w:r w:rsidR="007D112E">
              <w:rPr>
                <w:bCs/>
                <w:sz w:val="28"/>
                <w:szCs w:val="28"/>
              </w:rPr>
              <w:t>Masároví</w:t>
            </w:r>
            <w:proofErr w:type="spellEnd"/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93C16DD" w:rsidR="00002E22" w:rsidRPr="001F0F5C" w:rsidRDefault="00075335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="00002E22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3177B285" w:rsidR="00002E22" w:rsidRPr="005D116D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Benedikt Kopecký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2678614E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Vojtech a Vilma </w:t>
            </w:r>
            <w:proofErr w:type="spellStart"/>
            <w:r>
              <w:rPr>
                <w:bCs/>
                <w:sz w:val="28"/>
                <w:szCs w:val="28"/>
              </w:rPr>
              <w:t>Žofčíkoví</w:t>
            </w:r>
            <w:proofErr w:type="spellEnd"/>
          </w:p>
        </w:tc>
      </w:tr>
      <w:tr w:rsidR="001B66E8" w:rsidRPr="00366026" w14:paraId="403B57C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50E1B732" w:rsidR="001B66E8" w:rsidRDefault="008E4E70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1B66E8" w:rsidRDefault="001B66E8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1B66E8" w:rsidRDefault="001B66E8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4FE38DB3" w:rsidR="001B66E8" w:rsidRPr="00366026" w:rsidRDefault="00C42177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6233">
              <w:rPr>
                <w:bCs/>
                <w:sz w:val="28"/>
                <w:szCs w:val="28"/>
              </w:rPr>
              <w:t>Aladár Kopecký</w:t>
            </w:r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7F333CE2" w:rsidR="00002E22" w:rsidRPr="00366026" w:rsidRDefault="00777B2C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1B66E8">
              <w:rPr>
                <w:bCs/>
                <w:sz w:val="28"/>
                <w:szCs w:val="28"/>
              </w:rPr>
              <w:t xml:space="preserve"> </w:t>
            </w:r>
            <w:r w:rsidR="00086233">
              <w:rPr>
                <w:bCs/>
                <w:sz w:val="28"/>
                <w:szCs w:val="28"/>
              </w:rPr>
              <w:t xml:space="preserve">Anna </w:t>
            </w:r>
            <w:proofErr w:type="spellStart"/>
            <w:r w:rsidR="00086233">
              <w:rPr>
                <w:bCs/>
                <w:sz w:val="28"/>
                <w:szCs w:val="28"/>
              </w:rPr>
              <w:t>Laššová</w:t>
            </w:r>
            <w:proofErr w:type="spellEnd"/>
          </w:p>
        </w:tc>
      </w:tr>
      <w:tr w:rsidR="00002E22" w:rsidRPr="00366026" w14:paraId="692070A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74137967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6233">
              <w:rPr>
                <w:bCs/>
                <w:sz w:val="28"/>
                <w:szCs w:val="28"/>
              </w:rPr>
              <w:t xml:space="preserve">Štefan a Margita </w:t>
            </w:r>
            <w:proofErr w:type="spellStart"/>
            <w:r w:rsidR="00086233">
              <w:rPr>
                <w:bCs/>
                <w:sz w:val="28"/>
                <w:szCs w:val="28"/>
              </w:rPr>
              <w:t>Závodskí</w:t>
            </w:r>
            <w:proofErr w:type="spellEnd"/>
            <w:r w:rsidR="00086233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002E22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71175CAC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6233">
              <w:rPr>
                <w:bCs/>
                <w:sz w:val="28"/>
                <w:szCs w:val="28"/>
              </w:rPr>
              <w:t>Eleonóra a rodičia z oboch strán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6BF32168" w14:textId="5EBA50DE" w:rsidR="007D0B27" w:rsidRPr="00F4129A" w:rsidRDefault="00C42177" w:rsidP="00C4217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>
        <w:t>i</w:t>
      </w:r>
      <w:r w:rsidR="00B8513E">
        <w:t> </w:t>
      </w:r>
      <w:r w:rsidR="00086233">
        <w:t xml:space="preserve">z Neporadze 50,- a 100,- </w:t>
      </w:r>
      <w:r w:rsidR="00086233" w:rsidRPr="006C51B5">
        <w:t>€</w:t>
      </w:r>
      <w:r w:rsidR="00086233">
        <w:t xml:space="preserve"> a</w:t>
      </w:r>
      <w:r w:rsidR="00B8513E">
        <w:t xml:space="preserve"> z Dolných Motešíc 50,- </w:t>
      </w:r>
      <w:r w:rsidR="00B8513E" w:rsidRPr="006C51B5">
        <w:t>€</w:t>
      </w:r>
      <w:r w:rsidR="00086233">
        <w:t xml:space="preserve"> a 2x 100,- </w:t>
      </w:r>
      <w:r w:rsidR="00086233" w:rsidRPr="006C51B5">
        <w:t>€</w:t>
      </w:r>
      <w:r>
        <w:t>.</w:t>
      </w:r>
      <w:r w:rsidRPr="00DD65D7">
        <w:t xml:space="preserve"> </w:t>
      </w:r>
      <w:r>
        <w:t>Pán Boh zaplať za milodar</w:t>
      </w:r>
      <w:r w:rsidR="00B8513E">
        <w:t>y.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23926E45" w:rsidR="009B4E5C" w:rsidRPr="00086233" w:rsidRDefault="00C42177" w:rsidP="00086233">
      <w:pPr>
        <w:pStyle w:val="Odsekzoznamu"/>
        <w:numPr>
          <w:ilvl w:val="0"/>
          <w:numId w:val="38"/>
        </w:numPr>
        <w:tabs>
          <w:tab w:val="left" w:pos="1843"/>
        </w:tabs>
        <w:rPr>
          <w:bCs/>
        </w:rPr>
      </w:pPr>
      <w:r w:rsidRPr="00086233">
        <w:rPr>
          <w:bCs/>
        </w:rPr>
        <w:t>febru</w:t>
      </w:r>
      <w:r w:rsidR="0023011E" w:rsidRPr="00086233">
        <w:rPr>
          <w:bCs/>
        </w:rPr>
        <w:t>ára</w:t>
      </w:r>
      <w:r w:rsidR="00614CA8" w:rsidRPr="00086233">
        <w:rPr>
          <w:bCs/>
        </w:rPr>
        <w:t xml:space="preserve"> 202</w:t>
      </w:r>
      <w:r w:rsidR="0023011E" w:rsidRPr="00086233">
        <w:rPr>
          <w:bCs/>
        </w:rPr>
        <w:t>5</w:t>
      </w:r>
      <w:r w:rsidR="00614CA8" w:rsidRPr="00086233">
        <w:rPr>
          <w:bCs/>
        </w:rPr>
        <w:tab/>
      </w:r>
      <w:r w:rsidR="00614CA8" w:rsidRPr="00086233">
        <w:rPr>
          <w:bCs/>
        </w:rPr>
        <w:tab/>
      </w:r>
      <w:r w:rsidR="00614CA8" w:rsidRPr="00086233">
        <w:rPr>
          <w:bCs/>
        </w:rPr>
        <w:tab/>
      </w:r>
      <w:r w:rsidR="00614CA8" w:rsidRPr="00086233">
        <w:rPr>
          <w:bCs/>
        </w:rPr>
        <w:tab/>
      </w:r>
      <w:r w:rsidR="00376286" w:rsidRPr="00086233">
        <w:rPr>
          <w:bCs/>
        </w:rPr>
        <w:tab/>
      </w:r>
      <w:r w:rsidR="00AC07BD" w:rsidRPr="00086233">
        <w:rPr>
          <w:bCs/>
        </w:rPr>
        <w:tab/>
      </w:r>
      <w:r w:rsidR="00AC07BD" w:rsidRPr="00086233">
        <w:rPr>
          <w:bCs/>
        </w:rPr>
        <w:tab/>
      </w:r>
      <w:r w:rsidR="009B4E5C" w:rsidRPr="00086233">
        <w:rPr>
          <w:bCs/>
        </w:rPr>
        <w:t xml:space="preserve">   </w:t>
      </w:r>
      <w:r w:rsidR="009B4E5C" w:rsidRPr="00086233">
        <w:rPr>
          <w:bCs/>
        </w:rPr>
        <w:tab/>
        <w:t xml:space="preserve"> </w:t>
      </w:r>
      <w:r w:rsidR="00614CA8" w:rsidRPr="00086233">
        <w:rPr>
          <w:bCs/>
        </w:rPr>
        <w:t>Juraj Adamec</w:t>
      </w:r>
      <w:r w:rsidR="00376286" w:rsidRPr="00086233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4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2"/>
  </w:num>
  <w:num w:numId="5" w16cid:durableId="1452869096">
    <w:abstractNumId w:val="17"/>
  </w:num>
  <w:num w:numId="6" w16cid:durableId="887255225">
    <w:abstractNumId w:val="30"/>
  </w:num>
  <w:num w:numId="7" w16cid:durableId="73825660">
    <w:abstractNumId w:val="32"/>
  </w:num>
  <w:num w:numId="8" w16cid:durableId="307823889">
    <w:abstractNumId w:val="34"/>
  </w:num>
  <w:num w:numId="9" w16cid:durableId="12996078">
    <w:abstractNumId w:val="23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10"/>
  </w:num>
  <w:num w:numId="13" w16cid:durableId="797533203">
    <w:abstractNumId w:val="0"/>
  </w:num>
  <w:num w:numId="14" w16cid:durableId="1630891418">
    <w:abstractNumId w:val="13"/>
  </w:num>
  <w:num w:numId="15" w16cid:durableId="1180435797">
    <w:abstractNumId w:val="21"/>
  </w:num>
  <w:num w:numId="16" w16cid:durableId="1351448063">
    <w:abstractNumId w:val="29"/>
  </w:num>
  <w:num w:numId="17" w16cid:durableId="2020739856">
    <w:abstractNumId w:val="5"/>
  </w:num>
  <w:num w:numId="18" w16cid:durableId="1906525975">
    <w:abstractNumId w:val="11"/>
  </w:num>
  <w:num w:numId="19" w16cid:durableId="486552618">
    <w:abstractNumId w:val="26"/>
  </w:num>
  <w:num w:numId="20" w16cid:durableId="1135030992">
    <w:abstractNumId w:val="14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9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7"/>
  </w:num>
  <w:num w:numId="28" w16cid:durableId="1993943206">
    <w:abstractNumId w:val="33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1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0"/>
  </w:num>
  <w:num w:numId="38" w16cid:durableId="1435201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75335"/>
    <w:rsid w:val="000812C7"/>
    <w:rsid w:val="00086233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33A41"/>
    <w:rsid w:val="007442B7"/>
    <w:rsid w:val="007576D1"/>
    <w:rsid w:val="00764BE5"/>
    <w:rsid w:val="0076719E"/>
    <w:rsid w:val="00767438"/>
    <w:rsid w:val="007676BA"/>
    <w:rsid w:val="00771CC4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A082E"/>
    <w:rsid w:val="007B3DC7"/>
    <w:rsid w:val="007B690D"/>
    <w:rsid w:val="007D0B27"/>
    <w:rsid w:val="007D112E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7700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3</cp:revision>
  <cp:lastPrinted>2025-02-09T05:28:00Z</cp:lastPrinted>
  <dcterms:created xsi:type="dcterms:W3CDTF">2020-06-20T06:46:00Z</dcterms:created>
  <dcterms:modified xsi:type="dcterms:W3CDTF">2025-02-17T08:10:00Z</dcterms:modified>
</cp:coreProperties>
</file>