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446EC10D" w:rsidR="00002E22" w:rsidRDefault="00805325" w:rsidP="00E81551">
      <w:pPr>
        <w:shd w:val="clear" w:color="auto" w:fill="FFFFFF"/>
        <w:jc w:val="center"/>
        <w:rPr>
          <w:caps/>
          <w:sz w:val="32"/>
        </w:rPr>
      </w:pPr>
      <w:r>
        <w:rPr>
          <w:bCs/>
          <w:caps/>
          <w:sz w:val="32"/>
          <w:szCs w:val="32"/>
        </w:rPr>
        <w:t>siedma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 w:rsidR="00AA39DA">
        <w:rPr>
          <w:caps/>
          <w:sz w:val="32"/>
        </w:rPr>
        <w:t>v cezročnom období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80EED4" w14:textId="001C956C" w:rsidR="009C3B75" w:rsidRDefault="00805325" w:rsidP="00BA0F7F">
      <w:pPr>
        <w:ind w:firstLine="708"/>
        <w:rPr>
          <w:i/>
          <w:iCs/>
        </w:rPr>
      </w:pPr>
      <w:r>
        <w:t>štvrtok</w:t>
      </w:r>
      <w:r w:rsidR="008E4E70">
        <w:t>:</w:t>
      </w:r>
      <w:r w:rsidR="00AA39DA">
        <w:tab/>
      </w:r>
      <w:r>
        <w:t>Sv. Gregora z </w:t>
      </w:r>
      <w:proofErr w:type="spellStart"/>
      <w:r>
        <w:t>Nareku</w:t>
      </w:r>
      <w:proofErr w:type="spellEnd"/>
      <w:r>
        <w:t xml:space="preserve">, opáta a učiteľa Cirkvi, </w:t>
      </w:r>
      <w:r>
        <w:rPr>
          <w:i/>
          <w:iCs/>
        </w:rPr>
        <w:t>ľubovoľná spomienka</w:t>
      </w:r>
    </w:p>
    <w:p w14:paraId="2A831735" w14:textId="1C6C0CEC" w:rsidR="00F25786" w:rsidRPr="00777B2C" w:rsidRDefault="00F25786" w:rsidP="00F25786">
      <w:pPr>
        <w:ind w:firstLine="708"/>
        <w:rPr>
          <w:i/>
          <w:iCs/>
        </w:rPr>
      </w:pPr>
      <w:r>
        <w:t>nedeľa:</w:t>
      </w:r>
      <w:r>
        <w:tab/>
      </w:r>
      <w:r w:rsidR="00805325" w:rsidRPr="00805325">
        <w:rPr>
          <w:caps/>
        </w:rPr>
        <w:t>ô</w:t>
      </w:r>
      <w:r w:rsidR="00805325" w:rsidRPr="00805325">
        <w:t>sma</w:t>
      </w:r>
      <w:r w:rsidR="00805325">
        <w:t xml:space="preserve"> </w:t>
      </w:r>
      <w:r w:rsidR="00002E22">
        <w:t>nedeľa v cezročnom období</w:t>
      </w:r>
      <w:r>
        <w:t xml:space="preserve">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3C9B77D5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805325">
        <w:rPr>
          <w:bCs/>
          <w:sz w:val="28"/>
          <w:szCs w:val="40"/>
        </w:rPr>
        <w:t>24</w:t>
      </w:r>
      <w:r w:rsidR="00777B2C">
        <w:rPr>
          <w:bCs/>
          <w:sz w:val="28"/>
          <w:szCs w:val="40"/>
        </w:rPr>
        <w:t>. februára</w:t>
      </w:r>
      <w:r w:rsidR="00805325">
        <w:rPr>
          <w:bCs/>
          <w:sz w:val="28"/>
          <w:szCs w:val="40"/>
        </w:rPr>
        <w:t xml:space="preserve"> – 2. marca</w:t>
      </w:r>
      <w:r w:rsidR="00777B2C">
        <w:rPr>
          <w:bCs/>
          <w:sz w:val="28"/>
          <w:szCs w:val="40"/>
        </w:rPr>
        <w:t xml:space="preserve">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0709A8A3" w:rsidR="00B24BC9" w:rsidRPr="00366026" w:rsidRDefault="008E4E70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05325">
              <w:rPr>
                <w:bCs/>
                <w:sz w:val="28"/>
                <w:szCs w:val="28"/>
              </w:rPr>
              <w:t xml:space="preserve">Ján a Mária </w:t>
            </w:r>
            <w:proofErr w:type="spellStart"/>
            <w:r w:rsidR="00805325">
              <w:rPr>
                <w:bCs/>
                <w:sz w:val="28"/>
                <w:szCs w:val="28"/>
              </w:rPr>
              <w:t>Richtarechoví</w:t>
            </w:r>
            <w:proofErr w:type="spellEnd"/>
            <w:r w:rsidR="00805325">
              <w:rPr>
                <w:bCs/>
                <w:sz w:val="28"/>
                <w:szCs w:val="28"/>
              </w:rPr>
              <w:t xml:space="preserve"> a dcéra Mária</w:t>
            </w:r>
          </w:p>
        </w:tc>
      </w:tr>
      <w:tr w:rsidR="00002E22" w:rsidRPr="00366026" w14:paraId="03584FEC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02D65DD9" w:rsidR="00002E22" w:rsidRDefault="00FF65E0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805325">
              <w:rPr>
                <w:bCs/>
                <w:sz w:val="28"/>
                <w:szCs w:val="28"/>
              </w:rPr>
              <w:t xml:space="preserve">zdravie a </w:t>
            </w:r>
            <w:r>
              <w:rPr>
                <w:bCs/>
                <w:sz w:val="28"/>
                <w:szCs w:val="28"/>
              </w:rPr>
              <w:t>Boži</w:t>
            </w:r>
            <w:r w:rsidR="007D112E">
              <w:rPr>
                <w:bCs/>
                <w:sz w:val="28"/>
                <w:szCs w:val="28"/>
              </w:rPr>
              <w:t xml:space="preserve">e požehnanie </w:t>
            </w:r>
            <w:r w:rsidR="00805325">
              <w:rPr>
                <w:bCs/>
                <w:sz w:val="28"/>
                <w:szCs w:val="28"/>
              </w:rPr>
              <w:t>pre Zuzanu</w:t>
            </w:r>
          </w:p>
        </w:tc>
      </w:tr>
      <w:tr w:rsidR="00002E22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105C2DD9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05325">
              <w:rPr>
                <w:bCs/>
                <w:sz w:val="28"/>
                <w:szCs w:val="28"/>
              </w:rPr>
              <w:t>Ján, Margita a syn Štefan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08185F49" w:rsidR="00002E22" w:rsidRPr="001F0F5C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="00002E22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2311EB27" w:rsidR="00002E22" w:rsidRPr="005D116D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5257">
              <w:rPr>
                <w:bCs/>
                <w:sz w:val="28"/>
                <w:szCs w:val="28"/>
              </w:rPr>
              <w:t xml:space="preserve">Rudolf a Štefánia </w:t>
            </w:r>
            <w:proofErr w:type="spellStart"/>
            <w:r w:rsidR="00CF5257">
              <w:rPr>
                <w:bCs/>
                <w:sz w:val="28"/>
                <w:szCs w:val="28"/>
              </w:rPr>
              <w:t>Jánošíkoví</w:t>
            </w:r>
            <w:proofErr w:type="spellEnd"/>
            <w:r w:rsidR="00CF5257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20DD00FF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5257">
              <w:rPr>
                <w:bCs/>
                <w:sz w:val="28"/>
                <w:szCs w:val="28"/>
              </w:rPr>
              <w:t>Milan Fiala</w:t>
            </w:r>
          </w:p>
        </w:tc>
      </w:tr>
      <w:tr w:rsidR="00CF5257" w:rsidRPr="00366026" w14:paraId="5F253566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4186" w14:textId="23B00C1C" w:rsidR="00CF5257" w:rsidRDefault="00CF5257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26B14" w14:textId="588EB006" w:rsidR="00CF5257" w:rsidRDefault="00CF5257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296FC" w14:textId="54068B1B" w:rsidR="00CF5257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16</w:t>
            </w:r>
            <w:r w:rsidRPr="00CF5257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2EA4" w14:textId="17A1C642" w:rsidR="00CF5257" w:rsidRPr="00366026" w:rsidRDefault="00CF5257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František a Emília </w:t>
            </w:r>
            <w:proofErr w:type="spellStart"/>
            <w:r>
              <w:rPr>
                <w:bCs/>
                <w:sz w:val="28"/>
                <w:szCs w:val="28"/>
              </w:rPr>
              <w:t>Matušekoví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František</w:t>
            </w:r>
          </w:p>
        </w:tc>
      </w:tr>
      <w:tr w:rsidR="00CF5257" w:rsidRPr="00366026" w14:paraId="403B57C7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5A30F83C" w:rsidR="00CF5257" w:rsidRDefault="00CF5257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CF5257" w:rsidRDefault="00CF5257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CF5257" w:rsidRDefault="00CF5257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6657F48D" w:rsidR="00CF5257" w:rsidRPr="00366026" w:rsidRDefault="00CF5257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Július </w:t>
            </w:r>
            <w:proofErr w:type="spellStart"/>
            <w:r>
              <w:rPr>
                <w:bCs/>
                <w:sz w:val="28"/>
                <w:szCs w:val="28"/>
              </w:rPr>
              <w:t>Marček</w:t>
            </w:r>
            <w:proofErr w:type="spellEnd"/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5BF78726" w:rsidR="00002E22" w:rsidRPr="00366026" w:rsidRDefault="00CF5257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55 rokov manželstva Františka a Anny, za zdravie a Božie požehnanie pre rodinu</w:t>
            </w:r>
          </w:p>
        </w:tc>
      </w:tr>
      <w:tr w:rsidR="00002E22" w:rsidRPr="00366026" w14:paraId="692070A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5B3EDA0E" w:rsidR="00002E22" w:rsidRPr="00366026" w:rsidRDefault="007D112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5257">
              <w:rPr>
                <w:bCs/>
                <w:sz w:val="28"/>
                <w:szCs w:val="28"/>
              </w:rPr>
              <w:t xml:space="preserve">Anton a Marta </w:t>
            </w:r>
            <w:proofErr w:type="spellStart"/>
            <w:r w:rsidR="00CF5257">
              <w:rPr>
                <w:bCs/>
                <w:sz w:val="28"/>
                <w:szCs w:val="28"/>
              </w:rPr>
              <w:t>Blahoví</w:t>
            </w:r>
            <w:proofErr w:type="spellEnd"/>
            <w:r w:rsidR="00CF5257">
              <w:rPr>
                <w:bCs/>
                <w:sz w:val="28"/>
                <w:szCs w:val="28"/>
              </w:rPr>
              <w:t>, deti a </w:t>
            </w:r>
            <w:r w:rsidR="00086233">
              <w:rPr>
                <w:bCs/>
                <w:sz w:val="28"/>
                <w:szCs w:val="28"/>
              </w:rPr>
              <w:t>rodičia</w:t>
            </w:r>
            <w:r w:rsidR="00CF5257">
              <w:rPr>
                <w:bCs/>
                <w:sz w:val="28"/>
                <w:szCs w:val="28"/>
              </w:rPr>
              <w:t xml:space="preserve"> z oboch strán</w:t>
            </w:r>
          </w:p>
        </w:tc>
      </w:tr>
      <w:tr w:rsidR="00002E22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0D2D4A1A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F5257">
              <w:rPr>
                <w:bCs/>
                <w:sz w:val="28"/>
                <w:szCs w:val="28"/>
              </w:rPr>
              <w:t xml:space="preserve">Vincent a René Jedlička, Veronika a Jaroslav </w:t>
            </w:r>
            <w:proofErr w:type="spellStart"/>
            <w:r w:rsidR="00CF5257">
              <w:rPr>
                <w:bCs/>
                <w:sz w:val="28"/>
                <w:szCs w:val="28"/>
              </w:rPr>
              <w:t>Richtarechoví</w:t>
            </w:r>
            <w:proofErr w:type="spellEnd"/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4BD6D040" w14:textId="21401A87" w:rsidR="000F0394" w:rsidRDefault="000F0394" w:rsidP="000F0394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 sobotu 1</w:t>
      </w:r>
      <w:r>
        <w:t>. marca</w:t>
      </w:r>
      <w:r>
        <w:t xml:space="preserve"> o 14</w:t>
      </w:r>
      <w:r w:rsidRPr="0057728C">
        <w:rPr>
          <w:vertAlign w:val="superscript"/>
        </w:rPr>
        <w:t>00</w:t>
      </w:r>
      <w:r>
        <w:t xml:space="preserve"> hod..</w:t>
      </w:r>
    </w:p>
    <w:p w14:paraId="6BF32168" w14:textId="7C70FB66" w:rsidR="007D0B27" w:rsidRPr="00F4129A" w:rsidRDefault="00C42177" w:rsidP="00C4217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>
        <w:t>i</w:t>
      </w:r>
      <w:r w:rsidR="00B8513E">
        <w:t> </w:t>
      </w:r>
      <w:r w:rsidR="00086233">
        <w:t>z Neporadze 50,- a</w:t>
      </w:r>
      <w:r w:rsidR="0079361E">
        <w:t> z Trenčianskeho Jastrabia</w:t>
      </w:r>
      <w:r w:rsidR="00B8513E">
        <w:t xml:space="preserve"> 50,- </w:t>
      </w:r>
      <w:r w:rsidR="00B8513E" w:rsidRPr="006C51B5">
        <w:t>€</w:t>
      </w:r>
      <w:r>
        <w:t>.</w:t>
      </w:r>
      <w:r w:rsidRPr="00DD65D7">
        <w:t xml:space="preserve"> </w:t>
      </w:r>
      <w:r>
        <w:t>Pán Boh zaplať za milodar</w:t>
      </w:r>
      <w:r w:rsidR="00B8513E">
        <w:t>y.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17CEDB19" w:rsidR="009B4E5C" w:rsidRPr="00CF5257" w:rsidRDefault="00C42177" w:rsidP="00CF5257">
      <w:pPr>
        <w:pStyle w:val="Odsekzoznamu"/>
        <w:numPr>
          <w:ilvl w:val="0"/>
          <w:numId w:val="39"/>
        </w:numPr>
        <w:tabs>
          <w:tab w:val="left" w:pos="1843"/>
        </w:tabs>
        <w:rPr>
          <w:bCs/>
        </w:rPr>
      </w:pPr>
      <w:r w:rsidRPr="00CF5257">
        <w:rPr>
          <w:bCs/>
        </w:rPr>
        <w:t>febru</w:t>
      </w:r>
      <w:r w:rsidR="0023011E" w:rsidRPr="00CF5257">
        <w:rPr>
          <w:bCs/>
        </w:rPr>
        <w:t>ára</w:t>
      </w:r>
      <w:r w:rsidR="00614CA8" w:rsidRPr="00CF5257">
        <w:rPr>
          <w:bCs/>
        </w:rPr>
        <w:t xml:space="preserve"> 202</w:t>
      </w:r>
      <w:r w:rsidR="0023011E" w:rsidRPr="00CF5257">
        <w:rPr>
          <w:bCs/>
        </w:rPr>
        <w:t>5</w:t>
      </w:r>
      <w:r w:rsidR="00614CA8" w:rsidRPr="00CF5257">
        <w:rPr>
          <w:bCs/>
        </w:rPr>
        <w:tab/>
      </w:r>
      <w:r w:rsidR="00614CA8" w:rsidRPr="00CF5257">
        <w:rPr>
          <w:bCs/>
        </w:rPr>
        <w:tab/>
      </w:r>
      <w:r w:rsidR="00614CA8" w:rsidRPr="00CF5257">
        <w:rPr>
          <w:bCs/>
        </w:rPr>
        <w:tab/>
      </w:r>
      <w:r w:rsidR="00614CA8" w:rsidRPr="00CF5257">
        <w:rPr>
          <w:bCs/>
        </w:rPr>
        <w:tab/>
      </w:r>
      <w:r w:rsidR="00376286" w:rsidRPr="00CF5257">
        <w:rPr>
          <w:bCs/>
        </w:rPr>
        <w:tab/>
      </w:r>
      <w:r w:rsidR="00AC07BD" w:rsidRPr="00CF5257">
        <w:rPr>
          <w:bCs/>
        </w:rPr>
        <w:tab/>
      </w:r>
      <w:r w:rsidR="00AC07BD" w:rsidRPr="00CF5257">
        <w:rPr>
          <w:bCs/>
        </w:rPr>
        <w:tab/>
      </w:r>
      <w:r w:rsidR="009B4E5C" w:rsidRPr="00CF5257">
        <w:rPr>
          <w:bCs/>
        </w:rPr>
        <w:t xml:space="preserve">   </w:t>
      </w:r>
      <w:r w:rsidR="009B4E5C" w:rsidRPr="00CF5257">
        <w:rPr>
          <w:bCs/>
        </w:rPr>
        <w:tab/>
        <w:t xml:space="preserve"> </w:t>
      </w:r>
      <w:r w:rsidR="00614CA8" w:rsidRPr="00CF5257">
        <w:rPr>
          <w:bCs/>
        </w:rPr>
        <w:t>Juraj Adamec</w:t>
      </w:r>
      <w:r w:rsidR="00376286" w:rsidRPr="00CF5257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5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4"/>
  </w:num>
  <w:num w:numId="3" w16cid:durableId="728848653">
    <w:abstractNumId w:val="25"/>
  </w:num>
  <w:num w:numId="4" w16cid:durableId="936327296">
    <w:abstractNumId w:val="13"/>
  </w:num>
  <w:num w:numId="5" w16cid:durableId="1452869096">
    <w:abstractNumId w:val="18"/>
  </w:num>
  <w:num w:numId="6" w16cid:durableId="887255225">
    <w:abstractNumId w:val="31"/>
  </w:num>
  <w:num w:numId="7" w16cid:durableId="73825660">
    <w:abstractNumId w:val="33"/>
  </w:num>
  <w:num w:numId="8" w16cid:durableId="307823889">
    <w:abstractNumId w:val="35"/>
  </w:num>
  <w:num w:numId="9" w16cid:durableId="12996078">
    <w:abstractNumId w:val="24"/>
  </w:num>
  <w:num w:numId="10" w16cid:durableId="910963345">
    <w:abstractNumId w:val="7"/>
  </w:num>
  <w:num w:numId="11" w16cid:durableId="1429692369">
    <w:abstractNumId w:val="5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2"/>
  </w:num>
  <w:num w:numId="16" w16cid:durableId="1351448063">
    <w:abstractNumId w:val="30"/>
  </w:num>
  <w:num w:numId="17" w16cid:durableId="2020739856">
    <w:abstractNumId w:val="6"/>
  </w:num>
  <w:num w:numId="18" w16cid:durableId="1906525975">
    <w:abstractNumId w:val="12"/>
  </w:num>
  <w:num w:numId="19" w16cid:durableId="486552618">
    <w:abstractNumId w:val="27"/>
  </w:num>
  <w:num w:numId="20" w16cid:durableId="1135030992">
    <w:abstractNumId w:val="15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0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8"/>
  </w:num>
  <w:num w:numId="28" w16cid:durableId="1993943206">
    <w:abstractNumId w:val="34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2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1"/>
  </w:num>
  <w:num w:numId="38" w16cid:durableId="1435201280">
    <w:abstractNumId w:val="9"/>
  </w:num>
  <w:num w:numId="39" w16cid:durableId="83651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75335"/>
    <w:rsid w:val="000812C7"/>
    <w:rsid w:val="00086233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33A41"/>
    <w:rsid w:val="007442B7"/>
    <w:rsid w:val="007576D1"/>
    <w:rsid w:val="00764BE5"/>
    <w:rsid w:val="0076719E"/>
    <w:rsid w:val="00767438"/>
    <w:rsid w:val="007676BA"/>
    <w:rsid w:val="00771CC4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5</cp:revision>
  <cp:lastPrinted>2025-02-23T05:26:00Z</cp:lastPrinted>
  <dcterms:created xsi:type="dcterms:W3CDTF">2020-06-20T06:46:00Z</dcterms:created>
  <dcterms:modified xsi:type="dcterms:W3CDTF">2025-02-23T05:29:00Z</dcterms:modified>
</cp:coreProperties>
</file>