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p w14:paraId="1BF2A93B" w14:textId="77777777" w:rsidR="00CB21E5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5AF0FE4D" w14:textId="77777777" w:rsidR="006C168F" w:rsidRPr="00813B11" w:rsidRDefault="006C168F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2A8EBBE1" w14:textId="6BEFD661" w:rsidR="00002E22" w:rsidRDefault="00776D7C" w:rsidP="00E81551">
      <w:pPr>
        <w:shd w:val="clear" w:color="auto" w:fill="FFFFFF"/>
        <w:jc w:val="center"/>
        <w:rPr>
          <w:caps/>
          <w:sz w:val="32"/>
        </w:rPr>
      </w:pPr>
      <w:r w:rsidRPr="00776D7C">
        <w:rPr>
          <w:caps/>
          <w:sz w:val="32"/>
          <w:szCs w:val="32"/>
        </w:rPr>
        <w:t>ô</w:t>
      </w:r>
      <w:r w:rsidR="00805325" w:rsidRPr="00776D7C">
        <w:rPr>
          <w:bCs/>
          <w:caps/>
          <w:sz w:val="32"/>
          <w:szCs w:val="32"/>
        </w:rPr>
        <w:t>sma</w:t>
      </w:r>
      <w:r w:rsidR="00AA39DA">
        <w:rPr>
          <w:bCs/>
          <w:caps/>
          <w:sz w:val="32"/>
          <w:szCs w:val="32"/>
        </w:rPr>
        <w:t xml:space="preserve"> </w:t>
      </w:r>
      <w:r w:rsidR="00E81551" w:rsidRPr="00F25786">
        <w:rPr>
          <w:bCs/>
          <w:caps/>
          <w:sz w:val="32"/>
          <w:szCs w:val="32"/>
        </w:rPr>
        <w:t>nedeľa</w:t>
      </w:r>
      <w:r w:rsidR="00F25786" w:rsidRPr="00F25786">
        <w:rPr>
          <w:caps/>
          <w:sz w:val="32"/>
        </w:rPr>
        <w:t xml:space="preserve"> </w:t>
      </w:r>
      <w:r w:rsidR="00AA39DA">
        <w:rPr>
          <w:caps/>
          <w:sz w:val="32"/>
        </w:rPr>
        <w:t>v cezročnom období</w:t>
      </w:r>
    </w:p>
    <w:p w14:paraId="1478EB5F" w14:textId="77777777" w:rsidR="00FF65E0" w:rsidRDefault="00FF65E0" w:rsidP="00E81551">
      <w:pPr>
        <w:shd w:val="clear" w:color="auto" w:fill="FFFFFF"/>
        <w:jc w:val="center"/>
        <w:rPr>
          <w:caps/>
          <w:sz w:val="32"/>
        </w:rPr>
      </w:pPr>
    </w:p>
    <w:p w14:paraId="6DD5EAE6" w14:textId="77777777" w:rsidR="00614CA8" w:rsidRPr="00CF661A" w:rsidRDefault="00614CA8" w:rsidP="00614CA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2502E4A0" w14:textId="77777777" w:rsidR="00241BBA" w:rsidRDefault="00241BBA" w:rsidP="00241BBA">
      <w:pPr>
        <w:ind w:firstLine="708"/>
      </w:pPr>
      <w:r>
        <w:t>streda:</w:t>
      </w:r>
      <w:r>
        <w:tab/>
      </w:r>
      <w:r>
        <w:tab/>
        <w:t>Popolcová streda – deň pokánia v celej Cirkvi</w:t>
      </w:r>
    </w:p>
    <w:p w14:paraId="7B098C3D" w14:textId="77777777" w:rsidR="00241BBA" w:rsidRDefault="00241BBA" w:rsidP="00241BBA">
      <w:pPr>
        <w:ind w:firstLine="708"/>
      </w:pPr>
      <w:r>
        <w:t>nedeľa:</w:t>
      </w:r>
      <w:r>
        <w:tab/>
        <w:t xml:space="preserve">Prvá pôstna nedeľa </w:t>
      </w:r>
    </w:p>
    <w:p w14:paraId="2A831735" w14:textId="3BAE33B8" w:rsidR="00F25786" w:rsidRPr="00777B2C" w:rsidRDefault="00F25786" w:rsidP="00F25786">
      <w:pPr>
        <w:ind w:firstLine="708"/>
        <w:rPr>
          <w:i/>
          <w:iCs/>
        </w:rPr>
      </w:pPr>
    </w:p>
    <w:p w14:paraId="021E2306" w14:textId="77777777" w:rsidR="00F25786" w:rsidRPr="00813B11" w:rsidRDefault="00F25786" w:rsidP="00F25786">
      <w:pPr>
        <w:ind w:firstLine="708"/>
        <w:rPr>
          <w:bCs/>
          <w:sz w:val="16"/>
          <w:szCs w:val="16"/>
        </w:rPr>
      </w:pPr>
    </w:p>
    <w:p w14:paraId="71836271" w14:textId="01941126" w:rsidR="00614CA8" w:rsidRPr="00813B11" w:rsidRDefault="00614CA8" w:rsidP="00614CA8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241BBA">
        <w:rPr>
          <w:bCs/>
          <w:sz w:val="28"/>
          <w:szCs w:val="40"/>
        </w:rPr>
        <w:t>3</w:t>
      </w:r>
      <w:r w:rsidR="00805325">
        <w:rPr>
          <w:bCs/>
          <w:sz w:val="28"/>
          <w:szCs w:val="40"/>
        </w:rPr>
        <w:t>. marca</w:t>
      </w:r>
      <w:r w:rsidR="00777B2C">
        <w:rPr>
          <w:bCs/>
          <w:sz w:val="28"/>
          <w:szCs w:val="40"/>
        </w:rPr>
        <w:t xml:space="preserve"> </w:t>
      </w:r>
      <w:r w:rsidR="00241BBA">
        <w:rPr>
          <w:bCs/>
          <w:sz w:val="28"/>
          <w:szCs w:val="40"/>
        </w:rPr>
        <w:t xml:space="preserve">– 9. </w:t>
      </w:r>
      <w:r w:rsidR="00F25786">
        <w:rPr>
          <w:bCs/>
          <w:sz w:val="28"/>
          <w:szCs w:val="40"/>
        </w:rPr>
        <w:t>202</w:t>
      </w:r>
      <w:r w:rsidR="00CE04A4"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624"/>
        <w:gridCol w:w="928"/>
        <w:gridCol w:w="6724"/>
      </w:tblGrid>
      <w:tr w:rsidR="00B24BC9" w:rsidRPr="00366026" w14:paraId="13D5CC0F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F8D20" w14:textId="0C4027C1" w:rsidR="00B24BC9" w:rsidRPr="00366026" w:rsidRDefault="00002E22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607E6" w14:textId="647B1918" w:rsidR="00B24BC9" w:rsidRDefault="00002E22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9E564" w14:textId="1F61728A" w:rsidR="00B24BC9" w:rsidRPr="006D6979" w:rsidRDefault="00B24BC9" w:rsidP="00B24BC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002E22"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="00002E22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1D0D9" w14:textId="7F1DCF7D" w:rsidR="00B24BC9" w:rsidRPr="00366026" w:rsidRDefault="008E4E70" w:rsidP="00B24BC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41BBA">
              <w:rPr>
                <w:bCs/>
                <w:sz w:val="28"/>
                <w:szCs w:val="28"/>
              </w:rPr>
              <w:t xml:space="preserve">Štefan a Karolína </w:t>
            </w:r>
            <w:proofErr w:type="spellStart"/>
            <w:r w:rsidR="00241BBA">
              <w:rPr>
                <w:bCs/>
                <w:sz w:val="28"/>
                <w:szCs w:val="28"/>
              </w:rPr>
              <w:t>Kučerkoví</w:t>
            </w:r>
            <w:proofErr w:type="spellEnd"/>
            <w:r w:rsidR="00241BBA">
              <w:rPr>
                <w:bCs/>
                <w:sz w:val="28"/>
                <w:szCs w:val="28"/>
              </w:rPr>
              <w:t xml:space="preserve"> a deti</w:t>
            </w:r>
          </w:p>
        </w:tc>
      </w:tr>
      <w:tr w:rsidR="00002E22" w:rsidRPr="00366026" w14:paraId="03584FEC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4FC39" w14:textId="52199CE9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Utor</w:t>
            </w:r>
            <w:r w:rsidRPr="00366026">
              <w:rPr>
                <w:bCs/>
                <w:sz w:val="28"/>
                <w:szCs w:val="28"/>
              </w:rPr>
              <w:t>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CE54F" w14:textId="3D32142D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5CFEE" w14:textId="77777777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285DEA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6BB31" w14:textId="51C9F0A2" w:rsidR="00002E22" w:rsidRDefault="00241BBA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002E22" w:rsidRPr="00366026" w14:paraId="5F400951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ED3CB" w14:textId="67C22109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Streda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0263" w14:textId="77777777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882AE" w14:textId="4A1FF74F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285DEA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A2A92" w14:textId="154A9FBC" w:rsidR="00002E22" w:rsidRDefault="008E4E70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41BBA">
              <w:rPr>
                <w:bCs/>
                <w:sz w:val="28"/>
                <w:szCs w:val="28"/>
              </w:rPr>
              <w:t xml:space="preserve">Albert Púčik a rodičia Rudolf a Alžbeta </w:t>
            </w:r>
            <w:proofErr w:type="spellStart"/>
            <w:r w:rsidR="00241BBA">
              <w:rPr>
                <w:bCs/>
                <w:sz w:val="28"/>
                <w:szCs w:val="28"/>
              </w:rPr>
              <w:t>Masároví</w:t>
            </w:r>
            <w:proofErr w:type="spellEnd"/>
          </w:p>
        </w:tc>
      </w:tr>
      <w:tr w:rsidR="00002E22" w:rsidRPr="00366026" w14:paraId="32F0988B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4289" w14:textId="6DA0F3B3" w:rsidR="00002E22" w:rsidRPr="00366026" w:rsidRDefault="00002E22" w:rsidP="00002E2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52D62" w14:textId="5B397164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AB124" w14:textId="08185F49" w:rsidR="00002E22" w:rsidRPr="001F0F5C" w:rsidRDefault="00CF5257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="00002E22"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A6FD2" w14:textId="0D8AAB4B" w:rsidR="00002E22" w:rsidRPr="005D116D" w:rsidRDefault="007D112E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41BBA">
              <w:rPr>
                <w:bCs/>
                <w:sz w:val="28"/>
                <w:szCs w:val="28"/>
              </w:rPr>
              <w:t>Jozef a </w:t>
            </w:r>
            <w:proofErr w:type="spellStart"/>
            <w:r w:rsidR="00241BBA">
              <w:rPr>
                <w:bCs/>
                <w:sz w:val="28"/>
                <w:szCs w:val="28"/>
              </w:rPr>
              <w:t>Berta</w:t>
            </w:r>
            <w:proofErr w:type="spellEnd"/>
            <w:r w:rsidR="00241B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41BBA">
              <w:rPr>
                <w:bCs/>
                <w:sz w:val="28"/>
                <w:szCs w:val="28"/>
              </w:rPr>
              <w:t>Jakubekoví</w:t>
            </w:r>
            <w:proofErr w:type="spellEnd"/>
            <w:r w:rsidR="00241BBA">
              <w:rPr>
                <w:bCs/>
                <w:sz w:val="28"/>
                <w:szCs w:val="28"/>
              </w:rPr>
              <w:t xml:space="preserve"> a rodičia z oboch strán</w:t>
            </w:r>
          </w:p>
        </w:tc>
      </w:tr>
      <w:tr w:rsidR="00002E22" w:rsidRPr="00366026" w14:paraId="4DC5493E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8E863" w14:textId="7E7102ED" w:rsidR="00002E22" w:rsidRDefault="00002E22" w:rsidP="00002E2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7F449" w14:textId="68BE0F9C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35195" w14:textId="41951B4A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B5742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DC2C1" w14:textId="61F9F1E7" w:rsidR="00002E22" w:rsidRPr="00366026" w:rsidRDefault="007D112E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41BBA">
              <w:rPr>
                <w:bCs/>
                <w:sz w:val="28"/>
                <w:szCs w:val="28"/>
              </w:rPr>
              <w:t>Ján, Karolína a Monika</w:t>
            </w:r>
          </w:p>
        </w:tc>
      </w:tr>
      <w:tr w:rsidR="00241BBA" w:rsidRPr="00366026" w14:paraId="403B57C7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F0DCD" w14:textId="13E1574A" w:rsidR="00241BBA" w:rsidRDefault="00043E18" w:rsidP="00241B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12925" w14:textId="62B12566" w:rsidR="00241BBA" w:rsidRDefault="00241BBA" w:rsidP="00241B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448B4" w14:textId="0386D699" w:rsidR="00241BBA" w:rsidRDefault="00241BBA" w:rsidP="00241BBA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B5742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6208B" w14:textId="16BC2666" w:rsidR="00241BBA" w:rsidRPr="00366026" w:rsidRDefault="00241BBA" w:rsidP="00241B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zdravie a Božie požehnanie pre </w:t>
            </w:r>
            <w:r>
              <w:rPr>
                <w:bCs/>
                <w:sz w:val="28"/>
                <w:szCs w:val="28"/>
              </w:rPr>
              <w:t>dcéru</w:t>
            </w:r>
          </w:p>
        </w:tc>
      </w:tr>
      <w:tr w:rsidR="00002E22" w:rsidRPr="00366026" w14:paraId="00C971DD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DEAA" w14:textId="77777777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2CC5" w14:textId="6D218D96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57C13" w14:textId="0A7EAC68" w:rsidR="00002E22" w:rsidRPr="00366026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5BE11" w14:textId="196A6EFE" w:rsidR="00002E22" w:rsidRPr="00366026" w:rsidRDefault="00E548D1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Hubert Kopecký a dcéra Mária</w:t>
            </w:r>
          </w:p>
        </w:tc>
      </w:tr>
      <w:tr w:rsidR="00002E22" w:rsidRPr="00366026" w14:paraId="692070A0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1DD0A" w14:textId="77777777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9937C" w14:textId="609D9C2C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F2F5" w14:textId="3E4AFF26" w:rsidR="00002E22" w:rsidRPr="00E24F44" w:rsidRDefault="00002E22" w:rsidP="00002E22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48509" w14:textId="7D248B02" w:rsidR="00002E22" w:rsidRPr="00366026" w:rsidRDefault="007D112E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548D1">
              <w:rPr>
                <w:bCs/>
                <w:sz w:val="28"/>
                <w:szCs w:val="28"/>
              </w:rPr>
              <w:t xml:space="preserve">Jozef a Mária </w:t>
            </w:r>
            <w:proofErr w:type="spellStart"/>
            <w:r w:rsidR="00E548D1">
              <w:rPr>
                <w:bCs/>
                <w:sz w:val="28"/>
                <w:szCs w:val="28"/>
              </w:rPr>
              <w:t>Fortunoví</w:t>
            </w:r>
            <w:proofErr w:type="spellEnd"/>
            <w:r w:rsidR="00E548D1">
              <w:rPr>
                <w:bCs/>
                <w:sz w:val="28"/>
                <w:szCs w:val="28"/>
              </w:rPr>
              <w:t xml:space="preserve"> a rodičia z oboch strán</w:t>
            </w:r>
          </w:p>
        </w:tc>
      </w:tr>
      <w:tr w:rsidR="00002E22" w:rsidRPr="00366026" w14:paraId="70A6DF40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D9979" w14:textId="77777777" w:rsidR="00002E22" w:rsidRPr="00366026" w:rsidRDefault="00002E22" w:rsidP="00002E2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56748" w14:textId="27AA50B8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83B6E" w14:textId="3844D1A7" w:rsidR="00002E22" w:rsidRPr="00366026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CB19D" w14:textId="00019366" w:rsidR="00002E22" w:rsidRPr="00366026" w:rsidRDefault="00B8513E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548D1">
              <w:rPr>
                <w:bCs/>
                <w:sz w:val="28"/>
                <w:szCs w:val="28"/>
              </w:rPr>
              <w:t xml:space="preserve">Alfréd </w:t>
            </w:r>
            <w:proofErr w:type="spellStart"/>
            <w:r w:rsidR="00E548D1">
              <w:rPr>
                <w:bCs/>
                <w:sz w:val="28"/>
                <w:szCs w:val="28"/>
              </w:rPr>
              <w:t>Gründel</w:t>
            </w:r>
            <w:proofErr w:type="spellEnd"/>
          </w:p>
        </w:tc>
      </w:tr>
    </w:tbl>
    <w:p w14:paraId="569A0BE5" w14:textId="77777777" w:rsidR="0023011E" w:rsidRDefault="0023011E" w:rsidP="0023011E">
      <w:pPr>
        <w:widowControl w:val="0"/>
        <w:tabs>
          <w:tab w:val="left" w:pos="346"/>
        </w:tabs>
        <w:suppressAutoHyphens/>
        <w:spacing w:before="120"/>
        <w:ind w:left="360"/>
        <w:jc w:val="both"/>
      </w:pPr>
      <w:bookmarkStart w:id="0" w:name="_Hlk105229143"/>
    </w:p>
    <w:p w14:paraId="3F048D8B" w14:textId="77777777" w:rsidR="00241BBA" w:rsidRDefault="00241BBA" w:rsidP="00241BBA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after="120"/>
        <w:ind w:left="357" w:hanging="357"/>
        <w:jc w:val="both"/>
        <w:rPr>
          <w:color w:val="000000" w:themeColor="text1"/>
        </w:rPr>
      </w:pPr>
      <w:r>
        <w:t xml:space="preserve">V stredu je </w:t>
      </w:r>
      <w:r w:rsidRPr="00F83C6F">
        <w:rPr>
          <w:b/>
        </w:rPr>
        <w:t>pôst a zdržiavanie sa mäsitého pokrmu</w:t>
      </w:r>
      <w:r>
        <w:t>, ktoré nemožno v tento deň nahradiť iným skutkom pokánia. Je to deň pokánia v celej Cirkvi.</w:t>
      </w:r>
      <w:r w:rsidRPr="00C81F31">
        <w:t xml:space="preserve"> </w:t>
      </w:r>
    </w:p>
    <w:p w14:paraId="2CB6F400" w14:textId="77777777" w:rsidR="00241BBA" w:rsidRPr="00F83C6F" w:rsidRDefault="00241BBA" w:rsidP="00241BBA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after="120"/>
        <w:ind w:left="357" w:hanging="357"/>
        <w:jc w:val="both"/>
        <w:rPr>
          <w:color w:val="000000" w:themeColor="text1"/>
        </w:rPr>
      </w:pPr>
      <w:r w:rsidRPr="00F83C6F">
        <w:rPr>
          <w:b/>
        </w:rPr>
        <w:t xml:space="preserve">Pobožnosť krížovej cesty </w:t>
      </w:r>
      <w:r>
        <w:t>sa budeme počas pôstu modliť vždy v piatok v kaplnke v Horných Motešiciach 40 min. pred sv. omšou.</w:t>
      </w:r>
    </w:p>
    <w:p w14:paraId="373FC5BF" w14:textId="77777777" w:rsidR="00241BBA" w:rsidRDefault="00241BBA" w:rsidP="00241BBA">
      <w:pPr>
        <w:widowControl w:val="0"/>
        <w:numPr>
          <w:ilvl w:val="0"/>
          <w:numId w:val="33"/>
        </w:numPr>
        <w:tabs>
          <w:tab w:val="left" w:pos="360"/>
        </w:tabs>
        <w:suppressAutoHyphens/>
        <w:spacing w:after="120"/>
        <w:ind w:left="360"/>
        <w:jc w:val="both"/>
      </w:pPr>
      <w:r>
        <w:t xml:space="preserve">Je pred nami </w:t>
      </w:r>
      <w:r w:rsidRPr="00A4029A">
        <w:rPr>
          <w:b/>
        </w:rPr>
        <w:t xml:space="preserve">prvý piatok mesiaca. </w:t>
      </w:r>
      <w:r>
        <w:t>Spovedať budem pred sv. omšami. Chorých a starších v piatok od 9</w:t>
      </w:r>
      <w:r w:rsidRPr="00A4029A">
        <w:rPr>
          <w:vertAlign w:val="superscript"/>
        </w:rPr>
        <w:t>00</w:t>
      </w:r>
      <w:r>
        <w:t xml:space="preserve"> (v poradí Dolné Motešice, Horné Motešice a Neporadza). </w:t>
      </w:r>
    </w:p>
    <w:p w14:paraId="6BF32168" w14:textId="6EDC9AFB" w:rsidR="007D0B27" w:rsidRDefault="00C42177" w:rsidP="00241BBA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after="120"/>
        <w:ind w:left="360"/>
        <w:jc w:val="both"/>
      </w:pPr>
      <w:r w:rsidRPr="006C51B5">
        <w:t>V uplynulom týždni daro</w:t>
      </w:r>
      <w:r w:rsidRPr="00B03D44">
        <w:t>val</w:t>
      </w:r>
      <w:r>
        <w:t>i</w:t>
      </w:r>
      <w:r w:rsidRPr="00B03D44">
        <w:t xml:space="preserve"> na prestavbu farskej budovy a pr</w:t>
      </w:r>
      <w:r>
        <w:t xml:space="preserve">e potreby farnosti </w:t>
      </w:r>
      <w:r w:rsidRPr="006C51B5">
        <w:t>Bohu znám</w:t>
      </w:r>
      <w:r>
        <w:t>i</w:t>
      </w:r>
      <w:r w:rsidR="00B8513E">
        <w:t> </w:t>
      </w:r>
      <w:r w:rsidR="00086233">
        <w:t>z</w:t>
      </w:r>
      <w:r w:rsidR="00241BBA">
        <w:t> Horných Motešíc 2x</w:t>
      </w:r>
      <w:r w:rsidR="00086233">
        <w:t xml:space="preserve"> 50,-</w:t>
      </w:r>
      <w:r w:rsidR="00B8513E">
        <w:t xml:space="preserve"> </w:t>
      </w:r>
      <w:r w:rsidR="00B8513E" w:rsidRPr="006C51B5">
        <w:t>€</w:t>
      </w:r>
      <w:r>
        <w:t>.</w:t>
      </w:r>
      <w:r w:rsidRPr="00DD65D7">
        <w:t xml:space="preserve"> </w:t>
      </w:r>
      <w:r>
        <w:t>Pán Boh zaplať za milodar</w:t>
      </w:r>
      <w:r w:rsidR="00B8513E">
        <w:t>y.</w:t>
      </w:r>
    </w:p>
    <w:p w14:paraId="035D1BD7" w14:textId="6DFC7D25" w:rsidR="00776D7C" w:rsidRPr="00F4129A" w:rsidRDefault="00776D7C" w:rsidP="00241BBA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after="120"/>
        <w:ind w:left="360"/>
        <w:jc w:val="both"/>
      </w:pPr>
      <w:r>
        <w:t xml:space="preserve">Na budúcu nedeľu bude </w:t>
      </w:r>
      <w:r w:rsidRPr="00776D7C">
        <w:rPr>
          <w:b/>
          <w:bCs/>
        </w:rPr>
        <w:t>zbierka na charitu</w:t>
      </w:r>
      <w:r>
        <w:t>.</w:t>
      </w:r>
    </w:p>
    <w:p w14:paraId="45947902" w14:textId="77777777" w:rsidR="007D0B27" w:rsidRDefault="007D0B27" w:rsidP="007D0B27">
      <w:pPr>
        <w:widowControl w:val="0"/>
        <w:tabs>
          <w:tab w:val="left" w:pos="346"/>
        </w:tabs>
        <w:suppressAutoHyphens/>
        <w:spacing w:before="120"/>
        <w:ind w:left="360"/>
        <w:jc w:val="both"/>
      </w:pPr>
    </w:p>
    <w:p w14:paraId="602C251F" w14:textId="77777777" w:rsidR="009B4E5C" w:rsidRPr="004C63B2" w:rsidRDefault="009B4E5C" w:rsidP="009B4E5C">
      <w:pPr>
        <w:widowControl w:val="0"/>
        <w:tabs>
          <w:tab w:val="left" w:pos="346"/>
        </w:tabs>
        <w:suppressAutoHyphens/>
        <w:spacing w:before="60"/>
        <w:ind w:left="360"/>
        <w:jc w:val="both"/>
      </w:pPr>
    </w:p>
    <w:bookmarkEnd w:id="0"/>
    <w:p w14:paraId="556999DA" w14:textId="77777777" w:rsidR="00D70639" w:rsidRPr="004C63B2" w:rsidRDefault="00D70639" w:rsidP="0091703C">
      <w:pPr>
        <w:pStyle w:val="Odsekzoznamu"/>
        <w:tabs>
          <w:tab w:val="left" w:pos="1843"/>
        </w:tabs>
      </w:pPr>
    </w:p>
    <w:p w14:paraId="3DA04390" w14:textId="04E4E4AE" w:rsidR="009B4E5C" w:rsidRPr="00E548D1" w:rsidRDefault="00E548D1" w:rsidP="00E548D1">
      <w:pPr>
        <w:pStyle w:val="Odsekzoznamu"/>
        <w:numPr>
          <w:ilvl w:val="2"/>
          <w:numId w:val="33"/>
        </w:numPr>
        <w:tabs>
          <w:tab w:val="left" w:pos="1843"/>
        </w:tabs>
        <w:rPr>
          <w:bCs/>
        </w:rPr>
      </w:pPr>
      <w:r>
        <w:rPr>
          <w:bCs/>
        </w:rPr>
        <w:t>marca</w:t>
      </w:r>
      <w:r w:rsidR="00614CA8" w:rsidRPr="00E548D1">
        <w:rPr>
          <w:bCs/>
        </w:rPr>
        <w:t xml:space="preserve"> 202</w:t>
      </w:r>
      <w:r w:rsidR="0023011E" w:rsidRPr="00E548D1">
        <w:rPr>
          <w:bCs/>
        </w:rPr>
        <w:t>5</w:t>
      </w:r>
      <w:r w:rsidR="00614CA8" w:rsidRPr="00E548D1">
        <w:rPr>
          <w:bCs/>
        </w:rPr>
        <w:tab/>
      </w:r>
      <w:r w:rsidR="00614CA8" w:rsidRPr="00E548D1">
        <w:rPr>
          <w:bCs/>
        </w:rPr>
        <w:tab/>
      </w:r>
      <w:r w:rsidR="00376286" w:rsidRPr="00E548D1">
        <w:rPr>
          <w:bCs/>
        </w:rPr>
        <w:tab/>
      </w:r>
      <w:r w:rsidR="00AC07BD" w:rsidRPr="00E548D1">
        <w:rPr>
          <w:bCs/>
        </w:rPr>
        <w:tab/>
      </w:r>
      <w:r w:rsidR="00AC07BD" w:rsidRPr="00E548D1">
        <w:rPr>
          <w:bCs/>
        </w:rPr>
        <w:tab/>
      </w:r>
      <w:r w:rsidR="009B4E5C" w:rsidRPr="00E548D1">
        <w:rPr>
          <w:bCs/>
        </w:rPr>
        <w:t xml:space="preserve">   </w:t>
      </w:r>
      <w:r w:rsidR="009B4E5C" w:rsidRPr="00E548D1">
        <w:rPr>
          <w:bCs/>
        </w:rPr>
        <w:tab/>
        <w:t xml:space="preserve"> </w:t>
      </w:r>
      <w:r w:rsidR="00614CA8" w:rsidRPr="00E548D1">
        <w:rPr>
          <w:bCs/>
        </w:rPr>
        <w:t>Juraj Adamec</w:t>
      </w:r>
      <w:r w:rsidR="00376286" w:rsidRPr="00E548D1">
        <w:rPr>
          <w:bCs/>
        </w:rPr>
        <w:t xml:space="preserve"> </w:t>
      </w:r>
    </w:p>
    <w:p w14:paraId="48171546" w14:textId="5FFAFD8A" w:rsidR="00614CA8" w:rsidRDefault="009B4E5C" w:rsidP="00376286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14CA8" w:rsidRPr="00813B11">
        <w:rPr>
          <w:bCs/>
        </w:rPr>
        <w:t>správca farnosti</w:t>
      </w:r>
    </w:p>
    <w:p w14:paraId="33FB4ACA" w14:textId="77777777" w:rsidR="001F374F" w:rsidRDefault="001F374F" w:rsidP="001F374F">
      <w:pPr>
        <w:pStyle w:val="Odsekzoznamu"/>
        <w:tabs>
          <w:tab w:val="left" w:pos="1843"/>
        </w:tabs>
        <w:rPr>
          <w:b/>
          <w:bCs/>
        </w:rPr>
      </w:pPr>
    </w:p>
    <w:p w14:paraId="698B58EF" w14:textId="77777777" w:rsidR="001F374F" w:rsidRDefault="001F374F" w:rsidP="001F374F">
      <w:pPr>
        <w:pStyle w:val="Odsekzoznamu"/>
        <w:tabs>
          <w:tab w:val="left" w:pos="1843"/>
        </w:tabs>
        <w:rPr>
          <w:b/>
          <w:bCs/>
        </w:rPr>
      </w:pPr>
    </w:p>
    <w:p w14:paraId="065177A6" w14:textId="77777777" w:rsidR="001F374F" w:rsidRDefault="001F374F" w:rsidP="00376286">
      <w:pPr>
        <w:pStyle w:val="Odsekzoznamu"/>
        <w:tabs>
          <w:tab w:val="left" w:pos="1843"/>
        </w:tabs>
        <w:rPr>
          <w:bCs/>
        </w:rPr>
      </w:pPr>
    </w:p>
    <w:sectPr w:rsidR="001F374F" w:rsidSect="00C63D9E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6E1974"/>
    <w:multiLevelType w:val="hybridMultilevel"/>
    <w:tmpl w:val="5DC4BDAA"/>
    <w:lvl w:ilvl="0" w:tplc="041B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753EB"/>
    <w:multiLevelType w:val="hybridMultilevel"/>
    <w:tmpl w:val="57AA6F34"/>
    <w:lvl w:ilvl="0" w:tplc="041B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2A5A0A"/>
    <w:multiLevelType w:val="hybridMultilevel"/>
    <w:tmpl w:val="377035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5F50B96"/>
    <w:multiLevelType w:val="hybridMultilevel"/>
    <w:tmpl w:val="3886DAC8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7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9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22EE9"/>
    <w:multiLevelType w:val="hybridMultilevel"/>
    <w:tmpl w:val="B09A8C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5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7"/>
  </w:num>
  <w:num w:numId="2" w16cid:durableId="1399598728">
    <w:abstractNumId w:val="4"/>
  </w:num>
  <w:num w:numId="3" w16cid:durableId="728848653">
    <w:abstractNumId w:val="25"/>
  </w:num>
  <w:num w:numId="4" w16cid:durableId="936327296">
    <w:abstractNumId w:val="13"/>
  </w:num>
  <w:num w:numId="5" w16cid:durableId="1452869096">
    <w:abstractNumId w:val="18"/>
  </w:num>
  <w:num w:numId="6" w16cid:durableId="887255225">
    <w:abstractNumId w:val="31"/>
  </w:num>
  <w:num w:numId="7" w16cid:durableId="73825660">
    <w:abstractNumId w:val="33"/>
  </w:num>
  <w:num w:numId="8" w16cid:durableId="307823889">
    <w:abstractNumId w:val="35"/>
  </w:num>
  <w:num w:numId="9" w16cid:durableId="12996078">
    <w:abstractNumId w:val="24"/>
  </w:num>
  <w:num w:numId="10" w16cid:durableId="910963345">
    <w:abstractNumId w:val="7"/>
  </w:num>
  <w:num w:numId="11" w16cid:durableId="1429692369">
    <w:abstractNumId w:val="5"/>
  </w:num>
  <w:num w:numId="12" w16cid:durableId="706367375">
    <w:abstractNumId w:val="11"/>
  </w:num>
  <w:num w:numId="13" w16cid:durableId="797533203">
    <w:abstractNumId w:val="0"/>
  </w:num>
  <w:num w:numId="14" w16cid:durableId="1630891418">
    <w:abstractNumId w:val="14"/>
  </w:num>
  <w:num w:numId="15" w16cid:durableId="1180435797">
    <w:abstractNumId w:val="22"/>
  </w:num>
  <w:num w:numId="16" w16cid:durableId="1351448063">
    <w:abstractNumId w:val="30"/>
  </w:num>
  <w:num w:numId="17" w16cid:durableId="2020739856">
    <w:abstractNumId w:val="6"/>
  </w:num>
  <w:num w:numId="18" w16cid:durableId="1906525975">
    <w:abstractNumId w:val="12"/>
  </w:num>
  <w:num w:numId="19" w16cid:durableId="486552618">
    <w:abstractNumId w:val="27"/>
  </w:num>
  <w:num w:numId="20" w16cid:durableId="1135030992">
    <w:abstractNumId w:val="15"/>
  </w:num>
  <w:num w:numId="21" w16cid:durableId="2040817162">
    <w:abstractNumId w:val="29"/>
  </w:num>
  <w:num w:numId="22" w16cid:durableId="1829205294">
    <w:abstractNumId w:val="23"/>
  </w:num>
  <w:num w:numId="23" w16cid:durableId="638802818">
    <w:abstractNumId w:val="10"/>
  </w:num>
  <w:num w:numId="24" w16cid:durableId="1888301661">
    <w:abstractNumId w:val="19"/>
  </w:num>
  <w:num w:numId="25" w16cid:durableId="261885500">
    <w:abstractNumId w:val="28"/>
  </w:num>
  <w:num w:numId="26" w16cid:durableId="19748752">
    <w:abstractNumId w:val="26"/>
  </w:num>
  <w:num w:numId="27" w16cid:durableId="950167553">
    <w:abstractNumId w:val="8"/>
  </w:num>
  <w:num w:numId="28" w16cid:durableId="1993943206">
    <w:abstractNumId w:val="34"/>
  </w:num>
  <w:num w:numId="29" w16cid:durableId="7717519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2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0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73872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70158836">
    <w:abstractNumId w:val="21"/>
  </w:num>
  <w:num w:numId="38" w16cid:durableId="1435201280">
    <w:abstractNumId w:val="9"/>
  </w:num>
  <w:num w:numId="39" w16cid:durableId="83651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2E22"/>
    <w:rsid w:val="000031B7"/>
    <w:rsid w:val="00003280"/>
    <w:rsid w:val="0000429D"/>
    <w:rsid w:val="00005B66"/>
    <w:rsid w:val="00012F62"/>
    <w:rsid w:val="000208E9"/>
    <w:rsid w:val="0002786D"/>
    <w:rsid w:val="00036462"/>
    <w:rsid w:val="0004122F"/>
    <w:rsid w:val="00041D36"/>
    <w:rsid w:val="00043E18"/>
    <w:rsid w:val="000528D4"/>
    <w:rsid w:val="00060370"/>
    <w:rsid w:val="0006270D"/>
    <w:rsid w:val="00065278"/>
    <w:rsid w:val="00075335"/>
    <w:rsid w:val="000812C7"/>
    <w:rsid w:val="00086233"/>
    <w:rsid w:val="000930BB"/>
    <w:rsid w:val="00093FF2"/>
    <w:rsid w:val="00095D3D"/>
    <w:rsid w:val="00096171"/>
    <w:rsid w:val="000A146D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0394"/>
    <w:rsid w:val="000F5A7B"/>
    <w:rsid w:val="000F79D1"/>
    <w:rsid w:val="001057F3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75C7"/>
    <w:rsid w:val="001A349F"/>
    <w:rsid w:val="001A5B77"/>
    <w:rsid w:val="001B66E8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374F"/>
    <w:rsid w:val="001F61E9"/>
    <w:rsid w:val="002021E8"/>
    <w:rsid w:val="00202C56"/>
    <w:rsid w:val="00204F5F"/>
    <w:rsid w:val="00206807"/>
    <w:rsid w:val="00211B8D"/>
    <w:rsid w:val="00212264"/>
    <w:rsid w:val="00212F98"/>
    <w:rsid w:val="0023011E"/>
    <w:rsid w:val="00240043"/>
    <w:rsid w:val="00241BBA"/>
    <w:rsid w:val="002450DF"/>
    <w:rsid w:val="00247F87"/>
    <w:rsid w:val="00255A8A"/>
    <w:rsid w:val="00256393"/>
    <w:rsid w:val="00284158"/>
    <w:rsid w:val="00284AE2"/>
    <w:rsid w:val="00285DEA"/>
    <w:rsid w:val="002862B2"/>
    <w:rsid w:val="00286BA0"/>
    <w:rsid w:val="00293FD8"/>
    <w:rsid w:val="00294664"/>
    <w:rsid w:val="002952DD"/>
    <w:rsid w:val="0029565A"/>
    <w:rsid w:val="002A0934"/>
    <w:rsid w:val="002D63F2"/>
    <w:rsid w:val="002D6B16"/>
    <w:rsid w:val="002E6034"/>
    <w:rsid w:val="002E7DD7"/>
    <w:rsid w:val="00300BAC"/>
    <w:rsid w:val="003012CF"/>
    <w:rsid w:val="00310E32"/>
    <w:rsid w:val="00311BE4"/>
    <w:rsid w:val="00320C10"/>
    <w:rsid w:val="00321E85"/>
    <w:rsid w:val="00322CD7"/>
    <w:rsid w:val="00323D37"/>
    <w:rsid w:val="00334A74"/>
    <w:rsid w:val="003476B3"/>
    <w:rsid w:val="00347E02"/>
    <w:rsid w:val="00362317"/>
    <w:rsid w:val="00366026"/>
    <w:rsid w:val="00371C65"/>
    <w:rsid w:val="00376286"/>
    <w:rsid w:val="00376C06"/>
    <w:rsid w:val="0038164B"/>
    <w:rsid w:val="003B5FCA"/>
    <w:rsid w:val="003C0C8D"/>
    <w:rsid w:val="003D3B74"/>
    <w:rsid w:val="003E329D"/>
    <w:rsid w:val="003E3AB4"/>
    <w:rsid w:val="003E6885"/>
    <w:rsid w:val="003F0B7E"/>
    <w:rsid w:val="003F0DBC"/>
    <w:rsid w:val="00402C8D"/>
    <w:rsid w:val="004174F8"/>
    <w:rsid w:val="0042768D"/>
    <w:rsid w:val="00427B58"/>
    <w:rsid w:val="00430BC3"/>
    <w:rsid w:val="00434459"/>
    <w:rsid w:val="00437DBE"/>
    <w:rsid w:val="00446A49"/>
    <w:rsid w:val="0044783D"/>
    <w:rsid w:val="004543E2"/>
    <w:rsid w:val="00460303"/>
    <w:rsid w:val="00474CF3"/>
    <w:rsid w:val="00483AD3"/>
    <w:rsid w:val="00491D9C"/>
    <w:rsid w:val="004A120B"/>
    <w:rsid w:val="004A2989"/>
    <w:rsid w:val="004B1AC7"/>
    <w:rsid w:val="004B43CB"/>
    <w:rsid w:val="004B4FCC"/>
    <w:rsid w:val="004B5B15"/>
    <w:rsid w:val="004C5A7F"/>
    <w:rsid w:val="004C63B2"/>
    <w:rsid w:val="004D35D6"/>
    <w:rsid w:val="004D43C2"/>
    <w:rsid w:val="004E0575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6F10"/>
    <w:rsid w:val="0054775A"/>
    <w:rsid w:val="00547EC2"/>
    <w:rsid w:val="00556D4A"/>
    <w:rsid w:val="005576A6"/>
    <w:rsid w:val="00560258"/>
    <w:rsid w:val="00561E7D"/>
    <w:rsid w:val="00564126"/>
    <w:rsid w:val="005657EF"/>
    <w:rsid w:val="005663F8"/>
    <w:rsid w:val="00566BFD"/>
    <w:rsid w:val="00566F33"/>
    <w:rsid w:val="00570F4C"/>
    <w:rsid w:val="00573140"/>
    <w:rsid w:val="005808AB"/>
    <w:rsid w:val="00585968"/>
    <w:rsid w:val="00592C7F"/>
    <w:rsid w:val="005952AF"/>
    <w:rsid w:val="0059578C"/>
    <w:rsid w:val="00597C06"/>
    <w:rsid w:val="005A181E"/>
    <w:rsid w:val="005A32F6"/>
    <w:rsid w:val="005B3110"/>
    <w:rsid w:val="005C6A33"/>
    <w:rsid w:val="005D2003"/>
    <w:rsid w:val="005D6FD9"/>
    <w:rsid w:val="005E1F14"/>
    <w:rsid w:val="005E2CEF"/>
    <w:rsid w:val="005F0291"/>
    <w:rsid w:val="005F0B85"/>
    <w:rsid w:val="006106B8"/>
    <w:rsid w:val="00614CA8"/>
    <w:rsid w:val="00621406"/>
    <w:rsid w:val="0062719A"/>
    <w:rsid w:val="006274EF"/>
    <w:rsid w:val="00655992"/>
    <w:rsid w:val="00660555"/>
    <w:rsid w:val="0066142C"/>
    <w:rsid w:val="00666D37"/>
    <w:rsid w:val="00671CE2"/>
    <w:rsid w:val="0067466E"/>
    <w:rsid w:val="00684143"/>
    <w:rsid w:val="0068575C"/>
    <w:rsid w:val="006874D6"/>
    <w:rsid w:val="0068798C"/>
    <w:rsid w:val="006A1EF4"/>
    <w:rsid w:val="006A3EA2"/>
    <w:rsid w:val="006A4599"/>
    <w:rsid w:val="006B1278"/>
    <w:rsid w:val="006B6371"/>
    <w:rsid w:val="006B76DE"/>
    <w:rsid w:val="006B79B6"/>
    <w:rsid w:val="006C168F"/>
    <w:rsid w:val="006D1492"/>
    <w:rsid w:val="006D2205"/>
    <w:rsid w:val="006D741E"/>
    <w:rsid w:val="006E51EE"/>
    <w:rsid w:val="006F382C"/>
    <w:rsid w:val="007002A6"/>
    <w:rsid w:val="007003F7"/>
    <w:rsid w:val="00700CC5"/>
    <w:rsid w:val="00704736"/>
    <w:rsid w:val="00720F23"/>
    <w:rsid w:val="007213BF"/>
    <w:rsid w:val="0072554D"/>
    <w:rsid w:val="007300A9"/>
    <w:rsid w:val="007313B2"/>
    <w:rsid w:val="00732E10"/>
    <w:rsid w:val="00733A41"/>
    <w:rsid w:val="007442B7"/>
    <w:rsid w:val="007576D1"/>
    <w:rsid w:val="00764BE5"/>
    <w:rsid w:val="0076719E"/>
    <w:rsid w:val="00767438"/>
    <w:rsid w:val="007676BA"/>
    <w:rsid w:val="00771CC4"/>
    <w:rsid w:val="00776D7C"/>
    <w:rsid w:val="0077738E"/>
    <w:rsid w:val="00777774"/>
    <w:rsid w:val="00777B2C"/>
    <w:rsid w:val="00780250"/>
    <w:rsid w:val="00781ED0"/>
    <w:rsid w:val="00782058"/>
    <w:rsid w:val="00782BFC"/>
    <w:rsid w:val="00786588"/>
    <w:rsid w:val="007901A0"/>
    <w:rsid w:val="0079175C"/>
    <w:rsid w:val="0079361E"/>
    <w:rsid w:val="007A082E"/>
    <w:rsid w:val="007B3DC7"/>
    <w:rsid w:val="007B690D"/>
    <w:rsid w:val="007D0B27"/>
    <w:rsid w:val="007D112E"/>
    <w:rsid w:val="007E370A"/>
    <w:rsid w:val="007E3891"/>
    <w:rsid w:val="007E3EE3"/>
    <w:rsid w:val="007F4AF7"/>
    <w:rsid w:val="007F7191"/>
    <w:rsid w:val="007F77C1"/>
    <w:rsid w:val="0080147C"/>
    <w:rsid w:val="00802086"/>
    <w:rsid w:val="00805122"/>
    <w:rsid w:val="00805325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1110"/>
    <w:rsid w:val="00844D3E"/>
    <w:rsid w:val="00851781"/>
    <w:rsid w:val="008522F0"/>
    <w:rsid w:val="00855A21"/>
    <w:rsid w:val="00860463"/>
    <w:rsid w:val="008632A2"/>
    <w:rsid w:val="00882758"/>
    <w:rsid w:val="008A1A8F"/>
    <w:rsid w:val="008A62F7"/>
    <w:rsid w:val="008B3ED6"/>
    <w:rsid w:val="008B5C85"/>
    <w:rsid w:val="008B5D8C"/>
    <w:rsid w:val="008C36D9"/>
    <w:rsid w:val="008C522C"/>
    <w:rsid w:val="008D56B0"/>
    <w:rsid w:val="008E1C25"/>
    <w:rsid w:val="008E4E70"/>
    <w:rsid w:val="008F0634"/>
    <w:rsid w:val="008F7113"/>
    <w:rsid w:val="008F7597"/>
    <w:rsid w:val="008F7735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4A96"/>
    <w:rsid w:val="00980A79"/>
    <w:rsid w:val="009832BC"/>
    <w:rsid w:val="00985ABD"/>
    <w:rsid w:val="009975FC"/>
    <w:rsid w:val="009A0E12"/>
    <w:rsid w:val="009A4C8D"/>
    <w:rsid w:val="009A5F7A"/>
    <w:rsid w:val="009B4E5C"/>
    <w:rsid w:val="009B6134"/>
    <w:rsid w:val="009B67BB"/>
    <w:rsid w:val="009B681A"/>
    <w:rsid w:val="009C372D"/>
    <w:rsid w:val="009C3B75"/>
    <w:rsid w:val="009C4766"/>
    <w:rsid w:val="009C48C2"/>
    <w:rsid w:val="009D0F38"/>
    <w:rsid w:val="009E3F01"/>
    <w:rsid w:val="009E4A18"/>
    <w:rsid w:val="009F4B91"/>
    <w:rsid w:val="00A01022"/>
    <w:rsid w:val="00A074CA"/>
    <w:rsid w:val="00A07ED4"/>
    <w:rsid w:val="00A11EBF"/>
    <w:rsid w:val="00A13C97"/>
    <w:rsid w:val="00A236AC"/>
    <w:rsid w:val="00A23C27"/>
    <w:rsid w:val="00A24889"/>
    <w:rsid w:val="00A31D83"/>
    <w:rsid w:val="00A364A8"/>
    <w:rsid w:val="00A36EEB"/>
    <w:rsid w:val="00A424B2"/>
    <w:rsid w:val="00A7475B"/>
    <w:rsid w:val="00A75B10"/>
    <w:rsid w:val="00A830E8"/>
    <w:rsid w:val="00A8585A"/>
    <w:rsid w:val="00A87049"/>
    <w:rsid w:val="00A95BC9"/>
    <w:rsid w:val="00A96C25"/>
    <w:rsid w:val="00A972B5"/>
    <w:rsid w:val="00AA099C"/>
    <w:rsid w:val="00AA0CA2"/>
    <w:rsid w:val="00AA11E3"/>
    <w:rsid w:val="00AA2E25"/>
    <w:rsid w:val="00AA39DA"/>
    <w:rsid w:val="00AA4271"/>
    <w:rsid w:val="00AB0131"/>
    <w:rsid w:val="00AC07BD"/>
    <w:rsid w:val="00AC2092"/>
    <w:rsid w:val="00AD6A56"/>
    <w:rsid w:val="00AD70CB"/>
    <w:rsid w:val="00AE6C61"/>
    <w:rsid w:val="00AE74B7"/>
    <w:rsid w:val="00B03D44"/>
    <w:rsid w:val="00B04071"/>
    <w:rsid w:val="00B06213"/>
    <w:rsid w:val="00B06663"/>
    <w:rsid w:val="00B13738"/>
    <w:rsid w:val="00B22900"/>
    <w:rsid w:val="00B24BC9"/>
    <w:rsid w:val="00B26100"/>
    <w:rsid w:val="00B264F1"/>
    <w:rsid w:val="00B31616"/>
    <w:rsid w:val="00B36FED"/>
    <w:rsid w:val="00B4484A"/>
    <w:rsid w:val="00B57420"/>
    <w:rsid w:val="00B661FA"/>
    <w:rsid w:val="00B67C5F"/>
    <w:rsid w:val="00B72675"/>
    <w:rsid w:val="00B734B3"/>
    <w:rsid w:val="00B7770C"/>
    <w:rsid w:val="00B82D04"/>
    <w:rsid w:val="00B8513E"/>
    <w:rsid w:val="00B915AF"/>
    <w:rsid w:val="00B92B77"/>
    <w:rsid w:val="00B961DF"/>
    <w:rsid w:val="00BA0F7F"/>
    <w:rsid w:val="00BD6122"/>
    <w:rsid w:val="00BE1448"/>
    <w:rsid w:val="00BE2BB9"/>
    <w:rsid w:val="00BE3FC4"/>
    <w:rsid w:val="00BE4BCB"/>
    <w:rsid w:val="00BE4F6A"/>
    <w:rsid w:val="00BE7CE9"/>
    <w:rsid w:val="00BF4483"/>
    <w:rsid w:val="00C26810"/>
    <w:rsid w:val="00C42177"/>
    <w:rsid w:val="00C47700"/>
    <w:rsid w:val="00C47BE1"/>
    <w:rsid w:val="00C50A6D"/>
    <w:rsid w:val="00C5788C"/>
    <w:rsid w:val="00C60374"/>
    <w:rsid w:val="00C622EF"/>
    <w:rsid w:val="00C62586"/>
    <w:rsid w:val="00C63D9E"/>
    <w:rsid w:val="00C64C11"/>
    <w:rsid w:val="00C64FB2"/>
    <w:rsid w:val="00C65C5F"/>
    <w:rsid w:val="00C672D0"/>
    <w:rsid w:val="00C67CAF"/>
    <w:rsid w:val="00C7038A"/>
    <w:rsid w:val="00C73315"/>
    <w:rsid w:val="00C83BAF"/>
    <w:rsid w:val="00C87020"/>
    <w:rsid w:val="00C87824"/>
    <w:rsid w:val="00C87D92"/>
    <w:rsid w:val="00C94867"/>
    <w:rsid w:val="00CA1AC2"/>
    <w:rsid w:val="00CA4637"/>
    <w:rsid w:val="00CB0EA7"/>
    <w:rsid w:val="00CB21E5"/>
    <w:rsid w:val="00CB3673"/>
    <w:rsid w:val="00CB73BC"/>
    <w:rsid w:val="00CE04A4"/>
    <w:rsid w:val="00CE1401"/>
    <w:rsid w:val="00CE3DB9"/>
    <w:rsid w:val="00CF011A"/>
    <w:rsid w:val="00CF5257"/>
    <w:rsid w:val="00D020F6"/>
    <w:rsid w:val="00D03A39"/>
    <w:rsid w:val="00D0470A"/>
    <w:rsid w:val="00D0692F"/>
    <w:rsid w:val="00D12E2E"/>
    <w:rsid w:val="00D25DED"/>
    <w:rsid w:val="00D27EE6"/>
    <w:rsid w:val="00D376EC"/>
    <w:rsid w:val="00D427BE"/>
    <w:rsid w:val="00D42A51"/>
    <w:rsid w:val="00D44FA6"/>
    <w:rsid w:val="00D46FE0"/>
    <w:rsid w:val="00D47D0A"/>
    <w:rsid w:val="00D50EFB"/>
    <w:rsid w:val="00D5596A"/>
    <w:rsid w:val="00D6709C"/>
    <w:rsid w:val="00D67D06"/>
    <w:rsid w:val="00D70639"/>
    <w:rsid w:val="00D80AA8"/>
    <w:rsid w:val="00DA0440"/>
    <w:rsid w:val="00DA234D"/>
    <w:rsid w:val="00DA5836"/>
    <w:rsid w:val="00DB52BA"/>
    <w:rsid w:val="00DC057D"/>
    <w:rsid w:val="00DC56A5"/>
    <w:rsid w:val="00DC6E03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652A"/>
    <w:rsid w:val="00E172F7"/>
    <w:rsid w:val="00E220F0"/>
    <w:rsid w:val="00E24F44"/>
    <w:rsid w:val="00E31C6F"/>
    <w:rsid w:val="00E402C5"/>
    <w:rsid w:val="00E40BB1"/>
    <w:rsid w:val="00E47036"/>
    <w:rsid w:val="00E50DB9"/>
    <w:rsid w:val="00E548D1"/>
    <w:rsid w:val="00E54E95"/>
    <w:rsid w:val="00E55DE9"/>
    <w:rsid w:val="00E564B4"/>
    <w:rsid w:val="00E61AB7"/>
    <w:rsid w:val="00E727CC"/>
    <w:rsid w:val="00E731E5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6FC0"/>
    <w:rsid w:val="00EA7A11"/>
    <w:rsid w:val="00EB2E84"/>
    <w:rsid w:val="00EB410C"/>
    <w:rsid w:val="00EC7256"/>
    <w:rsid w:val="00ED5192"/>
    <w:rsid w:val="00EE4F0C"/>
    <w:rsid w:val="00EE5CAA"/>
    <w:rsid w:val="00EE6FB3"/>
    <w:rsid w:val="00EF75A7"/>
    <w:rsid w:val="00F07279"/>
    <w:rsid w:val="00F07B74"/>
    <w:rsid w:val="00F10F25"/>
    <w:rsid w:val="00F13F93"/>
    <w:rsid w:val="00F16874"/>
    <w:rsid w:val="00F25786"/>
    <w:rsid w:val="00F3224F"/>
    <w:rsid w:val="00F3793A"/>
    <w:rsid w:val="00F37F56"/>
    <w:rsid w:val="00F40128"/>
    <w:rsid w:val="00F4129A"/>
    <w:rsid w:val="00F55E07"/>
    <w:rsid w:val="00F60A7E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C35E2"/>
    <w:rsid w:val="00FC36B4"/>
    <w:rsid w:val="00FC5A74"/>
    <w:rsid w:val="00FD214B"/>
    <w:rsid w:val="00FD797C"/>
    <w:rsid w:val="00FE1289"/>
    <w:rsid w:val="00FE43FB"/>
    <w:rsid w:val="00FF2CFA"/>
    <w:rsid w:val="00FF54F8"/>
    <w:rsid w:val="00FF5E6F"/>
    <w:rsid w:val="00FF65E0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A384CA9-2A2C-4102-8C9B-5D4C98E8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7</cp:revision>
  <cp:lastPrinted>2025-03-01T20:24:00Z</cp:lastPrinted>
  <dcterms:created xsi:type="dcterms:W3CDTF">2020-06-20T06:46:00Z</dcterms:created>
  <dcterms:modified xsi:type="dcterms:W3CDTF">2025-03-01T20:26:00Z</dcterms:modified>
</cp:coreProperties>
</file>