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6B0995AD" w:rsidR="00002E22" w:rsidRDefault="00705BB2" w:rsidP="00E81551">
      <w:pPr>
        <w:shd w:val="clear" w:color="auto" w:fill="FFFFFF"/>
        <w:jc w:val="center"/>
        <w:rPr>
          <w:caps/>
          <w:sz w:val="32"/>
        </w:rPr>
      </w:pPr>
      <w:r>
        <w:rPr>
          <w:caps/>
          <w:sz w:val="32"/>
          <w:szCs w:val="32"/>
        </w:rPr>
        <w:t>prvá p</w:t>
      </w:r>
      <w:r w:rsidR="00776D7C" w:rsidRPr="00776D7C">
        <w:rPr>
          <w:caps/>
          <w:sz w:val="32"/>
          <w:szCs w:val="32"/>
        </w:rPr>
        <w:t>ô</w:t>
      </w:r>
      <w:r w:rsidR="00805325" w:rsidRPr="00776D7C">
        <w:rPr>
          <w:bCs/>
          <w:caps/>
          <w:sz w:val="32"/>
          <w:szCs w:val="32"/>
        </w:rPr>
        <w:t>s</w:t>
      </w:r>
      <w:r>
        <w:rPr>
          <w:bCs/>
          <w:caps/>
          <w:sz w:val="32"/>
          <w:szCs w:val="32"/>
        </w:rPr>
        <w:t>tn</w:t>
      </w:r>
      <w:r w:rsidR="00805325" w:rsidRPr="00776D7C">
        <w:rPr>
          <w:bCs/>
          <w:caps/>
          <w:sz w:val="32"/>
          <w:szCs w:val="32"/>
        </w:rPr>
        <w:t>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7B098C3D" w14:textId="0E6F446E" w:rsidR="00241BBA" w:rsidRDefault="00241BBA" w:rsidP="00241BBA">
      <w:pPr>
        <w:ind w:firstLine="708"/>
      </w:pPr>
      <w:r>
        <w:t>nedeľa:</w:t>
      </w:r>
      <w:r>
        <w:tab/>
      </w:r>
      <w:r w:rsidR="00705BB2">
        <w:t>Druh</w:t>
      </w:r>
      <w:r>
        <w:t xml:space="preserve">á pôstna nedeľa </w:t>
      </w:r>
    </w:p>
    <w:p w14:paraId="2A831735" w14:textId="3BAE33B8" w:rsidR="00F25786" w:rsidRPr="00777B2C" w:rsidRDefault="00F25786" w:rsidP="00F25786">
      <w:pPr>
        <w:ind w:firstLine="708"/>
        <w:rPr>
          <w:i/>
          <w:iCs/>
        </w:rPr>
      </w:pP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311031DD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2A5077">
        <w:rPr>
          <w:bCs/>
          <w:sz w:val="28"/>
          <w:szCs w:val="40"/>
        </w:rPr>
        <w:t>10. - 16</w:t>
      </w:r>
      <w:r w:rsidR="00805325">
        <w:rPr>
          <w:bCs/>
          <w:sz w:val="28"/>
          <w:szCs w:val="40"/>
        </w:rPr>
        <w:t>. marca</w:t>
      </w:r>
      <w:r w:rsidR="00241BBA">
        <w:rPr>
          <w:bCs/>
          <w:sz w:val="28"/>
          <w:szCs w:val="40"/>
        </w:rPr>
        <w:t xml:space="preserve">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09437FE0" w:rsidR="00B24BC9" w:rsidRPr="00366026" w:rsidRDefault="008E4E70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5077">
              <w:rPr>
                <w:bCs/>
                <w:sz w:val="28"/>
                <w:szCs w:val="28"/>
              </w:rPr>
              <w:t xml:space="preserve">Milan </w:t>
            </w:r>
            <w:proofErr w:type="spellStart"/>
            <w:r w:rsidR="002A5077">
              <w:rPr>
                <w:bCs/>
                <w:sz w:val="28"/>
                <w:szCs w:val="28"/>
              </w:rPr>
              <w:t>Kubányi</w:t>
            </w:r>
            <w:proofErr w:type="spellEnd"/>
          </w:p>
        </w:tc>
      </w:tr>
      <w:tr w:rsidR="00002E22" w:rsidRPr="00366026" w14:paraId="03584FEC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51C9F0A2" w:rsidR="00002E22" w:rsidRDefault="00241BBA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002E22" w:rsidRPr="00366026" w14:paraId="5F40095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15FB0C9D" w:rsidR="00002E22" w:rsidRDefault="008E4E70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5077">
              <w:rPr>
                <w:bCs/>
                <w:sz w:val="28"/>
                <w:szCs w:val="28"/>
              </w:rPr>
              <w:t xml:space="preserve">Karol, </w:t>
            </w:r>
            <w:proofErr w:type="spellStart"/>
            <w:r w:rsidR="00241BBA">
              <w:rPr>
                <w:bCs/>
                <w:sz w:val="28"/>
                <w:szCs w:val="28"/>
              </w:rPr>
              <w:t>Albert</w:t>
            </w:r>
            <w:r w:rsidR="002A5077">
              <w:rPr>
                <w:bCs/>
                <w:sz w:val="28"/>
                <w:szCs w:val="28"/>
              </w:rPr>
              <w:t>ína</w:t>
            </w:r>
            <w:proofErr w:type="spellEnd"/>
            <w:r w:rsidR="002A5077">
              <w:rPr>
                <w:bCs/>
                <w:sz w:val="28"/>
                <w:szCs w:val="28"/>
              </w:rPr>
              <w:t>, synovia Augustín. Kamil a Ľudovít a Alžbeta</w:t>
            </w:r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08185F49" w:rsidR="00002E22" w:rsidRPr="001F0F5C" w:rsidRDefault="00CF5257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="00002E22"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46999DEB" w:rsidR="00002E22" w:rsidRPr="005D116D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1BBA">
              <w:rPr>
                <w:bCs/>
                <w:sz w:val="28"/>
                <w:szCs w:val="28"/>
              </w:rPr>
              <w:t xml:space="preserve">Jozef </w:t>
            </w:r>
            <w:r w:rsidR="002A5077">
              <w:rPr>
                <w:bCs/>
                <w:sz w:val="28"/>
                <w:szCs w:val="28"/>
              </w:rPr>
              <w:t xml:space="preserve">Kohút a </w:t>
            </w:r>
            <w:r w:rsidR="00241BBA">
              <w:rPr>
                <w:bCs/>
                <w:sz w:val="28"/>
                <w:szCs w:val="28"/>
              </w:rPr>
              <w:t>rodičia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296D5D43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5077">
              <w:rPr>
                <w:bCs/>
                <w:sz w:val="28"/>
                <w:szCs w:val="28"/>
              </w:rPr>
              <w:t xml:space="preserve">Jozef a Jozefína </w:t>
            </w:r>
            <w:proofErr w:type="spellStart"/>
            <w:r w:rsidR="002A5077">
              <w:rPr>
                <w:bCs/>
                <w:sz w:val="28"/>
                <w:szCs w:val="28"/>
              </w:rPr>
              <w:t>Gruntoví</w:t>
            </w:r>
            <w:proofErr w:type="spellEnd"/>
            <w:r w:rsidR="002A5077">
              <w:rPr>
                <w:bCs/>
                <w:sz w:val="28"/>
                <w:szCs w:val="28"/>
              </w:rPr>
              <w:t xml:space="preserve"> a syn Jozef</w:t>
            </w:r>
          </w:p>
        </w:tc>
      </w:tr>
      <w:tr w:rsidR="00241BBA" w:rsidRPr="00366026" w14:paraId="403B57C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13E1574A" w:rsidR="00241BBA" w:rsidRDefault="00043E18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241BBA" w:rsidRDefault="00241BBA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241BBA" w:rsidRDefault="00241BBA" w:rsidP="00241BBA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24D07F58" w:rsidR="00241BBA" w:rsidRPr="00366026" w:rsidRDefault="002A5077" w:rsidP="00241BB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Martin </w:t>
            </w:r>
            <w:proofErr w:type="spellStart"/>
            <w:r>
              <w:rPr>
                <w:bCs/>
                <w:sz w:val="28"/>
                <w:szCs w:val="28"/>
              </w:rPr>
              <w:t>Zuštin</w:t>
            </w:r>
            <w:proofErr w:type="spellEnd"/>
            <w:r>
              <w:rPr>
                <w:bCs/>
                <w:sz w:val="28"/>
                <w:szCs w:val="28"/>
              </w:rPr>
              <w:t xml:space="preserve">, Jaroslav a Mária </w:t>
            </w:r>
            <w:proofErr w:type="spellStart"/>
            <w:r>
              <w:rPr>
                <w:bCs/>
                <w:sz w:val="28"/>
                <w:szCs w:val="28"/>
              </w:rPr>
              <w:t>Mitickí</w:t>
            </w:r>
            <w:proofErr w:type="spellEnd"/>
          </w:p>
        </w:tc>
      </w:tr>
      <w:tr w:rsidR="00002E22" w:rsidRPr="00366026" w14:paraId="00C971D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0A58B3BA" w:rsidR="00002E22" w:rsidRPr="00366026" w:rsidRDefault="00E548D1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5077">
              <w:rPr>
                <w:bCs/>
                <w:sz w:val="28"/>
                <w:szCs w:val="28"/>
              </w:rPr>
              <w:t>Jozef a </w:t>
            </w:r>
            <w:proofErr w:type="spellStart"/>
            <w:r w:rsidR="002A5077">
              <w:rPr>
                <w:bCs/>
                <w:sz w:val="28"/>
                <w:szCs w:val="28"/>
              </w:rPr>
              <w:t>Vincencia</w:t>
            </w:r>
            <w:proofErr w:type="spellEnd"/>
            <w:r w:rsidR="002A50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A5077">
              <w:rPr>
                <w:bCs/>
                <w:sz w:val="28"/>
                <w:szCs w:val="28"/>
              </w:rPr>
              <w:t>Tunegoví</w:t>
            </w:r>
            <w:proofErr w:type="spellEnd"/>
            <w:r w:rsidR="002A5077">
              <w:rPr>
                <w:bCs/>
                <w:sz w:val="28"/>
                <w:szCs w:val="28"/>
              </w:rPr>
              <w:t xml:space="preserve"> a syn Milan</w:t>
            </w:r>
          </w:p>
        </w:tc>
      </w:tr>
      <w:tr w:rsidR="00002E22" w:rsidRPr="00366026" w14:paraId="692070A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13FB0FBD" w:rsidR="00002E22" w:rsidRPr="00366026" w:rsidRDefault="002A5077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 a Božie požehnanie pre </w:t>
            </w:r>
            <w:r>
              <w:rPr>
                <w:bCs/>
                <w:sz w:val="28"/>
                <w:szCs w:val="28"/>
              </w:rPr>
              <w:t xml:space="preserve">rodinu </w:t>
            </w:r>
            <w:proofErr w:type="spellStart"/>
            <w:r>
              <w:rPr>
                <w:bCs/>
                <w:sz w:val="28"/>
                <w:szCs w:val="28"/>
              </w:rPr>
              <w:t>Jakubíkovú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Žofčíkovú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Vavrincovú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Jandovú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Pajtinkovô</w:t>
            </w:r>
            <w:proofErr w:type="spellEnd"/>
          </w:p>
        </w:tc>
      </w:tr>
      <w:tr w:rsidR="00002E22" w:rsidRPr="00366026" w14:paraId="70A6DF4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2BFA45BB" w:rsidR="00002E22" w:rsidRPr="00366026" w:rsidRDefault="00B8513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A5077">
              <w:rPr>
                <w:bCs/>
                <w:sz w:val="28"/>
                <w:szCs w:val="28"/>
              </w:rPr>
              <w:t>Elemír</w:t>
            </w:r>
            <w:proofErr w:type="spellEnd"/>
            <w:r w:rsidR="002A5077">
              <w:rPr>
                <w:bCs/>
                <w:sz w:val="28"/>
                <w:szCs w:val="28"/>
              </w:rPr>
              <w:t xml:space="preserve"> Laco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5DA0E229" w14:textId="06BFDBF9" w:rsidR="00705BB2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57" w:hanging="357"/>
        <w:jc w:val="both"/>
        <w:rPr>
          <w:color w:val="000000" w:themeColor="text1"/>
        </w:rPr>
      </w:pPr>
      <w:r w:rsidRPr="00565773">
        <w:rPr>
          <w:b/>
        </w:rPr>
        <w:t>Jarné kántrové dni</w:t>
      </w:r>
      <w:r>
        <w:t xml:space="preserve"> (obsahom ktorých je príprava na pokánie a na sviatosť zmierenia a činorodá láska k blížnemu) sú na budúci týždeň v stredu, piatok a sobotu. Záväzný je jeden deň. Sv. omšu na tento úmysel budeme sláviť v stredu v kostole v Dolných Motešiciach</w:t>
      </w:r>
      <w:r>
        <w:t>.</w:t>
      </w:r>
    </w:p>
    <w:p w14:paraId="2EF3C7AC" w14:textId="77777777" w:rsidR="00705BB2" w:rsidRPr="00BE79C8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57" w:hanging="357"/>
        <w:jc w:val="both"/>
        <w:rPr>
          <w:color w:val="000000" w:themeColor="text1"/>
        </w:rPr>
      </w:pPr>
      <w:r>
        <w:t xml:space="preserve">Od dnešnej nedele je vo farskom kostole pripravená </w:t>
      </w:r>
      <w:r w:rsidRPr="00B1238C">
        <w:rPr>
          <w:b/>
          <w:bCs/>
        </w:rPr>
        <w:t>pôstna aktivita pre deti</w:t>
      </w:r>
      <w:r>
        <w:t>. Ich úlohou je ozdobiť kríž s čo najväčším počtom srdiečok. Môžu si ich pripnúť za účasť na sv. omši, modlitbu, dobrý skutok a pod.</w:t>
      </w:r>
    </w:p>
    <w:p w14:paraId="6A212537" w14:textId="140176A2" w:rsidR="00705BB2" w:rsidRDefault="00705BB2" w:rsidP="00705BB2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 sobotu 1</w:t>
      </w:r>
      <w:r>
        <w:t>5</w:t>
      </w:r>
      <w:r>
        <w:t>. marca o 14</w:t>
      </w:r>
      <w:r w:rsidRPr="0057728C">
        <w:rPr>
          <w:vertAlign w:val="superscript"/>
        </w:rPr>
        <w:t>00</w:t>
      </w:r>
      <w:r>
        <w:t xml:space="preserve"> hod..</w:t>
      </w:r>
    </w:p>
    <w:p w14:paraId="53CD3EF1" w14:textId="06041112" w:rsidR="00374EA6" w:rsidRPr="00591087" w:rsidRDefault="00374EA6" w:rsidP="00374EA6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57" w:hanging="357"/>
        <w:jc w:val="both"/>
        <w:rPr>
          <w:bCs/>
          <w:color w:val="000000" w:themeColor="text1"/>
        </w:rPr>
      </w:pPr>
      <w:r w:rsidRPr="0000581D">
        <w:rPr>
          <w:bCs/>
        </w:rPr>
        <w:t xml:space="preserve">V sobotu </w:t>
      </w:r>
      <w:r>
        <w:rPr>
          <w:bCs/>
        </w:rPr>
        <w:t>15</w:t>
      </w:r>
      <w:r>
        <w:rPr>
          <w:bCs/>
        </w:rPr>
        <w:t xml:space="preserve">. marca </w:t>
      </w:r>
      <w:r w:rsidRPr="0000581D">
        <w:rPr>
          <w:bCs/>
        </w:rPr>
        <w:t>o </w:t>
      </w:r>
      <w:r>
        <w:rPr>
          <w:bCs/>
        </w:rPr>
        <w:t>9</w:t>
      </w:r>
      <w:r w:rsidRPr="0000581D">
        <w:rPr>
          <w:bCs/>
          <w:vertAlign w:val="superscript"/>
        </w:rPr>
        <w:t>00</w:t>
      </w:r>
      <w:r w:rsidRPr="0000581D">
        <w:rPr>
          <w:bCs/>
        </w:rPr>
        <w:t xml:space="preserve"> bude v kaplnke v Horných Motešiciach </w:t>
      </w:r>
      <w:r w:rsidRPr="0000581D">
        <w:rPr>
          <w:b/>
        </w:rPr>
        <w:t xml:space="preserve">stretnutie </w:t>
      </w:r>
      <w:proofErr w:type="spellStart"/>
      <w:r w:rsidRPr="0000581D">
        <w:rPr>
          <w:b/>
        </w:rPr>
        <w:t>prvoprijímajúcich</w:t>
      </w:r>
      <w:proofErr w:type="spellEnd"/>
      <w:r w:rsidRPr="0000581D">
        <w:rPr>
          <w:bCs/>
        </w:rPr>
        <w:t xml:space="preserve"> detí a ich rodičov.</w:t>
      </w:r>
    </w:p>
    <w:p w14:paraId="593FD957" w14:textId="0113DAB5" w:rsidR="00705BB2" w:rsidRPr="004C63B2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 xml:space="preserve">Na prestavbu fary a pre potreby farnosti prispeli v minulom týždni Bohu známi z Neporadze </w:t>
      </w:r>
      <w:r>
        <w:t>5</w:t>
      </w:r>
      <w:r>
        <w:t>0,- €</w:t>
      </w:r>
      <w:r>
        <w:t>, 2x</w:t>
      </w:r>
      <w:r>
        <w:t xml:space="preserve"> 100,- €</w:t>
      </w:r>
      <w:r>
        <w:t xml:space="preserve"> a</w:t>
      </w:r>
      <w:r>
        <w:t xml:space="preserve"> 1</w:t>
      </w:r>
      <w:r>
        <w:t>5</w:t>
      </w:r>
      <w:r>
        <w:t>0,- €. Pán Boh zaplať.</w:t>
      </w:r>
    </w:p>
    <w:p w14:paraId="6BB57ABE" w14:textId="77777777" w:rsidR="00705BB2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Dnes je </w:t>
      </w:r>
      <w:r>
        <w:rPr>
          <w:b/>
          <w:bCs/>
        </w:rPr>
        <w:t>zbierka na charitu</w:t>
      </w:r>
      <w:r>
        <w:t>.</w:t>
      </w:r>
    </w:p>
    <w:p w14:paraId="45947902" w14:textId="77777777" w:rsidR="007D0B27" w:rsidRDefault="007D0B27" w:rsidP="007D0B27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593C1925" w:rsidR="009B4E5C" w:rsidRPr="00705BB2" w:rsidRDefault="00E548D1" w:rsidP="00705BB2">
      <w:pPr>
        <w:pStyle w:val="Odsekzoznamu"/>
        <w:numPr>
          <w:ilvl w:val="0"/>
          <w:numId w:val="40"/>
        </w:numPr>
        <w:tabs>
          <w:tab w:val="left" w:pos="1843"/>
        </w:tabs>
        <w:rPr>
          <w:bCs/>
        </w:rPr>
      </w:pPr>
      <w:r w:rsidRPr="00705BB2">
        <w:rPr>
          <w:bCs/>
        </w:rPr>
        <w:t>marca</w:t>
      </w:r>
      <w:r w:rsidR="00614CA8" w:rsidRPr="00705BB2">
        <w:rPr>
          <w:bCs/>
        </w:rPr>
        <w:t xml:space="preserve"> 202</w:t>
      </w:r>
      <w:r w:rsidR="0023011E" w:rsidRPr="00705BB2">
        <w:rPr>
          <w:bCs/>
        </w:rPr>
        <w:t>5</w:t>
      </w:r>
      <w:r w:rsidR="00614CA8" w:rsidRPr="00705BB2">
        <w:rPr>
          <w:bCs/>
        </w:rPr>
        <w:tab/>
      </w:r>
      <w:r w:rsidR="00614CA8" w:rsidRPr="00705BB2">
        <w:rPr>
          <w:bCs/>
        </w:rPr>
        <w:tab/>
      </w:r>
      <w:r w:rsidR="00376286" w:rsidRPr="00705BB2">
        <w:rPr>
          <w:bCs/>
        </w:rPr>
        <w:tab/>
      </w:r>
      <w:r w:rsidR="00AC07BD" w:rsidRPr="00705BB2">
        <w:rPr>
          <w:bCs/>
        </w:rPr>
        <w:tab/>
      </w:r>
      <w:r w:rsidR="00AC07BD" w:rsidRPr="00705BB2">
        <w:rPr>
          <w:bCs/>
        </w:rPr>
        <w:tab/>
      </w:r>
      <w:r w:rsidR="009B4E5C" w:rsidRPr="00705BB2">
        <w:rPr>
          <w:bCs/>
        </w:rPr>
        <w:t xml:space="preserve">   </w:t>
      </w:r>
      <w:r w:rsidR="009B4E5C" w:rsidRPr="00705BB2">
        <w:rPr>
          <w:bCs/>
        </w:rPr>
        <w:tab/>
        <w:t xml:space="preserve"> </w:t>
      </w:r>
      <w:r w:rsidR="00614CA8" w:rsidRPr="00705BB2">
        <w:rPr>
          <w:bCs/>
        </w:rPr>
        <w:t>Juraj Adamec</w:t>
      </w:r>
      <w:r w:rsidR="00376286" w:rsidRPr="00705BB2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E1974"/>
    <w:multiLevelType w:val="hybridMultilevel"/>
    <w:tmpl w:val="5DC4BDAA"/>
    <w:lvl w:ilvl="0" w:tplc="041B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83DA8"/>
    <w:multiLevelType w:val="hybridMultilevel"/>
    <w:tmpl w:val="650A9C64"/>
    <w:lvl w:ilvl="0" w:tplc="1354CF6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E6753EB"/>
    <w:multiLevelType w:val="hybridMultilevel"/>
    <w:tmpl w:val="57AA6F34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1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6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8"/>
  </w:num>
  <w:num w:numId="2" w16cid:durableId="1399598728">
    <w:abstractNumId w:val="4"/>
  </w:num>
  <w:num w:numId="3" w16cid:durableId="728848653">
    <w:abstractNumId w:val="26"/>
  </w:num>
  <w:num w:numId="4" w16cid:durableId="936327296">
    <w:abstractNumId w:val="14"/>
  </w:num>
  <w:num w:numId="5" w16cid:durableId="1452869096">
    <w:abstractNumId w:val="19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6"/>
  </w:num>
  <w:num w:numId="9" w16cid:durableId="12996078">
    <w:abstractNumId w:val="25"/>
  </w:num>
  <w:num w:numId="10" w16cid:durableId="910963345">
    <w:abstractNumId w:val="7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3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8"/>
  </w:num>
  <w:num w:numId="20" w16cid:durableId="1135030992">
    <w:abstractNumId w:val="16"/>
  </w:num>
  <w:num w:numId="21" w16cid:durableId="2040817162">
    <w:abstractNumId w:val="30"/>
  </w:num>
  <w:num w:numId="22" w16cid:durableId="1829205294">
    <w:abstractNumId w:val="24"/>
  </w:num>
  <w:num w:numId="23" w16cid:durableId="638802818">
    <w:abstractNumId w:val="11"/>
  </w:num>
  <w:num w:numId="24" w16cid:durableId="1888301661">
    <w:abstractNumId w:val="20"/>
  </w:num>
  <w:num w:numId="25" w16cid:durableId="261885500">
    <w:abstractNumId w:val="29"/>
  </w:num>
  <w:num w:numId="26" w16cid:durableId="19748752">
    <w:abstractNumId w:val="27"/>
  </w:num>
  <w:num w:numId="27" w16cid:durableId="950167553">
    <w:abstractNumId w:val="8"/>
  </w:num>
  <w:num w:numId="28" w16cid:durableId="1993943206">
    <w:abstractNumId w:val="35"/>
  </w:num>
  <w:num w:numId="29" w16cid:durableId="7717519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1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22"/>
  </w:num>
  <w:num w:numId="38" w16cid:durableId="1435201280">
    <w:abstractNumId w:val="10"/>
  </w:num>
  <w:num w:numId="39" w16cid:durableId="83651215">
    <w:abstractNumId w:val="3"/>
  </w:num>
  <w:num w:numId="40" w16cid:durableId="1225408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43E18"/>
    <w:rsid w:val="000528D4"/>
    <w:rsid w:val="00060370"/>
    <w:rsid w:val="0006270D"/>
    <w:rsid w:val="00065278"/>
    <w:rsid w:val="00075335"/>
    <w:rsid w:val="000812C7"/>
    <w:rsid w:val="00086233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0394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349F"/>
    <w:rsid w:val="001A5B77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1BBA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A5077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4EA6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1340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2F0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C607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05BB2"/>
    <w:rsid w:val="00720F23"/>
    <w:rsid w:val="007213BF"/>
    <w:rsid w:val="0072554D"/>
    <w:rsid w:val="007300A9"/>
    <w:rsid w:val="007313B2"/>
    <w:rsid w:val="00732E10"/>
    <w:rsid w:val="00733A41"/>
    <w:rsid w:val="007442B7"/>
    <w:rsid w:val="007576D1"/>
    <w:rsid w:val="00764BE5"/>
    <w:rsid w:val="0076719E"/>
    <w:rsid w:val="00767438"/>
    <w:rsid w:val="007676BA"/>
    <w:rsid w:val="00771CC4"/>
    <w:rsid w:val="00776D7C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9361E"/>
    <w:rsid w:val="007A082E"/>
    <w:rsid w:val="007B3DC7"/>
    <w:rsid w:val="007B690D"/>
    <w:rsid w:val="007D0B27"/>
    <w:rsid w:val="007D112E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5325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75B10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7700"/>
    <w:rsid w:val="00C47BE1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2D0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CF5257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8D1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1289"/>
    <w:rsid w:val="00FE43FB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A384CA9-2A2C-4102-8C9B-5D4C98E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</cp:revision>
  <cp:lastPrinted>2025-03-09T05:41:00Z</cp:lastPrinted>
  <dcterms:created xsi:type="dcterms:W3CDTF">2020-06-20T06:46:00Z</dcterms:created>
  <dcterms:modified xsi:type="dcterms:W3CDTF">2025-03-09T05:47:00Z</dcterms:modified>
</cp:coreProperties>
</file>