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1BF2A93B" w14:textId="77777777" w:rsidR="00CB21E5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5AF0FE4D" w14:textId="77777777" w:rsidR="006C168F" w:rsidRPr="00813B11" w:rsidRDefault="006C168F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2A8EBBE1" w14:textId="2287975E" w:rsidR="00002E22" w:rsidRDefault="009126AC" w:rsidP="00E81551">
      <w:pPr>
        <w:shd w:val="clear" w:color="auto" w:fill="FFFFFF"/>
        <w:jc w:val="center"/>
        <w:rPr>
          <w:caps/>
          <w:sz w:val="32"/>
        </w:rPr>
      </w:pPr>
      <w:r>
        <w:rPr>
          <w:caps/>
          <w:sz w:val="32"/>
          <w:szCs w:val="32"/>
        </w:rPr>
        <w:t>druhá</w:t>
      </w:r>
      <w:r w:rsidR="00705BB2">
        <w:rPr>
          <w:caps/>
          <w:sz w:val="32"/>
          <w:szCs w:val="32"/>
        </w:rPr>
        <w:t xml:space="preserve"> p</w:t>
      </w:r>
      <w:r w:rsidR="00776D7C" w:rsidRPr="00776D7C">
        <w:rPr>
          <w:caps/>
          <w:sz w:val="32"/>
          <w:szCs w:val="32"/>
        </w:rPr>
        <w:t>ô</w:t>
      </w:r>
      <w:r w:rsidR="00805325" w:rsidRPr="00776D7C">
        <w:rPr>
          <w:bCs/>
          <w:caps/>
          <w:sz w:val="32"/>
          <w:szCs w:val="32"/>
        </w:rPr>
        <w:t>s</w:t>
      </w:r>
      <w:r w:rsidR="00705BB2">
        <w:rPr>
          <w:bCs/>
          <w:caps/>
          <w:sz w:val="32"/>
          <w:szCs w:val="32"/>
        </w:rPr>
        <w:t>tn</w:t>
      </w:r>
      <w:r w:rsidR="00805325" w:rsidRPr="00776D7C">
        <w:rPr>
          <w:bCs/>
          <w:caps/>
          <w:sz w:val="32"/>
          <w:szCs w:val="32"/>
        </w:rPr>
        <w:t>a</w:t>
      </w:r>
      <w:r w:rsidR="00AA39DA">
        <w:rPr>
          <w:bCs/>
          <w:caps/>
          <w:sz w:val="32"/>
          <w:szCs w:val="32"/>
        </w:rPr>
        <w:t xml:space="preserve"> </w:t>
      </w:r>
      <w:r w:rsidR="00E81551" w:rsidRPr="00F25786">
        <w:rPr>
          <w:bCs/>
          <w:caps/>
          <w:sz w:val="32"/>
          <w:szCs w:val="32"/>
        </w:rPr>
        <w:t>nedeľa</w:t>
      </w:r>
    </w:p>
    <w:p w14:paraId="1478EB5F" w14:textId="77777777" w:rsidR="00FF65E0" w:rsidRDefault="00FF65E0" w:rsidP="00E81551">
      <w:pPr>
        <w:shd w:val="clear" w:color="auto" w:fill="FFFFFF"/>
        <w:jc w:val="center"/>
        <w:rPr>
          <w:caps/>
          <w:sz w:val="32"/>
        </w:rPr>
      </w:pPr>
    </w:p>
    <w:p w14:paraId="6DD5EAE6" w14:textId="77777777" w:rsidR="00614CA8" w:rsidRPr="00CF661A" w:rsidRDefault="00614CA8" w:rsidP="00614CA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14581EB4" w14:textId="09D96CBD" w:rsidR="009126AC" w:rsidRPr="009126AC" w:rsidRDefault="009126AC" w:rsidP="00241BBA">
      <w:pPr>
        <w:ind w:firstLine="708"/>
        <w:rPr>
          <w:i/>
          <w:iCs/>
        </w:rPr>
      </w:pPr>
      <w:r>
        <w:t>streda:</w:t>
      </w:r>
      <w:r>
        <w:tab/>
      </w:r>
      <w:r>
        <w:tab/>
        <w:t xml:space="preserve">Sv. Jozefa, ženícha preblahoslavenej Panny Márie, </w:t>
      </w:r>
      <w:r>
        <w:rPr>
          <w:i/>
          <w:iCs/>
        </w:rPr>
        <w:t>slávnosť</w:t>
      </w:r>
    </w:p>
    <w:p w14:paraId="7B098C3D" w14:textId="33573B73" w:rsidR="00241BBA" w:rsidRDefault="00241BBA" w:rsidP="00241BBA">
      <w:pPr>
        <w:ind w:firstLine="708"/>
      </w:pPr>
      <w:r>
        <w:t>nedeľa:</w:t>
      </w:r>
      <w:r>
        <w:tab/>
      </w:r>
      <w:r w:rsidR="009126AC">
        <w:t>T</w:t>
      </w:r>
      <w:r w:rsidR="00705BB2">
        <w:t>r</w:t>
      </w:r>
      <w:r w:rsidR="00087237">
        <w:t>etia</w:t>
      </w:r>
      <w:r>
        <w:t xml:space="preserve"> pôstna nedeľa </w:t>
      </w:r>
    </w:p>
    <w:p w14:paraId="2A831735" w14:textId="3BAE33B8" w:rsidR="00F25786" w:rsidRPr="00777B2C" w:rsidRDefault="00F25786" w:rsidP="00F25786">
      <w:pPr>
        <w:ind w:firstLine="708"/>
        <w:rPr>
          <w:i/>
          <w:iCs/>
        </w:rPr>
      </w:pPr>
    </w:p>
    <w:p w14:paraId="021E2306" w14:textId="77777777" w:rsidR="00F25786" w:rsidRPr="00813B11" w:rsidRDefault="00F25786" w:rsidP="00F25786">
      <w:pPr>
        <w:ind w:firstLine="708"/>
        <w:rPr>
          <w:bCs/>
          <w:sz w:val="16"/>
          <w:szCs w:val="16"/>
        </w:rPr>
      </w:pPr>
    </w:p>
    <w:p w14:paraId="71836271" w14:textId="15226634" w:rsidR="00614CA8" w:rsidRPr="00813B11" w:rsidRDefault="00614CA8" w:rsidP="00614CA8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2A5077">
        <w:rPr>
          <w:bCs/>
          <w:sz w:val="28"/>
          <w:szCs w:val="40"/>
        </w:rPr>
        <w:t>1</w:t>
      </w:r>
      <w:r w:rsidR="00A131D5">
        <w:rPr>
          <w:bCs/>
          <w:sz w:val="28"/>
          <w:szCs w:val="40"/>
        </w:rPr>
        <w:t>7. - 23</w:t>
      </w:r>
      <w:r w:rsidR="00805325">
        <w:rPr>
          <w:bCs/>
          <w:sz w:val="28"/>
          <w:szCs w:val="40"/>
        </w:rPr>
        <w:t>. marca</w:t>
      </w:r>
      <w:r w:rsidR="00241BBA">
        <w:rPr>
          <w:bCs/>
          <w:sz w:val="28"/>
          <w:szCs w:val="40"/>
        </w:rPr>
        <w:t xml:space="preserve"> </w:t>
      </w:r>
      <w:r w:rsidR="00F25786">
        <w:rPr>
          <w:bCs/>
          <w:sz w:val="28"/>
          <w:szCs w:val="40"/>
        </w:rPr>
        <w:t>202</w:t>
      </w:r>
      <w:r w:rsidR="00CE04A4"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624"/>
        <w:gridCol w:w="928"/>
        <w:gridCol w:w="6724"/>
      </w:tblGrid>
      <w:tr w:rsidR="00B24BC9" w:rsidRPr="00366026" w14:paraId="13D5CC0F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F8D20" w14:textId="0C4027C1" w:rsidR="00B24BC9" w:rsidRPr="00366026" w:rsidRDefault="00002E22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607E6" w14:textId="647B1918" w:rsidR="00B24BC9" w:rsidRDefault="00002E22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9E564" w14:textId="1F61728A" w:rsidR="00B24BC9" w:rsidRPr="006D6979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002E22"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="00002E22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1D0D9" w14:textId="2D89C539" w:rsidR="00B24BC9" w:rsidRPr="00366026" w:rsidRDefault="008E4E70" w:rsidP="00B24BC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131D5">
              <w:rPr>
                <w:bCs/>
                <w:sz w:val="28"/>
                <w:szCs w:val="28"/>
              </w:rPr>
              <w:t>Eduard a Július a rodičia</w:t>
            </w:r>
          </w:p>
        </w:tc>
      </w:tr>
      <w:tr w:rsidR="00002E22" w:rsidRPr="00366026" w14:paraId="03584FEC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4FC39" w14:textId="52199CE9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Utor</w:t>
            </w:r>
            <w:r w:rsidRPr="00366026">
              <w:rPr>
                <w:bCs/>
                <w:sz w:val="28"/>
                <w:szCs w:val="28"/>
              </w:rPr>
              <w:t>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CE54F" w14:textId="3D32142D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5CFEE" w14:textId="77777777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85DEA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6BB31" w14:textId="31FD070A" w:rsidR="00002E22" w:rsidRDefault="00A131D5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pomoc v chorobe a za Božie požehnanie pre dobrodincov</w:t>
            </w:r>
          </w:p>
        </w:tc>
      </w:tr>
      <w:tr w:rsidR="00002E22" w:rsidRPr="00366026" w14:paraId="5F400951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ED3CB" w14:textId="67C22109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Streda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0263" w14:textId="77777777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882AE" w14:textId="4A1FF74F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85DEA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A2A92" w14:textId="2782E59A" w:rsidR="00002E22" w:rsidRDefault="008E4E70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131D5">
              <w:rPr>
                <w:bCs/>
                <w:sz w:val="28"/>
                <w:szCs w:val="28"/>
              </w:rPr>
              <w:t xml:space="preserve">Štefan </w:t>
            </w:r>
            <w:proofErr w:type="spellStart"/>
            <w:r w:rsidR="00A131D5">
              <w:rPr>
                <w:bCs/>
                <w:sz w:val="28"/>
                <w:szCs w:val="28"/>
              </w:rPr>
              <w:t>Richtárech</w:t>
            </w:r>
            <w:proofErr w:type="spellEnd"/>
          </w:p>
        </w:tc>
      </w:tr>
      <w:tr w:rsidR="00002E22" w:rsidRPr="00366026" w14:paraId="32F0988B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4289" w14:textId="6DA0F3B3" w:rsidR="00002E22" w:rsidRPr="00366026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52D62" w14:textId="5B397164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AB124" w14:textId="08185F49" w:rsidR="00002E22" w:rsidRPr="001F0F5C" w:rsidRDefault="00CF5257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="00002E22"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A6FD2" w14:textId="2EF67763" w:rsidR="00002E22" w:rsidRPr="005D116D" w:rsidRDefault="007D112E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 w:rsidR="00A131D5">
              <w:rPr>
                <w:bCs/>
                <w:sz w:val="28"/>
                <w:szCs w:val="28"/>
              </w:rPr>
              <w:t xml:space="preserve"> Rudolf a </w:t>
            </w:r>
            <w:r w:rsidR="00241BBA">
              <w:rPr>
                <w:bCs/>
                <w:sz w:val="28"/>
                <w:szCs w:val="28"/>
              </w:rPr>
              <w:t>Jozef</w:t>
            </w:r>
            <w:r w:rsidR="00A131D5">
              <w:rPr>
                <w:bCs/>
                <w:sz w:val="28"/>
                <w:szCs w:val="28"/>
              </w:rPr>
              <w:t xml:space="preserve">ína </w:t>
            </w:r>
            <w:proofErr w:type="spellStart"/>
            <w:r w:rsidR="00A131D5">
              <w:rPr>
                <w:bCs/>
                <w:sz w:val="28"/>
                <w:szCs w:val="28"/>
              </w:rPr>
              <w:t>Kopeckí</w:t>
            </w:r>
            <w:proofErr w:type="spellEnd"/>
            <w:r w:rsidR="002A5077">
              <w:rPr>
                <w:bCs/>
                <w:sz w:val="28"/>
                <w:szCs w:val="28"/>
              </w:rPr>
              <w:t xml:space="preserve"> a</w:t>
            </w:r>
            <w:r w:rsidR="00A131D5">
              <w:rPr>
                <w:bCs/>
                <w:sz w:val="28"/>
                <w:szCs w:val="28"/>
              </w:rPr>
              <w:t> </w:t>
            </w:r>
            <w:r w:rsidR="00241BBA">
              <w:rPr>
                <w:bCs/>
                <w:sz w:val="28"/>
                <w:szCs w:val="28"/>
              </w:rPr>
              <w:t>rodičia</w:t>
            </w:r>
            <w:r w:rsidR="00A131D5">
              <w:rPr>
                <w:bCs/>
                <w:sz w:val="28"/>
                <w:szCs w:val="28"/>
              </w:rPr>
              <w:t xml:space="preserve"> z oboch strán</w:t>
            </w:r>
          </w:p>
        </w:tc>
      </w:tr>
      <w:tr w:rsidR="00002E22" w:rsidRPr="00366026" w14:paraId="4DC5493E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8E863" w14:textId="7E7102ED" w:rsidR="00002E22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7F449" w14:textId="68BE0F9C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35195" w14:textId="41951B4A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B5742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DC2C1" w14:textId="63E39817" w:rsidR="00002E22" w:rsidRPr="00366026" w:rsidRDefault="007D112E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131D5">
              <w:rPr>
                <w:bCs/>
                <w:sz w:val="28"/>
                <w:szCs w:val="28"/>
              </w:rPr>
              <w:t xml:space="preserve">Daniela a za zdravie a Božiu pomoc pre rodinu </w:t>
            </w:r>
            <w:proofErr w:type="spellStart"/>
            <w:r w:rsidR="00A131D5">
              <w:rPr>
                <w:bCs/>
                <w:sz w:val="28"/>
                <w:szCs w:val="28"/>
              </w:rPr>
              <w:t>Laššovú</w:t>
            </w:r>
            <w:proofErr w:type="spellEnd"/>
          </w:p>
        </w:tc>
      </w:tr>
      <w:tr w:rsidR="00241BBA" w:rsidRPr="00366026" w14:paraId="403B57C7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F0DCD" w14:textId="13E1574A" w:rsidR="00241BBA" w:rsidRDefault="00043E18" w:rsidP="00241B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12925" w14:textId="62B12566" w:rsidR="00241BBA" w:rsidRDefault="00241BBA" w:rsidP="00241B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448B4" w14:textId="0386D699" w:rsidR="00241BBA" w:rsidRDefault="00241BBA" w:rsidP="00241BBA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B5742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6208B" w14:textId="7F9A7672" w:rsidR="00241BBA" w:rsidRPr="00366026" w:rsidRDefault="002A5077" w:rsidP="00241BBA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 w:rsidR="00A131D5">
              <w:rPr>
                <w:bCs/>
                <w:sz w:val="28"/>
                <w:szCs w:val="28"/>
              </w:rPr>
              <w:t>zdravie a Božiu pomoc pre rodinu</w:t>
            </w:r>
          </w:p>
        </w:tc>
      </w:tr>
      <w:tr w:rsidR="00002E22" w:rsidRPr="00366026" w14:paraId="00C971DD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DEAA" w14:textId="77777777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2CC5" w14:textId="6D218D96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57C13" w14:textId="0A7EAC68" w:rsidR="00002E22" w:rsidRPr="00366026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5BE11" w14:textId="14E5D104" w:rsidR="00002E22" w:rsidRPr="00366026" w:rsidRDefault="00E548D1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131D5">
              <w:rPr>
                <w:bCs/>
                <w:sz w:val="28"/>
                <w:szCs w:val="28"/>
              </w:rPr>
              <w:t xml:space="preserve">Albín a Terézia </w:t>
            </w:r>
            <w:proofErr w:type="spellStart"/>
            <w:r w:rsidR="00A131D5">
              <w:rPr>
                <w:bCs/>
                <w:sz w:val="28"/>
                <w:szCs w:val="28"/>
              </w:rPr>
              <w:t>Kopeckí</w:t>
            </w:r>
            <w:proofErr w:type="spellEnd"/>
            <w:r w:rsidR="00A131D5">
              <w:rPr>
                <w:bCs/>
                <w:sz w:val="28"/>
                <w:szCs w:val="28"/>
              </w:rPr>
              <w:t xml:space="preserve"> a rodičia z oboch strán</w:t>
            </w:r>
          </w:p>
        </w:tc>
      </w:tr>
      <w:tr w:rsidR="00002E22" w:rsidRPr="00366026" w14:paraId="692070A0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1DD0A" w14:textId="77777777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9937C" w14:textId="609D9C2C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F2F5" w14:textId="3E4AFF26" w:rsidR="00002E22" w:rsidRPr="00E24F44" w:rsidRDefault="00002E22" w:rsidP="00002E22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48509" w14:textId="67B18368" w:rsidR="00002E22" w:rsidRPr="00366026" w:rsidRDefault="00A131D5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Kamil Púčik</w:t>
            </w:r>
          </w:p>
        </w:tc>
      </w:tr>
      <w:tr w:rsidR="00002E22" w:rsidRPr="00366026" w14:paraId="70A6DF40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9979" w14:textId="77777777" w:rsidR="00002E22" w:rsidRPr="00366026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56748" w14:textId="27AA50B8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83B6E" w14:textId="3844D1A7" w:rsidR="00002E22" w:rsidRPr="00366026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CB19D" w14:textId="14F9129B" w:rsidR="00002E22" w:rsidRPr="00366026" w:rsidRDefault="00B8513E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131D5">
              <w:rPr>
                <w:bCs/>
                <w:sz w:val="28"/>
                <w:szCs w:val="28"/>
              </w:rPr>
              <w:t xml:space="preserve">Ignác a Rozália </w:t>
            </w:r>
            <w:proofErr w:type="spellStart"/>
            <w:r w:rsidR="00A131D5">
              <w:rPr>
                <w:bCs/>
                <w:sz w:val="28"/>
                <w:szCs w:val="28"/>
              </w:rPr>
              <w:t>Tunegoví</w:t>
            </w:r>
            <w:proofErr w:type="spellEnd"/>
            <w:r w:rsidR="00A131D5">
              <w:rPr>
                <w:bCs/>
                <w:sz w:val="28"/>
                <w:szCs w:val="28"/>
              </w:rPr>
              <w:t xml:space="preserve"> a rodičia z oboch strán</w:t>
            </w:r>
          </w:p>
        </w:tc>
      </w:tr>
    </w:tbl>
    <w:p w14:paraId="569A0BE5" w14:textId="77777777" w:rsidR="0023011E" w:rsidRDefault="0023011E" w:rsidP="0023011E">
      <w:pPr>
        <w:widowControl w:val="0"/>
        <w:tabs>
          <w:tab w:val="left" w:pos="346"/>
        </w:tabs>
        <w:suppressAutoHyphens/>
        <w:spacing w:before="120"/>
        <w:ind w:left="360"/>
        <w:jc w:val="both"/>
      </w:pPr>
      <w:bookmarkStart w:id="0" w:name="_Hlk105229143"/>
    </w:p>
    <w:p w14:paraId="6A6D8A0F" w14:textId="5667BC61" w:rsidR="007E5CC3" w:rsidRPr="00B1238C" w:rsidRDefault="007E5CC3" w:rsidP="007E5CC3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57" w:hanging="357"/>
        <w:jc w:val="both"/>
        <w:rPr>
          <w:color w:val="000000" w:themeColor="text1"/>
        </w:rPr>
      </w:pPr>
      <w:r>
        <w:t xml:space="preserve">Slovenská katolícka charita ponúka na pôstne obdobie </w:t>
      </w:r>
      <w:r w:rsidRPr="00BE79C8">
        <w:rPr>
          <w:b/>
        </w:rPr>
        <w:t>„pôstnu krabičku pre Afriku“</w:t>
      </w:r>
      <w:r>
        <w:t xml:space="preserve"> na podporu centier pre deti v krajinách Afriky. Záujemci o ňu s</w:t>
      </w:r>
      <w:r>
        <w:t xml:space="preserve">i ju </w:t>
      </w:r>
      <w:r>
        <w:t xml:space="preserve">môžu </w:t>
      </w:r>
      <w:r>
        <w:t>vziať pri východe z kostola.</w:t>
      </w:r>
      <w:r>
        <w:t>.</w:t>
      </w:r>
    </w:p>
    <w:p w14:paraId="2EF3C7AC" w14:textId="4E9585E4" w:rsidR="00705BB2" w:rsidRPr="00BE79C8" w:rsidRDefault="00653B43" w:rsidP="00705BB2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57" w:hanging="357"/>
        <w:jc w:val="both"/>
        <w:rPr>
          <w:color w:val="000000" w:themeColor="text1"/>
        </w:rPr>
      </w:pPr>
      <w:r>
        <w:t>Počas pôstneho obdobia</w:t>
      </w:r>
      <w:r w:rsidR="00705BB2">
        <w:t xml:space="preserve"> je vo farskom kostole pripravená </w:t>
      </w:r>
      <w:r w:rsidR="00705BB2" w:rsidRPr="00B1238C">
        <w:rPr>
          <w:b/>
          <w:bCs/>
        </w:rPr>
        <w:t>pôstna aktivita pre deti</w:t>
      </w:r>
      <w:r w:rsidR="00705BB2">
        <w:t>. Ich úlohou je ozdobiť kríž s čo najväčším počtom srdiečok. Môžu si ich pripnúť za účasť na sv. omši, modlitbu, dobrý skutok a pod.</w:t>
      </w:r>
    </w:p>
    <w:p w14:paraId="593FD957" w14:textId="2B2117DF" w:rsidR="00705BB2" w:rsidRPr="004C63B2" w:rsidRDefault="00705BB2" w:rsidP="00705BB2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60"/>
        <w:ind w:left="360"/>
        <w:jc w:val="both"/>
      </w:pPr>
      <w:r>
        <w:t>Na prestavbu fary a pre potreby farnosti prispeli v minulom týždni Bohu známi z</w:t>
      </w:r>
      <w:r w:rsidR="007E5CC3">
        <w:t> Dolných Motešíc</w:t>
      </w:r>
      <w:r>
        <w:t xml:space="preserve"> 50,- €</w:t>
      </w:r>
      <w:r w:rsidR="007E5CC3">
        <w:t xml:space="preserve"> a z Bánoviec nad Bebravou </w:t>
      </w:r>
      <w:r>
        <w:t>50,- €. Pán Boh zaplať.</w:t>
      </w:r>
    </w:p>
    <w:p w14:paraId="6BB57ABE" w14:textId="26D977BB" w:rsidR="00705BB2" w:rsidRDefault="00705BB2" w:rsidP="00705BB2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>D</w:t>
      </w:r>
      <w:r w:rsidR="00A131D5">
        <w:t>o</w:t>
      </w:r>
      <w:r>
        <w:t xml:space="preserve"> </w:t>
      </w:r>
      <w:r>
        <w:rPr>
          <w:b/>
          <w:bCs/>
        </w:rPr>
        <w:t>zbierk</w:t>
      </w:r>
      <w:r w:rsidR="00A131D5">
        <w:rPr>
          <w:b/>
          <w:bCs/>
        </w:rPr>
        <w:t>y</w:t>
      </w:r>
      <w:r>
        <w:rPr>
          <w:b/>
          <w:bCs/>
        </w:rPr>
        <w:t xml:space="preserve"> na charit</w:t>
      </w:r>
      <w:r w:rsidR="00A131D5">
        <w:rPr>
          <w:b/>
          <w:bCs/>
        </w:rPr>
        <w:t xml:space="preserve">u </w:t>
      </w:r>
      <w:r w:rsidR="00A131D5">
        <w:t>sa vyzbieralo 561,30</w:t>
      </w:r>
      <w:r w:rsidR="00A131D5">
        <w:t xml:space="preserve"> €</w:t>
      </w:r>
      <w:r w:rsidR="007E5CC3">
        <w:t>. Zbierka bola odoslaná.</w:t>
      </w:r>
    </w:p>
    <w:p w14:paraId="45947902" w14:textId="77777777" w:rsidR="007D0B27" w:rsidRDefault="007D0B27" w:rsidP="007D0B27">
      <w:pPr>
        <w:widowControl w:val="0"/>
        <w:tabs>
          <w:tab w:val="left" w:pos="346"/>
        </w:tabs>
        <w:suppressAutoHyphens/>
        <w:spacing w:before="120"/>
        <w:ind w:left="360"/>
        <w:jc w:val="both"/>
      </w:pPr>
    </w:p>
    <w:p w14:paraId="602C251F" w14:textId="77777777" w:rsidR="009B4E5C" w:rsidRPr="004C63B2" w:rsidRDefault="009B4E5C" w:rsidP="009B4E5C">
      <w:pPr>
        <w:widowControl w:val="0"/>
        <w:tabs>
          <w:tab w:val="left" w:pos="346"/>
        </w:tabs>
        <w:suppressAutoHyphens/>
        <w:spacing w:before="60"/>
        <w:ind w:left="360"/>
        <w:jc w:val="both"/>
      </w:pPr>
    </w:p>
    <w:bookmarkEnd w:id="0"/>
    <w:p w14:paraId="556999DA" w14:textId="77777777" w:rsidR="00D70639" w:rsidRPr="004C63B2" w:rsidRDefault="00D70639" w:rsidP="0091703C">
      <w:pPr>
        <w:pStyle w:val="Odsekzoznamu"/>
        <w:tabs>
          <w:tab w:val="left" w:pos="1843"/>
        </w:tabs>
      </w:pPr>
    </w:p>
    <w:p w14:paraId="3DA04390" w14:textId="1B21E138" w:rsidR="009B4E5C" w:rsidRPr="007E5CC3" w:rsidRDefault="00E548D1" w:rsidP="007E5CC3">
      <w:pPr>
        <w:pStyle w:val="Odsekzoznamu"/>
        <w:numPr>
          <w:ilvl w:val="0"/>
          <w:numId w:val="42"/>
        </w:numPr>
        <w:tabs>
          <w:tab w:val="left" w:pos="1843"/>
        </w:tabs>
        <w:rPr>
          <w:bCs/>
        </w:rPr>
      </w:pPr>
      <w:r w:rsidRPr="007E5CC3">
        <w:rPr>
          <w:bCs/>
        </w:rPr>
        <w:t>marca</w:t>
      </w:r>
      <w:r w:rsidR="00614CA8" w:rsidRPr="007E5CC3">
        <w:rPr>
          <w:bCs/>
        </w:rPr>
        <w:t xml:space="preserve"> 202</w:t>
      </w:r>
      <w:r w:rsidR="0023011E" w:rsidRPr="007E5CC3">
        <w:rPr>
          <w:bCs/>
        </w:rPr>
        <w:t>5</w:t>
      </w:r>
      <w:r w:rsidR="00614CA8" w:rsidRPr="007E5CC3">
        <w:rPr>
          <w:bCs/>
        </w:rPr>
        <w:tab/>
      </w:r>
      <w:r w:rsidR="00614CA8" w:rsidRPr="007E5CC3">
        <w:rPr>
          <w:bCs/>
        </w:rPr>
        <w:tab/>
      </w:r>
      <w:r w:rsidR="00376286" w:rsidRPr="007E5CC3">
        <w:rPr>
          <w:bCs/>
        </w:rPr>
        <w:tab/>
      </w:r>
      <w:r w:rsidR="00AC07BD" w:rsidRPr="007E5CC3">
        <w:rPr>
          <w:bCs/>
        </w:rPr>
        <w:tab/>
      </w:r>
      <w:r w:rsidR="007E5CC3">
        <w:rPr>
          <w:bCs/>
        </w:rPr>
        <w:tab/>
      </w:r>
      <w:r w:rsidR="00AC07BD" w:rsidRPr="007E5CC3">
        <w:rPr>
          <w:bCs/>
        </w:rPr>
        <w:tab/>
      </w:r>
      <w:r w:rsidR="009B4E5C" w:rsidRPr="007E5CC3">
        <w:rPr>
          <w:bCs/>
        </w:rPr>
        <w:t xml:space="preserve">   </w:t>
      </w:r>
      <w:r w:rsidR="009B4E5C" w:rsidRPr="007E5CC3">
        <w:rPr>
          <w:bCs/>
        </w:rPr>
        <w:tab/>
        <w:t xml:space="preserve"> </w:t>
      </w:r>
      <w:r w:rsidR="00614CA8" w:rsidRPr="007E5CC3">
        <w:rPr>
          <w:bCs/>
        </w:rPr>
        <w:t>Juraj Adamec</w:t>
      </w:r>
      <w:r w:rsidR="00376286" w:rsidRPr="007E5CC3">
        <w:rPr>
          <w:bCs/>
        </w:rPr>
        <w:t xml:space="preserve"> </w:t>
      </w:r>
    </w:p>
    <w:p w14:paraId="48171546" w14:textId="5FFAFD8A" w:rsidR="00614CA8" w:rsidRDefault="009B4E5C" w:rsidP="00376286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14CA8" w:rsidRPr="00813B11">
        <w:rPr>
          <w:bCs/>
        </w:rPr>
        <w:t>správca farnosti</w:t>
      </w:r>
    </w:p>
    <w:p w14:paraId="33FB4ACA" w14:textId="77777777" w:rsidR="001F374F" w:rsidRDefault="001F374F" w:rsidP="001F374F">
      <w:pPr>
        <w:pStyle w:val="Odsekzoznamu"/>
        <w:tabs>
          <w:tab w:val="left" w:pos="1843"/>
        </w:tabs>
        <w:rPr>
          <w:b/>
          <w:bCs/>
        </w:rPr>
      </w:pPr>
    </w:p>
    <w:p w14:paraId="698B58EF" w14:textId="77777777" w:rsidR="001F374F" w:rsidRDefault="001F374F" w:rsidP="001F374F">
      <w:pPr>
        <w:pStyle w:val="Odsekzoznamu"/>
        <w:tabs>
          <w:tab w:val="left" w:pos="1843"/>
        </w:tabs>
        <w:rPr>
          <w:b/>
          <w:bCs/>
        </w:rPr>
      </w:pPr>
    </w:p>
    <w:p w14:paraId="065177A6" w14:textId="77777777" w:rsidR="001F374F" w:rsidRDefault="001F374F" w:rsidP="00376286">
      <w:pPr>
        <w:pStyle w:val="Odsekzoznamu"/>
        <w:tabs>
          <w:tab w:val="left" w:pos="1843"/>
        </w:tabs>
        <w:rPr>
          <w:bCs/>
        </w:rPr>
      </w:pPr>
    </w:p>
    <w:sectPr w:rsidR="001F374F" w:rsidSect="00C63D9E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6E1974"/>
    <w:multiLevelType w:val="hybridMultilevel"/>
    <w:tmpl w:val="5DC4BDAA"/>
    <w:lvl w:ilvl="0" w:tplc="041B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3425C"/>
    <w:multiLevelType w:val="hybridMultilevel"/>
    <w:tmpl w:val="217E4DAE"/>
    <w:lvl w:ilvl="0" w:tplc="1B2E37C6">
      <w:start w:val="1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766628"/>
    <w:multiLevelType w:val="hybridMultilevel"/>
    <w:tmpl w:val="987AE9C8"/>
    <w:lvl w:ilvl="0" w:tplc="2E82B42C">
      <w:start w:val="1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83DA8"/>
    <w:multiLevelType w:val="hybridMultilevel"/>
    <w:tmpl w:val="650A9C64"/>
    <w:lvl w:ilvl="0" w:tplc="1354CF68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E6753EB"/>
    <w:multiLevelType w:val="hybridMultilevel"/>
    <w:tmpl w:val="57AA6F34"/>
    <w:lvl w:ilvl="0" w:tplc="041B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2A5A0A"/>
    <w:multiLevelType w:val="hybridMultilevel"/>
    <w:tmpl w:val="377035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5F50B96"/>
    <w:multiLevelType w:val="hybridMultilevel"/>
    <w:tmpl w:val="3886DAC8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7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0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2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22EE9"/>
    <w:multiLevelType w:val="hybridMultilevel"/>
    <w:tmpl w:val="B09A8C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8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20"/>
  </w:num>
  <w:num w:numId="2" w16cid:durableId="1399598728">
    <w:abstractNumId w:val="4"/>
  </w:num>
  <w:num w:numId="3" w16cid:durableId="728848653">
    <w:abstractNumId w:val="28"/>
  </w:num>
  <w:num w:numId="4" w16cid:durableId="936327296">
    <w:abstractNumId w:val="16"/>
  </w:num>
  <w:num w:numId="5" w16cid:durableId="1452869096">
    <w:abstractNumId w:val="21"/>
  </w:num>
  <w:num w:numId="6" w16cid:durableId="887255225">
    <w:abstractNumId w:val="34"/>
  </w:num>
  <w:num w:numId="7" w16cid:durableId="73825660">
    <w:abstractNumId w:val="36"/>
  </w:num>
  <w:num w:numId="8" w16cid:durableId="307823889">
    <w:abstractNumId w:val="38"/>
  </w:num>
  <w:num w:numId="9" w16cid:durableId="12996078">
    <w:abstractNumId w:val="27"/>
  </w:num>
  <w:num w:numId="10" w16cid:durableId="910963345">
    <w:abstractNumId w:val="9"/>
  </w:num>
  <w:num w:numId="11" w16cid:durableId="1429692369">
    <w:abstractNumId w:val="6"/>
  </w:num>
  <w:num w:numId="12" w16cid:durableId="706367375">
    <w:abstractNumId w:val="14"/>
  </w:num>
  <w:num w:numId="13" w16cid:durableId="797533203">
    <w:abstractNumId w:val="0"/>
  </w:num>
  <w:num w:numId="14" w16cid:durableId="1630891418">
    <w:abstractNumId w:val="17"/>
  </w:num>
  <w:num w:numId="15" w16cid:durableId="1180435797">
    <w:abstractNumId w:val="25"/>
  </w:num>
  <w:num w:numId="16" w16cid:durableId="1351448063">
    <w:abstractNumId w:val="33"/>
  </w:num>
  <w:num w:numId="17" w16cid:durableId="2020739856">
    <w:abstractNumId w:val="8"/>
  </w:num>
  <w:num w:numId="18" w16cid:durableId="1906525975">
    <w:abstractNumId w:val="15"/>
  </w:num>
  <w:num w:numId="19" w16cid:durableId="486552618">
    <w:abstractNumId w:val="30"/>
  </w:num>
  <w:num w:numId="20" w16cid:durableId="1135030992">
    <w:abstractNumId w:val="18"/>
  </w:num>
  <w:num w:numId="21" w16cid:durableId="2040817162">
    <w:abstractNumId w:val="32"/>
  </w:num>
  <w:num w:numId="22" w16cid:durableId="1829205294">
    <w:abstractNumId w:val="26"/>
  </w:num>
  <w:num w:numId="23" w16cid:durableId="638802818">
    <w:abstractNumId w:val="13"/>
  </w:num>
  <w:num w:numId="24" w16cid:durableId="1888301661">
    <w:abstractNumId w:val="22"/>
  </w:num>
  <w:num w:numId="25" w16cid:durableId="261885500">
    <w:abstractNumId w:val="31"/>
  </w:num>
  <w:num w:numId="26" w16cid:durableId="19748752">
    <w:abstractNumId w:val="29"/>
  </w:num>
  <w:num w:numId="27" w16cid:durableId="950167553">
    <w:abstractNumId w:val="10"/>
  </w:num>
  <w:num w:numId="28" w16cid:durableId="1993943206">
    <w:abstractNumId w:val="37"/>
  </w:num>
  <w:num w:numId="29" w16cid:durableId="771751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5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3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73872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70158836">
    <w:abstractNumId w:val="24"/>
  </w:num>
  <w:num w:numId="38" w16cid:durableId="1435201280">
    <w:abstractNumId w:val="12"/>
  </w:num>
  <w:num w:numId="39" w16cid:durableId="83651215">
    <w:abstractNumId w:val="3"/>
  </w:num>
  <w:num w:numId="40" w16cid:durableId="1225408415">
    <w:abstractNumId w:val="11"/>
  </w:num>
  <w:num w:numId="41" w16cid:durableId="1133521799">
    <w:abstractNumId w:val="5"/>
  </w:num>
  <w:num w:numId="42" w16cid:durableId="869220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2E22"/>
    <w:rsid w:val="000031B7"/>
    <w:rsid w:val="00003280"/>
    <w:rsid w:val="0000429D"/>
    <w:rsid w:val="00005B66"/>
    <w:rsid w:val="00012F62"/>
    <w:rsid w:val="000208E9"/>
    <w:rsid w:val="0002786D"/>
    <w:rsid w:val="00036462"/>
    <w:rsid w:val="0004122F"/>
    <w:rsid w:val="00041D36"/>
    <w:rsid w:val="00043E18"/>
    <w:rsid w:val="000528D4"/>
    <w:rsid w:val="00060370"/>
    <w:rsid w:val="0006270D"/>
    <w:rsid w:val="00065278"/>
    <w:rsid w:val="00075335"/>
    <w:rsid w:val="000812C7"/>
    <w:rsid w:val="00086233"/>
    <w:rsid w:val="00087237"/>
    <w:rsid w:val="000930BB"/>
    <w:rsid w:val="00093FF2"/>
    <w:rsid w:val="00095D3D"/>
    <w:rsid w:val="00096171"/>
    <w:rsid w:val="000A146D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0394"/>
    <w:rsid w:val="000F5A7B"/>
    <w:rsid w:val="000F79D1"/>
    <w:rsid w:val="001057F3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75C7"/>
    <w:rsid w:val="001A349F"/>
    <w:rsid w:val="001A5B77"/>
    <w:rsid w:val="001B66E8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374F"/>
    <w:rsid w:val="001F61E9"/>
    <w:rsid w:val="002021E8"/>
    <w:rsid w:val="00202C56"/>
    <w:rsid w:val="00204F5F"/>
    <w:rsid w:val="00206807"/>
    <w:rsid w:val="00211B8D"/>
    <w:rsid w:val="00212264"/>
    <w:rsid w:val="00212F98"/>
    <w:rsid w:val="0023011E"/>
    <w:rsid w:val="00240043"/>
    <w:rsid w:val="00241BBA"/>
    <w:rsid w:val="002450DF"/>
    <w:rsid w:val="00247F87"/>
    <w:rsid w:val="00255A8A"/>
    <w:rsid w:val="00256393"/>
    <w:rsid w:val="00284158"/>
    <w:rsid w:val="00284AE2"/>
    <w:rsid w:val="00285DEA"/>
    <w:rsid w:val="002862B2"/>
    <w:rsid w:val="00286BA0"/>
    <w:rsid w:val="00293FD8"/>
    <w:rsid w:val="00294664"/>
    <w:rsid w:val="002952DD"/>
    <w:rsid w:val="0029565A"/>
    <w:rsid w:val="002A0934"/>
    <w:rsid w:val="002A5077"/>
    <w:rsid w:val="002D63F2"/>
    <w:rsid w:val="002D6B16"/>
    <w:rsid w:val="002E6034"/>
    <w:rsid w:val="002E7DD7"/>
    <w:rsid w:val="00300BAC"/>
    <w:rsid w:val="003012CF"/>
    <w:rsid w:val="00310E32"/>
    <w:rsid w:val="00311BE4"/>
    <w:rsid w:val="00320C10"/>
    <w:rsid w:val="00321E85"/>
    <w:rsid w:val="00322CD7"/>
    <w:rsid w:val="00323D37"/>
    <w:rsid w:val="00334A74"/>
    <w:rsid w:val="003476B3"/>
    <w:rsid w:val="00347E02"/>
    <w:rsid w:val="00362317"/>
    <w:rsid w:val="00366026"/>
    <w:rsid w:val="00371C65"/>
    <w:rsid w:val="00374EA6"/>
    <w:rsid w:val="00376286"/>
    <w:rsid w:val="00376C06"/>
    <w:rsid w:val="0038164B"/>
    <w:rsid w:val="003B5FCA"/>
    <w:rsid w:val="003C0C8D"/>
    <w:rsid w:val="003D3B74"/>
    <w:rsid w:val="003E329D"/>
    <w:rsid w:val="003E3AB4"/>
    <w:rsid w:val="003E6885"/>
    <w:rsid w:val="003F0B7E"/>
    <w:rsid w:val="003F0DBC"/>
    <w:rsid w:val="00402C8D"/>
    <w:rsid w:val="004174F8"/>
    <w:rsid w:val="0042768D"/>
    <w:rsid w:val="00427B58"/>
    <w:rsid w:val="00430BC3"/>
    <w:rsid w:val="00431340"/>
    <w:rsid w:val="00434459"/>
    <w:rsid w:val="00437DBE"/>
    <w:rsid w:val="004456D0"/>
    <w:rsid w:val="00446A49"/>
    <w:rsid w:val="0044783D"/>
    <w:rsid w:val="004543E2"/>
    <w:rsid w:val="00460303"/>
    <w:rsid w:val="00474CF3"/>
    <w:rsid w:val="00483AD3"/>
    <w:rsid w:val="00491D9C"/>
    <w:rsid w:val="004A120B"/>
    <w:rsid w:val="004A2989"/>
    <w:rsid w:val="004B1AC7"/>
    <w:rsid w:val="004B43CB"/>
    <w:rsid w:val="004B4FCC"/>
    <w:rsid w:val="004B5B15"/>
    <w:rsid w:val="004C5A7F"/>
    <w:rsid w:val="004C63B2"/>
    <w:rsid w:val="004D35D6"/>
    <w:rsid w:val="004D43C2"/>
    <w:rsid w:val="004E0575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6F10"/>
    <w:rsid w:val="0054775A"/>
    <w:rsid w:val="00547EC2"/>
    <w:rsid w:val="00556D4A"/>
    <w:rsid w:val="005572F0"/>
    <w:rsid w:val="005576A6"/>
    <w:rsid w:val="00560258"/>
    <w:rsid w:val="00561E7D"/>
    <w:rsid w:val="00564126"/>
    <w:rsid w:val="005657EF"/>
    <w:rsid w:val="005663F8"/>
    <w:rsid w:val="00566BFD"/>
    <w:rsid w:val="00566F33"/>
    <w:rsid w:val="00570F4C"/>
    <w:rsid w:val="00573140"/>
    <w:rsid w:val="005808AB"/>
    <w:rsid w:val="00585968"/>
    <w:rsid w:val="00592C7F"/>
    <w:rsid w:val="005952AF"/>
    <w:rsid w:val="0059578C"/>
    <w:rsid w:val="00597C06"/>
    <w:rsid w:val="005A181E"/>
    <w:rsid w:val="005A32F6"/>
    <w:rsid w:val="005B3110"/>
    <w:rsid w:val="005C6A33"/>
    <w:rsid w:val="005D2003"/>
    <w:rsid w:val="005D6FD9"/>
    <w:rsid w:val="005E1F14"/>
    <w:rsid w:val="005E2CEF"/>
    <w:rsid w:val="005F0291"/>
    <w:rsid w:val="005F0B85"/>
    <w:rsid w:val="006106B8"/>
    <w:rsid w:val="00614CA8"/>
    <w:rsid w:val="00621406"/>
    <w:rsid w:val="0062719A"/>
    <w:rsid w:val="006274EF"/>
    <w:rsid w:val="00653B43"/>
    <w:rsid w:val="00655992"/>
    <w:rsid w:val="00660555"/>
    <w:rsid w:val="0066142C"/>
    <w:rsid w:val="00666D37"/>
    <w:rsid w:val="00671CE2"/>
    <w:rsid w:val="0067466E"/>
    <w:rsid w:val="00684143"/>
    <w:rsid w:val="0068575C"/>
    <w:rsid w:val="006874D6"/>
    <w:rsid w:val="0068798C"/>
    <w:rsid w:val="006A1EF4"/>
    <w:rsid w:val="006A3EA2"/>
    <w:rsid w:val="006A4599"/>
    <w:rsid w:val="006B1278"/>
    <w:rsid w:val="006B6371"/>
    <w:rsid w:val="006B76DE"/>
    <w:rsid w:val="006B79B6"/>
    <w:rsid w:val="006C168F"/>
    <w:rsid w:val="006C607F"/>
    <w:rsid w:val="006D1492"/>
    <w:rsid w:val="006D2205"/>
    <w:rsid w:val="006D741E"/>
    <w:rsid w:val="006E51EE"/>
    <w:rsid w:val="006F382C"/>
    <w:rsid w:val="007002A6"/>
    <w:rsid w:val="007003F7"/>
    <w:rsid w:val="00700CC5"/>
    <w:rsid w:val="00704736"/>
    <w:rsid w:val="00705BB2"/>
    <w:rsid w:val="00720F23"/>
    <w:rsid w:val="007213BF"/>
    <w:rsid w:val="00724EE9"/>
    <w:rsid w:val="0072554D"/>
    <w:rsid w:val="007300A9"/>
    <w:rsid w:val="007313B2"/>
    <w:rsid w:val="00732E10"/>
    <w:rsid w:val="00733A41"/>
    <w:rsid w:val="007442B7"/>
    <w:rsid w:val="007576D1"/>
    <w:rsid w:val="00764BE5"/>
    <w:rsid w:val="0076719E"/>
    <w:rsid w:val="00767438"/>
    <w:rsid w:val="007676BA"/>
    <w:rsid w:val="00771CC4"/>
    <w:rsid w:val="00776D7C"/>
    <w:rsid w:val="0077738E"/>
    <w:rsid w:val="00777774"/>
    <w:rsid w:val="00777B2C"/>
    <w:rsid w:val="00780250"/>
    <w:rsid w:val="00781ED0"/>
    <w:rsid w:val="00782058"/>
    <w:rsid w:val="00782BFC"/>
    <w:rsid w:val="00786588"/>
    <w:rsid w:val="007901A0"/>
    <w:rsid w:val="0079175C"/>
    <w:rsid w:val="0079361E"/>
    <w:rsid w:val="007A082E"/>
    <w:rsid w:val="007B3DC7"/>
    <w:rsid w:val="007B690D"/>
    <w:rsid w:val="007D0B27"/>
    <w:rsid w:val="007D112E"/>
    <w:rsid w:val="007E370A"/>
    <w:rsid w:val="007E3891"/>
    <w:rsid w:val="007E3EE3"/>
    <w:rsid w:val="007E5CC3"/>
    <w:rsid w:val="007F4AF7"/>
    <w:rsid w:val="007F7191"/>
    <w:rsid w:val="007F77C1"/>
    <w:rsid w:val="0080147C"/>
    <w:rsid w:val="00802086"/>
    <w:rsid w:val="00805122"/>
    <w:rsid w:val="00805325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1110"/>
    <w:rsid w:val="00844D3E"/>
    <w:rsid w:val="00851781"/>
    <w:rsid w:val="008522F0"/>
    <w:rsid w:val="00855A21"/>
    <w:rsid w:val="00860463"/>
    <w:rsid w:val="008632A2"/>
    <w:rsid w:val="00882758"/>
    <w:rsid w:val="008A1A8F"/>
    <w:rsid w:val="008A62F7"/>
    <w:rsid w:val="008B3ED6"/>
    <w:rsid w:val="008B5C85"/>
    <w:rsid w:val="008B5D8C"/>
    <w:rsid w:val="008C36D9"/>
    <w:rsid w:val="008C522C"/>
    <w:rsid w:val="008D56B0"/>
    <w:rsid w:val="008E1C25"/>
    <w:rsid w:val="008E4E70"/>
    <w:rsid w:val="008F0634"/>
    <w:rsid w:val="008F7113"/>
    <w:rsid w:val="008F7597"/>
    <w:rsid w:val="008F7735"/>
    <w:rsid w:val="00907437"/>
    <w:rsid w:val="00907720"/>
    <w:rsid w:val="009104B6"/>
    <w:rsid w:val="009126AC"/>
    <w:rsid w:val="00916562"/>
    <w:rsid w:val="0091703C"/>
    <w:rsid w:val="00927D48"/>
    <w:rsid w:val="00927E81"/>
    <w:rsid w:val="0093365F"/>
    <w:rsid w:val="00944357"/>
    <w:rsid w:val="00950DE9"/>
    <w:rsid w:val="00954A96"/>
    <w:rsid w:val="00980A79"/>
    <w:rsid w:val="009832BC"/>
    <w:rsid w:val="00985ABD"/>
    <w:rsid w:val="009975FC"/>
    <w:rsid w:val="009A0E12"/>
    <w:rsid w:val="009A4C8D"/>
    <w:rsid w:val="009A5F7A"/>
    <w:rsid w:val="009B4E5C"/>
    <w:rsid w:val="009B6134"/>
    <w:rsid w:val="009B67BB"/>
    <w:rsid w:val="009B681A"/>
    <w:rsid w:val="009C372D"/>
    <w:rsid w:val="009C3B75"/>
    <w:rsid w:val="009C4766"/>
    <w:rsid w:val="009C48C2"/>
    <w:rsid w:val="009D0F38"/>
    <w:rsid w:val="009E3F01"/>
    <w:rsid w:val="009E4A18"/>
    <w:rsid w:val="009F4B91"/>
    <w:rsid w:val="00A01022"/>
    <w:rsid w:val="00A074CA"/>
    <w:rsid w:val="00A07ED4"/>
    <w:rsid w:val="00A11EBF"/>
    <w:rsid w:val="00A131D5"/>
    <w:rsid w:val="00A13C97"/>
    <w:rsid w:val="00A236AC"/>
    <w:rsid w:val="00A23C27"/>
    <w:rsid w:val="00A24889"/>
    <w:rsid w:val="00A31D83"/>
    <w:rsid w:val="00A364A8"/>
    <w:rsid w:val="00A36EEB"/>
    <w:rsid w:val="00A424B2"/>
    <w:rsid w:val="00A7475B"/>
    <w:rsid w:val="00A75B10"/>
    <w:rsid w:val="00A830E8"/>
    <w:rsid w:val="00A8585A"/>
    <w:rsid w:val="00A87049"/>
    <w:rsid w:val="00A95BC9"/>
    <w:rsid w:val="00A96C25"/>
    <w:rsid w:val="00A972B5"/>
    <w:rsid w:val="00AA099C"/>
    <w:rsid w:val="00AA0CA2"/>
    <w:rsid w:val="00AA11E3"/>
    <w:rsid w:val="00AA2E25"/>
    <w:rsid w:val="00AA39DA"/>
    <w:rsid w:val="00AA4271"/>
    <w:rsid w:val="00AB0131"/>
    <w:rsid w:val="00AC07BD"/>
    <w:rsid w:val="00AC2092"/>
    <w:rsid w:val="00AD6A56"/>
    <w:rsid w:val="00AD70CB"/>
    <w:rsid w:val="00AE6C61"/>
    <w:rsid w:val="00AE74B7"/>
    <w:rsid w:val="00B03D44"/>
    <w:rsid w:val="00B04071"/>
    <w:rsid w:val="00B06213"/>
    <w:rsid w:val="00B06663"/>
    <w:rsid w:val="00B13738"/>
    <w:rsid w:val="00B22900"/>
    <w:rsid w:val="00B24BC9"/>
    <w:rsid w:val="00B26100"/>
    <w:rsid w:val="00B264F1"/>
    <w:rsid w:val="00B31616"/>
    <w:rsid w:val="00B36FED"/>
    <w:rsid w:val="00B4484A"/>
    <w:rsid w:val="00B57420"/>
    <w:rsid w:val="00B661FA"/>
    <w:rsid w:val="00B67C5F"/>
    <w:rsid w:val="00B72675"/>
    <w:rsid w:val="00B734B3"/>
    <w:rsid w:val="00B7770C"/>
    <w:rsid w:val="00B82D04"/>
    <w:rsid w:val="00B8513E"/>
    <w:rsid w:val="00B915AF"/>
    <w:rsid w:val="00B92B77"/>
    <w:rsid w:val="00B961DF"/>
    <w:rsid w:val="00BA0F7F"/>
    <w:rsid w:val="00BD6122"/>
    <w:rsid w:val="00BE1448"/>
    <w:rsid w:val="00BE2BB9"/>
    <w:rsid w:val="00BE3FC4"/>
    <w:rsid w:val="00BE4BCB"/>
    <w:rsid w:val="00BE4F6A"/>
    <w:rsid w:val="00BE7CE9"/>
    <w:rsid w:val="00BF4483"/>
    <w:rsid w:val="00C26810"/>
    <w:rsid w:val="00C42177"/>
    <w:rsid w:val="00C47700"/>
    <w:rsid w:val="00C47BE1"/>
    <w:rsid w:val="00C50A6D"/>
    <w:rsid w:val="00C5788C"/>
    <w:rsid w:val="00C60374"/>
    <w:rsid w:val="00C622EF"/>
    <w:rsid w:val="00C62586"/>
    <w:rsid w:val="00C63D9E"/>
    <w:rsid w:val="00C64C11"/>
    <w:rsid w:val="00C64FB2"/>
    <w:rsid w:val="00C65C5F"/>
    <w:rsid w:val="00C672D0"/>
    <w:rsid w:val="00C67CAF"/>
    <w:rsid w:val="00C7038A"/>
    <w:rsid w:val="00C73315"/>
    <w:rsid w:val="00C83BAF"/>
    <w:rsid w:val="00C87020"/>
    <w:rsid w:val="00C87824"/>
    <w:rsid w:val="00C87D92"/>
    <w:rsid w:val="00C94867"/>
    <w:rsid w:val="00CA1AC2"/>
    <w:rsid w:val="00CA4637"/>
    <w:rsid w:val="00CB0EA7"/>
    <w:rsid w:val="00CB21E5"/>
    <w:rsid w:val="00CB3673"/>
    <w:rsid w:val="00CB73BC"/>
    <w:rsid w:val="00CE04A4"/>
    <w:rsid w:val="00CE1401"/>
    <w:rsid w:val="00CE3DB9"/>
    <w:rsid w:val="00CF011A"/>
    <w:rsid w:val="00CF5257"/>
    <w:rsid w:val="00D020F6"/>
    <w:rsid w:val="00D03A39"/>
    <w:rsid w:val="00D0470A"/>
    <w:rsid w:val="00D0692F"/>
    <w:rsid w:val="00D12E2E"/>
    <w:rsid w:val="00D25DED"/>
    <w:rsid w:val="00D27EE6"/>
    <w:rsid w:val="00D376EC"/>
    <w:rsid w:val="00D427BE"/>
    <w:rsid w:val="00D42A51"/>
    <w:rsid w:val="00D44FA6"/>
    <w:rsid w:val="00D46FE0"/>
    <w:rsid w:val="00D47D0A"/>
    <w:rsid w:val="00D50EFB"/>
    <w:rsid w:val="00D5596A"/>
    <w:rsid w:val="00D6709C"/>
    <w:rsid w:val="00D67D06"/>
    <w:rsid w:val="00D70639"/>
    <w:rsid w:val="00D80AA8"/>
    <w:rsid w:val="00DA0440"/>
    <w:rsid w:val="00DA234D"/>
    <w:rsid w:val="00DA5836"/>
    <w:rsid w:val="00DB52BA"/>
    <w:rsid w:val="00DC057D"/>
    <w:rsid w:val="00DC56A5"/>
    <w:rsid w:val="00DC6E03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4F44"/>
    <w:rsid w:val="00E31C6F"/>
    <w:rsid w:val="00E402C5"/>
    <w:rsid w:val="00E40BB1"/>
    <w:rsid w:val="00E47036"/>
    <w:rsid w:val="00E50DB9"/>
    <w:rsid w:val="00E548D1"/>
    <w:rsid w:val="00E54E95"/>
    <w:rsid w:val="00E55DE9"/>
    <w:rsid w:val="00E564B4"/>
    <w:rsid w:val="00E61AB7"/>
    <w:rsid w:val="00E727CC"/>
    <w:rsid w:val="00E731E5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6FC0"/>
    <w:rsid w:val="00EA7A11"/>
    <w:rsid w:val="00EB2E84"/>
    <w:rsid w:val="00EB410C"/>
    <w:rsid w:val="00EC7256"/>
    <w:rsid w:val="00ED5192"/>
    <w:rsid w:val="00EE4F0C"/>
    <w:rsid w:val="00EE5CAA"/>
    <w:rsid w:val="00EE6FB3"/>
    <w:rsid w:val="00EF75A7"/>
    <w:rsid w:val="00F07279"/>
    <w:rsid w:val="00F07B74"/>
    <w:rsid w:val="00F10F25"/>
    <w:rsid w:val="00F13F93"/>
    <w:rsid w:val="00F16874"/>
    <w:rsid w:val="00F25786"/>
    <w:rsid w:val="00F3224F"/>
    <w:rsid w:val="00F3793A"/>
    <w:rsid w:val="00F37F56"/>
    <w:rsid w:val="00F40128"/>
    <w:rsid w:val="00F4129A"/>
    <w:rsid w:val="00F55E07"/>
    <w:rsid w:val="00F60A7E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C35E2"/>
    <w:rsid w:val="00FC36B4"/>
    <w:rsid w:val="00FC5A74"/>
    <w:rsid w:val="00FD214B"/>
    <w:rsid w:val="00FD797C"/>
    <w:rsid w:val="00FE1289"/>
    <w:rsid w:val="00FE43FB"/>
    <w:rsid w:val="00FF2CFA"/>
    <w:rsid w:val="00FF54F8"/>
    <w:rsid w:val="00FF5E6F"/>
    <w:rsid w:val="00FF65E0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A384CA9-2A2C-4102-8C9B-5D4C98E8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11</cp:revision>
  <cp:lastPrinted>2025-03-16T05:38:00Z</cp:lastPrinted>
  <dcterms:created xsi:type="dcterms:W3CDTF">2020-06-20T06:46:00Z</dcterms:created>
  <dcterms:modified xsi:type="dcterms:W3CDTF">2025-03-16T05:41:00Z</dcterms:modified>
</cp:coreProperties>
</file>