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24DFD05F" w:rsidR="00002E22" w:rsidRDefault="00C44B86" w:rsidP="00E81551">
      <w:pPr>
        <w:shd w:val="clear" w:color="auto" w:fill="FFFFFF"/>
        <w:jc w:val="center"/>
        <w:rPr>
          <w:caps/>
          <w:sz w:val="32"/>
        </w:rPr>
      </w:pPr>
      <w:r>
        <w:rPr>
          <w:caps/>
          <w:sz w:val="32"/>
          <w:szCs w:val="32"/>
        </w:rPr>
        <w:t>tretia</w:t>
      </w:r>
      <w:r w:rsidR="00705BB2">
        <w:rPr>
          <w:caps/>
          <w:sz w:val="32"/>
          <w:szCs w:val="32"/>
        </w:rPr>
        <w:t xml:space="preserve"> p</w:t>
      </w:r>
      <w:r w:rsidR="00776D7C" w:rsidRPr="00776D7C">
        <w:rPr>
          <w:caps/>
          <w:sz w:val="32"/>
          <w:szCs w:val="32"/>
        </w:rPr>
        <w:t>ô</w:t>
      </w:r>
      <w:r w:rsidR="00805325" w:rsidRPr="00776D7C">
        <w:rPr>
          <w:bCs/>
          <w:caps/>
          <w:sz w:val="32"/>
          <w:szCs w:val="32"/>
        </w:rPr>
        <w:t>s</w:t>
      </w:r>
      <w:r w:rsidR="00705BB2">
        <w:rPr>
          <w:bCs/>
          <w:caps/>
          <w:sz w:val="32"/>
          <w:szCs w:val="32"/>
        </w:rPr>
        <w:t>tn</w:t>
      </w:r>
      <w:r w:rsidR="00805325" w:rsidRPr="00776D7C">
        <w:rPr>
          <w:bCs/>
          <w:caps/>
          <w:sz w:val="32"/>
          <w:szCs w:val="32"/>
        </w:rPr>
        <w:t>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4581EB4" w14:textId="244F607E" w:rsidR="009126AC" w:rsidRPr="009126AC" w:rsidRDefault="00C44B86" w:rsidP="00241BBA">
      <w:pPr>
        <w:ind w:firstLine="708"/>
        <w:rPr>
          <w:i/>
          <w:iCs/>
        </w:rPr>
      </w:pPr>
      <w:r>
        <w:t>utorok</w:t>
      </w:r>
      <w:r w:rsidR="009126AC">
        <w:t>:</w:t>
      </w:r>
      <w:r w:rsidR="009126AC">
        <w:tab/>
      </w:r>
      <w:r w:rsidR="009126AC">
        <w:tab/>
      </w:r>
      <w:r>
        <w:t>Zvestovanie Pána</w:t>
      </w:r>
      <w:r w:rsidR="009126AC">
        <w:t xml:space="preserve">, </w:t>
      </w:r>
      <w:r w:rsidR="009126AC">
        <w:rPr>
          <w:i/>
          <w:iCs/>
        </w:rPr>
        <w:t>slávnosť</w:t>
      </w:r>
    </w:p>
    <w:p w14:paraId="7B098C3D" w14:textId="18F40904" w:rsidR="00241BBA" w:rsidRDefault="00241BBA" w:rsidP="00241BBA">
      <w:pPr>
        <w:ind w:firstLine="708"/>
      </w:pPr>
      <w:r>
        <w:t>nedeľa:</w:t>
      </w:r>
      <w:r>
        <w:tab/>
      </w:r>
      <w:r w:rsidR="00C44B86">
        <w:t>Štvrtá</w:t>
      </w:r>
      <w:r>
        <w:t xml:space="preserve"> pôstna nedeľa </w:t>
      </w:r>
    </w:p>
    <w:p w14:paraId="2A831735" w14:textId="3BAE33B8" w:rsidR="00F25786" w:rsidRPr="00777B2C" w:rsidRDefault="00F25786" w:rsidP="00F25786">
      <w:pPr>
        <w:ind w:firstLine="708"/>
        <w:rPr>
          <w:i/>
          <w:iCs/>
        </w:rPr>
      </w:pP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5ECFA40D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833C64">
        <w:rPr>
          <w:bCs/>
          <w:sz w:val="28"/>
          <w:szCs w:val="40"/>
        </w:rPr>
        <w:t>24. - 30</w:t>
      </w:r>
      <w:r w:rsidR="00805325">
        <w:rPr>
          <w:bCs/>
          <w:sz w:val="28"/>
          <w:szCs w:val="40"/>
        </w:rPr>
        <w:t>. marca</w:t>
      </w:r>
      <w:r w:rsidR="00241BBA">
        <w:rPr>
          <w:bCs/>
          <w:sz w:val="28"/>
          <w:szCs w:val="40"/>
        </w:rPr>
        <w:t xml:space="preserve">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C7418E" w:rsidRPr="00366026" w14:paraId="13D5CC0F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C7418E" w:rsidRPr="00366026" w:rsidRDefault="00C7418E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C7418E" w:rsidRDefault="00C7418E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C7418E" w:rsidRPr="006D6979" w:rsidRDefault="00C7418E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31BF241F" w:rsidR="00C7418E" w:rsidRPr="00366026" w:rsidRDefault="00C7418E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rodičia Beňoví a ich deti</w:t>
            </w:r>
          </w:p>
        </w:tc>
      </w:tr>
      <w:tr w:rsidR="00C7418E" w:rsidRPr="00366026" w14:paraId="07596736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FAB0" w14:textId="77777777" w:rsidR="00C7418E" w:rsidRDefault="00C7418E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0F00" w14:textId="2E2F6580" w:rsidR="00C7418E" w:rsidRDefault="00C7418E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3D68" w14:textId="3E29F642" w:rsidR="00C7418E" w:rsidRDefault="00C7418E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6806B" w14:textId="71EF5B8D" w:rsidR="00C7418E" w:rsidRDefault="00C7418E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C7418E" w:rsidRPr="00366026" w14:paraId="5F667FB6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10C9" w14:textId="43A83A36" w:rsidR="00C7418E" w:rsidRDefault="00C7418E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AE2F" w14:textId="04DD2013" w:rsidR="00C7418E" w:rsidRDefault="00C7418E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41FA3" w14:textId="2DBA8C07" w:rsidR="00C7418E" w:rsidRDefault="00C7418E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6C88" w14:textId="1338B716" w:rsidR="00C7418E" w:rsidRDefault="00C7418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Božena Gavlitzová</w:t>
            </w:r>
          </w:p>
        </w:tc>
      </w:tr>
      <w:tr w:rsidR="00C7418E" w:rsidRPr="00366026" w14:paraId="03584FE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6203B79F" w:rsidR="00C7418E" w:rsidRPr="00366026" w:rsidRDefault="00C7418E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51E94A60" w:rsidR="00C7418E" w:rsidRDefault="00C7418E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3C33B6FC" w:rsidR="00C7418E" w:rsidRDefault="00C7418E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833C64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63DA3D6D" w:rsidR="00C7418E" w:rsidRDefault="00C7418E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002E22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4A6701B1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418E">
              <w:rPr>
                <w:bCs/>
                <w:sz w:val="28"/>
                <w:szCs w:val="28"/>
              </w:rPr>
              <w:t>Helena a Gertrud Hahn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08185F49" w:rsidR="00002E22" w:rsidRPr="001F0F5C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="00002E22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67034F59" w:rsidR="00002E22" w:rsidRPr="005D116D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A131D5">
              <w:rPr>
                <w:bCs/>
                <w:sz w:val="28"/>
                <w:szCs w:val="28"/>
              </w:rPr>
              <w:t xml:space="preserve"> </w:t>
            </w:r>
            <w:r w:rsidR="00C7418E">
              <w:rPr>
                <w:bCs/>
                <w:sz w:val="28"/>
                <w:szCs w:val="28"/>
              </w:rPr>
              <w:t>z rodiny Lacovej, Opáthovej a Kučerkovej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080A4DAC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418E">
              <w:rPr>
                <w:bCs/>
                <w:sz w:val="28"/>
                <w:szCs w:val="28"/>
              </w:rPr>
              <w:t>rodičov z oboch strán a za dcéru Janku</w:t>
            </w:r>
          </w:p>
        </w:tc>
      </w:tr>
      <w:tr w:rsidR="00241BBA" w:rsidRPr="00366026" w14:paraId="403B57C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13E1574A" w:rsidR="00241BBA" w:rsidRDefault="00043E18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241BBA" w:rsidRDefault="00241BBA" w:rsidP="0024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241BBA" w:rsidRDefault="00241BBA" w:rsidP="00241BB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501C875A" w:rsidR="00241BBA" w:rsidRPr="00366026" w:rsidRDefault="00C7418E" w:rsidP="00241BB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Františka Mitická (1 r.)</w:t>
            </w:r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6A3A3CD6" w:rsidR="00002E22" w:rsidRPr="00366026" w:rsidRDefault="00833C64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dožitých 90 rokov Amálie, za zdravie a Božiu pomoc</w:t>
            </w:r>
          </w:p>
        </w:tc>
      </w:tr>
      <w:tr w:rsidR="00833C64" w:rsidRPr="00366026" w14:paraId="692070A0" w14:textId="77777777" w:rsidTr="000D105B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833C64" w:rsidRPr="00E24F44" w:rsidRDefault="00833C64" w:rsidP="00833C64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8509" w14:textId="493F36A6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Stanislav Laco </w:t>
            </w:r>
            <w:r>
              <w:rPr>
                <w:bCs/>
                <w:sz w:val="28"/>
                <w:szCs w:val="28"/>
              </w:rPr>
              <w:t>a rodičia z oboch strán</w:t>
            </w:r>
            <w:r>
              <w:rPr>
                <w:bCs/>
                <w:sz w:val="28"/>
                <w:szCs w:val="28"/>
              </w:rPr>
              <w:t xml:space="preserve"> a bratia</w:t>
            </w:r>
          </w:p>
        </w:tc>
      </w:tr>
      <w:tr w:rsidR="00833C64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833C64" w:rsidRPr="00366026" w:rsidRDefault="00833C64" w:rsidP="00833C6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833C64" w:rsidRPr="00366026" w:rsidRDefault="00833C64" w:rsidP="00833C6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5DF2060C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zdravie, Božiu pomoc a ochranu Panny Márie pre manžela a celú rodinu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6A6D8A0F" w14:textId="7C0322D2" w:rsidR="007E5CC3" w:rsidRPr="00B1238C" w:rsidRDefault="00C44B86" w:rsidP="007E5CC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color w:val="000000" w:themeColor="text1"/>
        </w:rPr>
      </w:pPr>
      <w:r>
        <w:t xml:space="preserve">V stredu 26. marca sa môžete zúčastniť </w:t>
      </w:r>
      <w:r w:rsidRPr="00C7418E">
        <w:rPr>
          <w:b/>
          <w:bCs/>
        </w:rPr>
        <w:t>púte na Skalku</w:t>
      </w:r>
      <w:r>
        <w:t xml:space="preserve"> pri Trenčíne. Autobus odchádza cca o 10</w:t>
      </w:r>
      <w:r w:rsidR="00C7418E" w:rsidRPr="00C7418E">
        <w:rPr>
          <w:vertAlign w:val="superscript"/>
        </w:rPr>
        <w:t>00</w:t>
      </w:r>
      <w:r w:rsidR="00C7418E">
        <w:t>.</w:t>
      </w:r>
      <w:r>
        <w:t xml:space="preserve"> </w:t>
      </w:r>
    </w:p>
    <w:p w14:paraId="096FA637" w14:textId="4056EDFE" w:rsidR="00C44B86" w:rsidRPr="00591087" w:rsidRDefault="00C44B86" w:rsidP="00C44B86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57" w:hanging="357"/>
        <w:jc w:val="both"/>
        <w:rPr>
          <w:bCs/>
          <w:color w:val="000000" w:themeColor="text1"/>
        </w:rPr>
      </w:pPr>
      <w:r w:rsidRPr="0000581D">
        <w:rPr>
          <w:bCs/>
        </w:rPr>
        <w:t xml:space="preserve">V sobotu </w:t>
      </w:r>
      <w:r>
        <w:rPr>
          <w:bCs/>
        </w:rPr>
        <w:t>29</w:t>
      </w:r>
      <w:r>
        <w:rPr>
          <w:bCs/>
        </w:rPr>
        <w:t xml:space="preserve">. marca </w:t>
      </w:r>
      <w:r w:rsidRPr="0000581D">
        <w:rPr>
          <w:bCs/>
        </w:rPr>
        <w:t>o </w:t>
      </w:r>
      <w:r>
        <w:rPr>
          <w:bCs/>
        </w:rPr>
        <w:t>9</w:t>
      </w:r>
      <w:r w:rsidRPr="0000581D">
        <w:rPr>
          <w:bCs/>
          <w:vertAlign w:val="superscript"/>
        </w:rPr>
        <w:t>00</w:t>
      </w:r>
      <w:r w:rsidRPr="0000581D">
        <w:rPr>
          <w:bCs/>
        </w:rPr>
        <w:t xml:space="preserve"> bude v kaplnke v Horných Motešiciach </w:t>
      </w:r>
      <w:r w:rsidRPr="0000581D">
        <w:rPr>
          <w:b/>
        </w:rPr>
        <w:t>stretnutie prvoprijímajúcich</w:t>
      </w:r>
      <w:r w:rsidRPr="0000581D">
        <w:rPr>
          <w:bCs/>
        </w:rPr>
        <w:t xml:space="preserve"> detí a ich rodičov.</w:t>
      </w:r>
    </w:p>
    <w:p w14:paraId="593FD957" w14:textId="7A9E769D" w:rsidR="00705B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Na prestavbu fary a pre potreby farnosti prispeli v minulom týždni Bohu známi z</w:t>
      </w:r>
      <w:r w:rsidR="00C44B86">
        <w:t xml:space="preserve"> Neporadze </w:t>
      </w:r>
      <w:r>
        <w:t>50,- €</w:t>
      </w:r>
      <w:r w:rsidR="00C44B86">
        <w:t>.</w:t>
      </w:r>
      <w:r>
        <w:t xml:space="preserve"> Pán Boh zaplať.</w:t>
      </w:r>
    </w:p>
    <w:p w14:paraId="2025A36B" w14:textId="7C80B2CE" w:rsidR="00C7418E" w:rsidRPr="004C63B2" w:rsidRDefault="00C7418E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Zo soboty 29. marca n nedeľu 30. marca prechádzame na </w:t>
      </w:r>
      <w:r w:rsidRPr="00C7418E">
        <w:rPr>
          <w:b/>
          <w:bCs/>
        </w:rPr>
        <w:t>letný čas</w:t>
      </w:r>
      <w:r>
        <w:t>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3E09F966" w:rsidR="009B4E5C" w:rsidRPr="00204287" w:rsidRDefault="00204287" w:rsidP="00204287">
      <w:pPr>
        <w:tabs>
          <w:tab w:val="left" w:pos="1843"/>
        </w:tabs>
        <w:ind w:left="660"/>
        <w:rPr>
          <w:bCs/>
        </w:rPr>
      </w:pPr>
      <w:r>
        <w:rPr>
          <w:bCs/>
        </w:rPr>
        <w:t xml:space="preserve">22. </w:t>
      </w:r>
      <w:r w:rsidR="00E548D1" w:rsidRPr="00204287">
        <w:rPr>
          <w:bCs/>
        </w:rPr>
        <w:t>marca</w:t>
      </w:r>
      <w:r w:rsidR="00614CA8" w:rsidRPr="00204287">
        <w:rPr>
          <w:bCs/>
        </w:rPr>
        <w:t xml:space="preserve"> 202</w:t>
      </w:r>
      <w:r w:rsidR="0023011E" w:rsidRPr="00204287">
        <w:rPr>
          <w:bCs/>
        </w:rPr>
        <w:t>5</w:t>
      </w:r>
      <w:r w:rsidR="00614CA8" w:rsidRPr="00204287">
        <w:rPr>
          <w:bCs/>
        </w:rPr>
        <w:tab/>
      </w:r>
      <w:r w:rsidR="00614CA8" w:rsidRPr="00204287">
        <w:rPr>
          <w:bCs/>
        </w:rPr>
        <w:tab/>
      </w:r>
      <w:r w:rsidR="00376286" w:rsidRPr="00204287">
        <w:rPr>
          <w:bCs/>
        </w:rPr>
        <w:tab/>
      </w:r>
      <w:r w:rsidR="00AC07BD" w:rsidRPr="00204287">
        <w:rPr>
          <w:bCs/>
        </w:rPr>
        <w:tab/>
      </w:r>
      <w:r w:rsidR="007E5CC3" w:rsidRPr="00204287">
        <w:rPr>
          <w:bCs/>
        </w:rPr>
        <w:tab/>
      </w:r>
      <w:r w:rsidR="00AC07BD" w:rsidRPr="00204287">
        <w:rPr>
          <w:bCs/>
        </w:rPr>
        <w:tab/>
      </w:r>
      <w:r w:rsidR="009B4E5C" w:rsidRPr="00204287">
        <w:rPr>
          <w:bCs/>
        </w:rPr>
        <w:t xml:space="preserve">   </w:t>
      </w:r>
      <w:r w:rsidR="009B4E5C" w:rsidRPr="00204287">
        <w:rPr>
          <w:bCs/>
        </w:rPr>
        <w:tab/>
        <w:t xml:space="preserve"> </w:t>
      </w:r>
      <w:r w:rsidR="00614CA8" w:rsidRPr="00204287">
        <w:rPr>
          <w:bCs/>
        </w:rPr>
        <w:t>Juraj Adamec</w:t>
      </w:r>
      <w:r w:rsidR="00376286" w:rsidRPr="00204287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3425C"/>
    <w:multiLevelType w:val="hybridMultilevel"/>
    <w:tmpl w:val="217E4DAE"/>
    <w:lvl w:ilvl="0" w:tplc="1B2E37C6">
      <w:start w:val="1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66628"/>
    <w:multiLevelType w:val="hybridMultilevel"/>
    <w:tmpl w:val="987AE9C8"/>
    <w:lvl w:ilvl="0" w:tplc="2E82B42C">
      <w:start w:val="1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3DA8"/>
    <w:multiLevelType w:val="hybridMultilevel"/>
    <w:tmpl w:val="650A9C64"/>
    <w:lvl w:ilvl="0" w:tplc="1354CF6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20"/>
  </w:num>
  <w:num w:numId="2" w16cid:durableId="1399598728">
    <w:abstractNumId w:val="4"/>
  </w:num>
  <w:num w:numId="3" w16cid:durableId="728848653">
    <w:abstractNumId w:val="28"/>
  </w:num>
  <w:num w:numId="4" w16cid:durableId="936327296">
    <w:abstractNumId w:val="16"/>
  </w:num>
  <w:num w:numId="5" w16cid:durableId="1452869096">
    <w:abstractNumId w:val="21"/>
  </w:num>
  <w:num w:numId="6" w16cid:durableId="887255225">
    <w:abstractNumId w:val="34"/>
  </w:num>
  <w:num w:numId="7" w16cid:durableId="73825660">
    <w:abstractNumId w:val="36"/>
  </w:num>
  <w:num w:numId="8" w16cid:durableId="307823889">
    <w:abstractNumId w:val="38"/>
  </w:num>
  <w:num w:numId="9" w16cid:durableId="12996078">
    <w:abstractNumId w:val="27"/>
  </w:num>
  <w:num w:numId="10" w16cid:durableId="910963345">
    <w:abstractNumId w:val="9"/>
  </w:num>
  <w:num w:numId="11" w16cid:durableId="1429692369">
    <w:abstractNumId w:val="6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3"/>
  </w:num>
  <w:num w:numId="17" w16cid:durableId="2020739856">
    <w:abstractNumId w:val="8"/>
  </w:num>
  <w:num w:numId="18" w16cid:durableId="1906525975">
    <w:abstractNumId w:val="15"/>
  </w:num>
  <w:num w:numId="19" w16cid:durableId="486552618">
    <w:abstractNumId w:val="30"/>
  </w:num>
  <w:num w:numId="20" w16cid:durableId="1135030992">
    <w:abstractNumId w:val="18"/>
  </w:num>
  <w:num w:numId="21" w16cid:durableId="2040817162">
    <w:abstractNumId w:val="32"/>
  </w:num>
  <w:num w:numId="22" w16cid:durableId="1829205294">
    <w:abstractNumId w:val="26"/>
  </w:num>
  <w:num w:numId="23" w16cid:durableId="638802818">
    <w:abstractNumId w:val="13"/>
  </w:num>
  <w:num w:numId="24" w16cid:durableId="1888301661">
    <w:abstractNumId w:val="22"/>
  </w:num>
  <w:num w:numId="25" w16cid:durableId="261885500">
    <w:abstractNumId w:val="31"/>
  </w:num>
  <w:num w:numId="26" w16cid:durableId="19748752">
    <w:abstractNumId w:val="29"/>
  </w:num>
  <w:num w:numId="27" w16cid:durableId="950167553">
    <w:abstractNumId w:val="10"/>
  </w:num>
  <w:num w:numId="28" w16cid:durableId="1993943206">
    <w:abstractNumId w:val="37"/>
  </w:num>
  <w:num w:numId="29" w16cid:durableId="771751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5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3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4"/>
  </w:num>
  <w:num w:numId="38" w16cid:durableId="1435201280">
    <w:abstractNumId w:val="12"/>
  </w:num>
  <w:num w:numId="39" w16cid:durableId="83651215">
    <w:abstractNumId w:val="3"/>
  </w:num>
  <w:num w:numId="40" w16cid:durableId="1225408415">
    <w:abstractNumId w:val="11"/>
  </w:num>
  <w:num w:numId="41" w16cid:durableId="1133521799">
    <w:abstractNumId w:val="5"/>
  </w:num>
  <w:num w:numId="42" w16cid:durableId="86922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43E18"/>
    <w:rsid w:val="000528D4"/>
    <w:rsid w:val="00060370"/>
    <w:rsid w:val="0006270D"/>
    <w:rsid w:val="00065278"/>
    <w:rsid w:val="00075335"/>
    <w:rsid w:val="000812C7"/>
    <w:rsid w:val="00086233"/>
    <w:rsid w:val="0008723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287"/>
    <w:rsid w:val="00204F5F"/>
    <w:rsid w:val="00206807"/>
    <w:rsid w:val="00211B8D"/>
    <w:rsid w:val="00212264"/>
    <w:rsid w:val="00212F98"/>
    <w:rsid w:val="0023011E"/>
    <w:rsid w:val="00240043"/>
    <w:rsid w:val="00241BBA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A5077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4EA6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1340"/>
    <w:rsid w:val="00434459"/>
    <w:rsid w:val="00437DBE"/>
    <w:rsid w:val="004456D0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2F0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33330"/>
    <w:rsid w:val="00653B43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C607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05BB2"/>
    <w:rsid w:val="00720F23"/>
    <w:rsid w:val="007213BF"/>
    <w:rsid w:val="00724EE9"/>
    <w:rsid w:val="0072554D"/>
    <w:rsid w:val="007300A9"/>
    <w:rsid w:val="007313B2"/>
    <w:rsid w:val="00732E10"/>
    <w:rsid w:val="00733A41"/>
    <w:rsid w:val="007442B7"/>
    <w:rsid w:val="007576D1"/>
    <w:rsid w:val="00764BE5"/>
    <w:rsid w:val="0076719E"/>
    <w:rsid w:val="00767438"/>
    <w:rsid w:val="007676BA"/>
    <w:rsid w:val="00771CC4"/>
    <w:rsid w:val="00776D7C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E5CC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3C64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26AC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1D5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4B86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2D0"/>
    <w:rsid w:val="00C67CAF"/>
    <w:rsid w:val="00C7038A"/>
    <w:rsid w:val="00C73315"/>
    <w:rsid w:val="00C7418E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8D1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13</cp:revision>
  <cp:lastPrinted>2025-03-23T05:31:00Z</cp:lastPrinted>
  <dcterms:created xsi:type="dcterms:W3CDTF">2020-06-20T06:46:00Z</dcterms:created>
  <dcterms:modified xsi:type="dcterms:W3CDTF">2025-03-23T05:35:00Z</dcterms:modified>
</cp:coreProperties>
</file>