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48ADB88E" w:rsidR="00002E22" w:rsidRDefault="001B0F2D" w:rsidP="00E81551">
      <w:pPr>
        <w:shd w:val="clear" w:color="auto" w:fill="FFFFFF"/>
        <w:jc w:val="center"/>
        <w:rPr>
          <w:caps/>
          <w:sz w:val="32"/>
        </w:rPr>
      </w:pPr>
      <w:r>
        <w:rPr>
          <w:caps/>
          <w:sz w:val="32"/>
          <w:szCs w:val="32"/>
        </w:rPr>
        <w:t>Štvrtá</w:t>
      </w:r>
      <w:r w:rsidR="00705BB2">
        <w:rPr>
          <w:caps/>
          <w:sz w:val="32"/>
          <w:szCs w:val="32"/>
        </w:rPr>
        <w:t xml:space="preserve"> p</w:t>
      </w:r>
      <w:r w:rsidR="00776D7C" w:rsidRPr="00776D7C">
        <w:rPr>
          <w:caps/>
          <w:sz w:val="32"/>
          <w:szCs w:val="32"/>
        </w:rPr>
        <w:t>ô</w:t>
      </w:r>
      <w:r w:rsidR="00805325" w:rsidRPr="00776D7C">
        <w:rPr>
          <w:bCs/>
          <w:caps/>
          <w:sz w:val="32"/>
          <w:szCs w:val="32"/>
        </w:rPr>
        <w:t>s</w:t>
      </w:r>
      <w:r w:rsidR="00705BB2">
        <w:rPr>
          <w:bCs/>
          <w:caps/>
          <w:sz w:val="32"/>
          <w:szCs w:val="32"/>
        </w:rPr>
        <w:t>tn</w:t>
      </w:r>
      <w:r w:rsidR="00805325" w:rsidRPr="00776D7C">
        <w:rPr>
          <w:bCs/>
          <w:caps/>
          <w:sz w:val="32"/>
          <w:szCs w:val="32"/>
        </w:rPr>
        <w:t>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7B098C3D" w14:textId="21A3DF40" w:rsidR="00241BBA" w:rsidRDefault="00241BBA" w:rsidP="00241BBA">
      <w:pPr>
        <w:ind w:firstLine="708"/>
      </w:pPr>
      <w:r>
        <w:t>nedeľa:</w:t>
      </w:r>
      <w:r>
        <w:tab/>
      </w:r>
      <w:r w:rsidR="001B0F2D">
        <w:t>Piata</w:t>
      </w:r>
      <w:r>
        <w:t xml:space="preserve"> pôstna nedeľa </w:t>
      </w:r>
    </w:p>
    <w:p w14:paraId="2A831735" w14:textId="3BAE33B8" w:rsidR="00F25786" w:rsidRPr="00777B2C" w:rsidRDefault="00F25786" w:rsidP="00F25786">
      <w:pPr>
        <w:ind w:firstLine="708"/>
        <w:rPr>
          <w:i/>
          <w:iCs/>
        </w:rPr>
      </w:pP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50040A02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833C64">
        <w:rPr>
          <w:bCs/>
          <w:sz w:val="28"/>
          <w:szCs w:val="40"/>
        </w:rPr>
        <w:t>3</w:t>
      </w:r>
      <w:r w:rsidR="001B0F2D">
        <w:rPr>
          <w:bCs/>
          <w:sz w:val="28"/>
          <w:szCs w:val="40"/>
        </w:rPr>
        <w:t>1</w:t>
      </w:r>
      <w:r w:rsidR="00805325">
        <w:rPr>
          <w:bCs/>
          <w:sz w:val="28"/>
          <w:szCs w:val="40"/>
        </w:rPr>
        <w:t>. marca</w:t>
      </w:r>
      <w:r w:rsidR="001B0F2D">
        <w:rPr>
          <w:bCs/>
          <w:sz w:val="28"/>
          <w:szCs w:val="40"/>
        </w:rPr>
        <w:t xml:space="preserve"> – 6. apríla</w:t>
      </w:r>
      <w:r w:rsidR="00241BBA">
        <w:rPr>
          <w:bCs/>
          <w:sz w:val="28"/>
          <w:szCs w:val="40"/>
        </w:rPr>
        <w:t xml:space="preserve">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C7418E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C7418E" w:rsidRPr="00366026" w:rsidRDefault="00C7418E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C7418E" w:rsidRDefault="00C7418E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42CBD7E9" w:rsidR="00C7418E" w:rsidRPr="006D6979" w:rsidRDefault="00C7418E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1B0F2D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0C8F8F00" w:rsidR="00C7418E" w:rsidRPr="00366026" w:rsidRDefault="00C7418E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B0F2D">
              <w:rPr>
                <w:bCs/>
                <w:sz w:val="28"/>
                <w:szCs w:val="28"/>
              </w:rPr>
              <w:t xml:space="preserve">Emil, Anna a </w:t>
            </w:r>
            <w:r>
              <w:rPr>
                <w:bCs/>
                <w:sz w:val="28"/>
                <w:szCs w:val="28"/>
              </w:rPr>
              <w:t xml:space="preserve">rodičia </w:t>
            </w:r>
            <w:r w:rsidR="001B0F2D">
              <w:rPr>
                <w:bCs/>
                <w:sz w:val="28"/>
                <w:szCs w:val="28"/>
              </w:rPr>
              <w:t>z oboch strán</w:t>
            </w:r>
          </w:p>
        </w:tc>
      </w:tr>
      <w:tr w:rsidR="001B0F2D" w:rsidRPr="00366026" w14:paraId="5F667FB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10C9" w14:textId="43A83A36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AE2F" w14:textId="20B0AB22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41FA3" w14:textId="106BEBDD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6C88" w14:textId="566C2654" w:rsidR="001B0F2D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1B0F2D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2E827557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2FB95702" w:rsidR="001B0F2D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 </w:t>
            </w:r>
            <w:proofErr w:type="spellStart"/>
            <w:r>
              <w:rPr>
                <w:bCs/>
                <w:sz w:val="28"/>
                <w:szCs w:val="28"/>
              </w:rPr>
              <w:t>Černický</w:t>
            </w:r>
            <w:proofErr w:type="spellEnd"/>
          </w:p>
        </w:tc>
      </w:tr>
      <w:tr w:rsidR="001B0F2D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1B0F2D" w:rsidRPr="00366026" w:rsidRDefault="001B0F2D" w:rsidP="001B0F2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69400F84" w:rsidR="001B0F2D" w:rsidRPr="001F0F5C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311B61D5" w:rsidR="001B0F2D" w:rsidRPr="005D116D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Eduard a Zita Fialoví a rodičia z oboch strán</w:t>
            </w:r>
          </w:p>
        </w:tc>
      </w:tr>
      <w:tr w:rsidR="001B0F2D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1B0F2D" w:rsidRDefault="001B0F2D" w:rsidP="001B0F2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72D0C1C9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0A257E9D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Milan </w:t>
            </w:r>
            <w:proofErr w:type="spellStart"/>
            <w:r>
              <w:rPr>
                <w:bCs/>
                <w:sz w:val="28"/>
                <w:szCs w:val="28"/>
              </w:rPr>
              <w:t>Obranec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B0F2D" w:rsidRPr="00366026" w14:paraId="4C37FC46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C716C" w14:textId="5DABB9BE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0E0F" w14:textId="281A2DF9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Peťovka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0166A" w14:textId="7F436022" w:rsidR="001B0F2D" w:rsidRPr="007E526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8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8A67F" w14:textId="5C14BC81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Miroslav </w:t>
            </w:r>
            <w:proofErr w:type="spellStart"/>
            <w:r>
              <w:rPr>
                <w:bCs/>
                <w:sz w:val="28"/>
                <w:szCs w:val="28"/>
              </w:rPr>
              <w:t>Richtarech</w:t>
            </w:r>
            <w:proofErr w:type="spellEnd"/>
            <w:r>
              <w:rPr>
                <w:bCs/>
                <w:sz w:val="28"/>
                <w:szCs w:val="28"/>
              </w:rPr>
              <w:t xml:space="preserve"> a z</w:t>
            </w:r>
            <w:r w:rsidRPr="00366026">
              <w:rPr>
                <w:bCs/>
                <w:sz w:val="28"/>
                <w:szCs w:val="28"/>
              </w:rPr>
              <w:t>a †</w:t>
            </w:r>
            <w:r>
              <w:rPr>
                <w:bCs/>
                <w:sz w:val="28"/>
                <w:szCs w:val="28"/>
              </w:rPr>
              <w:t xml:space="preserve"> z rodiny </w:t>
            </w:r>
            <w:proofErr w:type="spellStart"/>
            <w:r>
              <w:rPr>
                <w:bCs/>
                <w:sz w:val="28"/>
                <w:szCs w:val="28"/>
              </w:rPr>
              <w:t>Krkoškovej</w:t>
            </w:r>
            <w:proofErr w:type="spellEnd"/>
          </w:p>
        </w:tc>
      </w:tr>
      <w:tr w:rsidR="001B0F2D" w:rsidRPr="00366026" w14:paraId="403B57C7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0CCADDCD" w:rsidR="001B0F2D" w:rsidRDefault="001B0F2D" w:rsidP="001B0F2D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24875F67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01C8904C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Ignác, Mária a Štefan </w:t>
            </w:r>
            <w:proofErr w:type="spellStart"/>
            <w:r>
              <w:rPr>
                <w:bCs/>
                <w:sz w:val="28"/>
                <w:szCs w:val="28"/>
              </w:rPr>
              <w:t>Masarikoví</w:t>
            </w:r>
            <w:proofErr w:type="spellEnd"/>
            <w:r w:rsidR="00D520F6">
              <w:rPr>
                <w:bCs/>
                <w:sz w:val="28"/>
                <w:szCs w:val="28"/>
              </w:rPr>
              <w:t xml:space="preserve"> a rodičia</w:t>
            </w:r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62B53513" w:rsidR="00002E22" w:rsidRPr="00366026" w:rsidRDefault="00D520F6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>Ján Bednár</w:t>
            </w:r>
          </w:p>
        </w:tc>
      </w:tr>
      <w:tr w:rsidR="00833C64" w:rsidRPr="00366026" w14:paraId="692070A0" w14:textId="77777777" w:rsidTr="000D105B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833C64" w:rsidRPr="00E24F44" w:rsidRDefault="00833C64" w:rsidP="00833C64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8509" w14:textId="38EBD636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520F6">
              <w:rPr>
                <w:bCs/>
                <w:sz w:val="28"/>
                <w:szCs w:val="28"/>
              </w:rPr>
              <w:t xml:space="preserve">Emil a Anna </w:t>
            </w:r>
            <w:proofErr w:type="spellStart"/>
            <w:r w:rsidR="00D520F6">
              <w:rPr>
                <w:bCs/>
                <w:sz w:val="28"/>
                <w:szCs w:val="28"/>
              </w:rPr>
              <w:t>Kolárikoví</w:t>
            </w:r>
            <w:proofErr w:type="spellEnd"/>
            <w:r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833C64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833C64" w:rsidRPr="00366026" w:rsidRDefault="00833C64" w:rsidP="00833C6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833C64" w:rsidRPr="00366026" w:rsidRDefault="00833C64" w:rsidP="00833C6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6D3D50F7" w:rsidR="00833C64" w:rsidRPr="00366026" w:rsidRDefault="00D520F6" w:rsidP="00833C6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Anton, Margita a Viliam </w:t>
            </w:r>
            <w:proofErr w:type="spellStart"/>
            <w:r>
              <w:rPr>
                <w:bCs/>
                <w:sz w:val="28"/>
                <w:szCs w:val="28"/>
              </w:rPr>
              <w:t>Galoví</w:t>
            </w:r>
            <w:proofErr w:type="spellEnd"/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4F73645F" w14:textId="77777777" w:rsidR="00D520F6" w:rsidRDefault="00D520F6" w:rsidP="00D520F6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after="120"/>
        <w:ind w:left="360"/>
        <w:jc w:val="both"/>
      </w:pPr>
      <w:r>
        <w:t xml:space="preserve">Je pred nami </w:t>
      </w:r>
      <w:r w:rsidRPr="00A4029A">
        <w:rPr>
          <w:b/>
        </w:rPr>
        <w:t xml:space="preserve">prvý piatok mesiaca. </w:t>
      </w:r>
      <w:r>
        <w:t>Spovedať budem pred sv. omšami. Chorých a starších v piatok od 9</w:t>
      </w:r>
      <w:r w:rsidRPr="00A4029A">
        <w:rPr>
          <w:vertAlign w:val="superscript"/>
        </w:rPr>
        <w:t>00</w:t>
      </w:r>
      <w:r>
        <w:t xml:space="preserve"> (v poradí Dolné Motešice, Horné Motešice a Neporadza). </w:t>
      </w:r>
    </w:p>
    <w:p w14:paraId="0412282A" w14:textId="0D3FD911" w:rsidR="005D1970" w:rsidRDefault="005D1970" w:rsidP="005D1970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</w:t>
      </w:r>
      <w:r>
        <w:t> nedeľu 6. apríla</w:t>
      </w:r>
      <w:r>
        <w:t xml:space="preserve"> o 14</w:t>
      </w:r>
      <w:r w:rsidRPr="0057728C">
        <w:rPr>
          <w:vertAlign w:val="superscript"/>
        </w:rPr>
        <w:t>00</w:t>
      </w:r>
      <w:r>
        <w:t xml:space="preserve"> hod.</w:t>
      </w:r>
      <w:r>
        <w:t xml:space="preserve"> Budú sa vyzdobovať medovníky v duchu Veľkonočných sviatkov. S deťmi môžu prísť aj dospelí.</w:t>
      </w:r>
    </w:p>
    <w:p w14:paraId="593FD957" w14:textId="3E916F2D" w:rsidR="00705B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prestavbu fary a pre potreby farnosti prispeli v minulom týždni Bohu známi </w:t>
      </w:r>
      <w:r w:rsidR="00D520F6">
        <w:t xml:space="preserve">z Dolných Motešíc 50,- </w:t>
      </w:r>
      <w:r w:rsidR="00D520F6">
        <w:t xml:space="preserve">a </w:t>
      </w:r>
      <w:r w:rsidR="00D520F6">
        <w:t>z </w:t>
      </w:r>
      <w:r w:rsidR="00D520F6">
        <w:t>Hor</w:t>
      </w:r>
      <w:r w:rsidR="00D520F6">
        <w:t xml:space="preserve">ných Motešíc 50,- </w:t>
      </w:r>
      <w:r>
        <w:t>€</w:t>
      </w:r>
      <w:r w:rsidR="00C44B86">
        <w:t>.</w:t>
      </w:r>
      <w:r>
        <w:t xml:space="preserve"> Pán Boh zaplať.</w:t>
      </w:r>
    </w:p>
    <w:p w14:paraId="1CC2358D" w14:textId="3975323E" w:rsidR="00D520F6" w:rsidRDefault="00D520F6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budúcu nedeľu bude </w:t>
      </w:r>
      <w:r w:rsidRPr="00D520F6">
        <w:rPr>
          <w:b/>
          <w:bCs/>
        </w:rPr>
        <w:t>zbierka na pomoc prenasledovaným kresťanov a</w:t>
      </w:r>
      <w:r>
        <w:rPr>
          <w:b/>
          <w:bCs/>
        </w:rPr>
        <w:t> </w:t>
      </w:r>
      <w:r w:rsidRPr="00D520F6">
        <w:rPr>
          <w:b/>
          <w:bCs/>
        </w:rPr>
        <w:t>utečencom</w:t>
      </w:r>
      <w:r>
        <w:rPr>
          <w:b/>
          <w:bCs/>
        </w:rPr>
        <w:t>.</w:t>
      </w: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29A057A9" w:rsidR="009B4E5C" w:rsidRPr="00204287" w:rsidRDefault="00204287" w:rsidP="00204287">
      <w:pPr>
        <w:tabs>
          <w:tab w:val="left" w:pos="1843"/>
        </w:tabs>
        <w:ind w:left="660"/>
        <w:rPr>
          <w:bCs/>
        </w:rPr>
      </w:pPr>
      <w:r>
        <w:rPr>
          <w:bCs/>
        </w:rPr>
        <w:t>2</w:t>
      </w:r>
      <w:r w:rsidR="00D520F6">
        <w:rPr>
          <w:bCs/>
        </w:rPr>
        <w:t>8</w:t>
      </w:r>
      <w:r>
        <w:rPr>
          <w:bCs/>
        </w:rPr>
        <w:t xml:space="preserve">. </w:t>
      </w:r>
      <w:r w:rsidR="00E548D1" w:rsidRPr="00204287">
        <w:rPr>
          <w:bCs/>
        </w:rPr>
        <w:t>marca</w:t>
      </w:r>
      <w:r w:rsidR="00614CA8" w:rsidRPr="00204287">
        <w:rPr>
          <w:bCs/>
        </w:rPr>
        <w:t xml:space="preserve"> 202</w:t>
      </w:r>
      <w:r w:rsidR="0023011E" w:rsidRPr="00204287">
        <w:rPr>
          <w:bCs/>
        </w:rPr>
        <w:t>5</w:t>
      </w:r>
      <w:r w:rsidR="00614CA8" w:rsidRPr="00204287">
        <w:rPr>
          <w:bCs/>
        </w:rPr>
        <w:tab/>
      </w:r>
      <w:r w:rsidR="00614CA8" w:rsidRPr="00204287">
        <w:rPr>
          <w:bCs/>
        </w:rPr>
        <w:tab/>
      </w:r>
      <w:r w:rsidR="00376286" w:rsidRPr="00204287">
        <w:rPr>
          <w:bCs/>
        </w:rPr>
        <w:tab/>
      </w:r>
      <w:r w:rsidR="00AC07BD" w:rsidRPr="00204287">
        <w:rPr>
          <w:bCs/>
        </w:rPr>
        <w:tab/>
      </w:r>
      <w:r w:rsidR="007E5CC3" w:rsidRPr="00204287">
        <w:rPr>
          <w:bCs/>
        </w:rPr>
        <w:tab/>
      </w:r>
      <w:r w:rsidR="00AC07BD" w:rsidRPr="00204287">
        <w:rPr>
          <w:bCs/>
        </w:rPr>
        <w:tab/>
      </w:r>
      <w:r w:rsidR="009B4E5C" w:rsidRPr="00204287">
        <w:rPr>
          <w:bCs/>
        </w:rPr>
        <w:t xml:space="preserve">   </w:t>
      </w:r>
      <w:r w:rsidR="009B4E5C" w:rsidRPr="00204287">
        <w:rPr>
          <w:bCs/>
        </w:rPr>
        <w:tab/>
        <w:t xml:space="preserve"> </w:t>
      </w:r>
      <w:r w:rsidR="00614CA8" w:rsidRPr="00204287">
        <w:rPr>
          <w:bCs/>
        </w:rPr>
        <w:t>Juraj Adamec</w:t>
      </w:r>
      <w:r w:rsidR="00376286" w:rsidRPr="00204287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3425C"/>
    <w:multiLevelType w:val="hybridMultilevel"/>
    <w:tmpl w:val="217E4DAE"/>
    <w:lvl w:ilvl="0" w:tplc="1B2E37C6">
      <w:start w:val="1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66628"/>
    <w:multiLevelType w:val="hybridMultilevel"/>
    <w:tmpl w:val="987AE9C8"/>
    <w:lvl w:ilvl="0" w:tplc="2E82B42C">
      <w:start w:val="1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3DA8"/>
    <w:multiLevelType w:val="hybridMultilevel"/>
    <w:tmpl w:val="650A9C64"/>
    <w:lvl w:ilvl="0" w:tplc="1354CF6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20"/>
  </w:num>
  <w:num w:numId="2" w16cid:durableId="1399598728">
    <w:abstractNumId w:val="4"/>
  </w:num>
  <w:num w:numId="3" w16cid:durableId="728848653">
    <w:abstractNumId w:val="28"/>
  </w:num>
  <w:num w:numId="4" w16cid:durableId="936327296">
    <w:abstractNumId w:val="16"/>
  </w:num>
  <w:num w:numId="5" w16cid:durableId="1452869096">
    <w:abstractNumId w:val="21"/>
  </w:num>
  <w:num w:numId="6" w16cid:durableId="887255225">
    <w:abstractNumId w:val="34"/>
  </w:num>
  <w:num w:numId="7" w16cid:durableId="73825660">
    <w:abstractNumId w:val="36"/>
  </w:num>
  <w:num w:numId="8" w16cid:durableId="307823889">
    <w:abstractNumId w:val="38"/>
  </w:num>
  <w:num w:numId="9" w16cid:durableId="12996078">
    <w:abstractNumId w:val="27"/>
  </w:num>
  <w:num w:numId="10" w16cid:durableId="910963345">
    <w:abstractNumId w:val="9"/>
  </w:num>
  <w:num w:numId="11" w16cid:durableId="1429692369">
    <w:abstractNumId w:val="6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3"/>
  </w:num>
  <w:num w:numId="17" w16cid:durableId="2020739856">
    <w:abstractNumId w:val="8"/>
  </w:num>
  <w:num w:numId="18" w16cid:durableId="1906525975">
    <w:abstractNumId w:val="15"/>
  </w:num>
  <w:num w:numId="19" w16cid:durableId="486552618">
    <w:abstractNumId w:val="30"/>
  </w:num>
  <w:num w:numId="20" w16cid:durableId="1135030992">
    <w:abstractNumId w:val="18"/>
  </w:num>
  <w:num w:numId="21" w16cid:durableId="2040817162">
    <w:abstractNumId w:val="32"/>
  </w:num>
  <w:num w:numId="22" w16cid:durableId="1829205294">
    <w:abstractNumId w:val="26"/>
  </w:num>
  <w:num w:numId="23" w16cid:durableId="638802818">
    <w:abstractNumId w:val="13"/>
  </w:num>
  <w:num w:numId="24" w16cid:durableId="1888301661">
    <w:abstractNumId w:val="22"/>
  </w:num>
  <w:num w:numId="25" w16cid:durableId="261885500">
    <w:abstractNumId w:val="31"/>
  </w:num>
  <w:num w:numId="26" w16cid:durableId="19748752">
    <w:abstractNumId w:val="29"/>
  </w:num>
  <w:num w:numId="27" w16cid:durableId="950167553">
    <w:abstractNumId w:val="10"/>
  </w:num>
  <w:num w:numId="28" w16cid:durableId="1993943206">
    <w:abstractNumId w:val="37"/>
  </w:num>
  <w:num w:numId="29" w16cid:durableId="771751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5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3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4"/>
  </w:num>
  <w:num w:numId="38" w16cid:durableId="1435201280">
    <w:abstractNumId w:val="12"/>
  </w:num>
  <w:num w:numId="39" w16cid:durableId="83651215">
    <w:abstractNumId w:val="3"/>
  </w:num>
  <w:num w:numId="40" w16cid:durableId="1225408415">
    <w:abstractNumId w:val="11"/>
  </w:num>
  <w:num w:numId="41" w16cid:durableId="1133521799">
    <w:abstractNumId w:val="5"/>
  </w:num>
  <w:num w:numId="42" w16cid:durableId="86922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43E18"/>
    <w:rsid w:val="000528D4"/>
    <w:rsid w:val="00060370"/>
    <w:rsid w:val="0006270D"/>
    <w:rsid w:val="00065278"/>
    <w:rsid w:val="00075335"/>
    <w:rsid w:val="000812C7"/>
    <w:rsid w:val="00086233"/>
    <w:rsid w:val="0008723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0F2D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287"/>
    <w:rsid w:val="00204F5F"/>
    <w:rsid w:val="00206807"/>
    <w:rsid w:val="00211B8D"/>
    <w:rsid w:val="00212264"/>
    <w:rsid w:val="00212F98"/>
    <w:rsid w:val="0023011E"/>
    <w:rsid w:val="00240043"/>
    <w:rsid w:val="00241BBA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A5077"/>
    <w:rsid w:val="002D63F2"/>
    <w:rsid w:val="002D6B16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4EA6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1340"/>
    <w:rsid w:val="00434459"/>
    <w:rsid w:val="00437DBE"/>
    <w:rsid w:val="004456D0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2F0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1970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33330"/>
    <w:rsid w:val="00653B43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C607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05BB2"/>
    <w:rsid w:val="00720F23"/>
    <w:rsid w:val="007213BF"/>
    <w:rsid w:val="00724EE9"/>
    <w:rsid w:val="0072554D"/>
    <w:rsid w:val="007300A9"/>
    <w:rsid w:val="007313B2"/>
    <w:rsid w:val="00732E10"/>
    <w:rsid w:val="00733A41"/>
    <w:rsid w:val="00737D55"/>
    <w:rsid w:val="007442B7"/>
    <w:rsid w:val="007576D1"/>
    <w:rsid w:val="00764BE5"/>
    <w:rsid w:val="0076719E"/>
    <w:rsid w:val="00767438"/>
    <w:rsid w:val="007676BA"/>
    <w:rsid w:val="00771CC4"/>
    <w:rsid w:val="00776D7C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E5CC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3C64"/>
    <w:rsid w:val="00837BE3"/>
    <w:rsid w:val="00841110"/>
    <w:rsid w:val="00844D3E"/>
    <w:rsid w:val="00851781"/>
    <w:rsid w:val="008522F0"/>
    <w:rsid w:val="00855A21"/>
    <w:rsid w:val="00860463"/>
    <w:rsid w:val="008632A2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26AC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1D5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4B86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2D0"/>
    <w:rsid w:val="00C67CAF"/>
    <w:rsid w:val="00C7038A"/>
    <w:rsid w:val="00C73315"/>
    <w:rsid w:val="00C7418E"/>
    <w:rsid w:val="00C83BAF"/>
    <w:rsid w:val="00C87020"/>
    <w:rsid w:val="00C87824"/>
    <w:rsid w:val="00C87D92"/>
    <w:rsid w:val="00C94867"/>
    <w:rsid w:val="00CA1AC2"/>
    <w:rsid w:val="00CA4637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20F6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7036"/>
    <w:rsid w:val="00E50DB9"/>
    <w:rsid w:val="00E548D1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1FD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BA384CA9-2A2C-4102-8C9B-5D4C98E8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15</cp:revision>
  <cp:lastPrinted>2025-03-29T19:02:00Z</cp:lastPrinted>
  <dcterms:created xsi:type="dcterms:W3CDTF">2020-06-20T06:46:00Z</dcterms:created>
  <dcterms:modified xsi:type="dcterms:W3CDTF">2025-03-29T19:07:00Z</dcterms:modified>
</cp:coreProperties>
</file>