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0311F" w14:textId="77777777" w:rsidR="00CB21E5" w:rsidRPr="00813B11" w:rsidRDefault="00CB21E5" w:rsidP="00CB21E5">
      <w:pPr>
        <w:shd w:val="clear" w:color="auto" w:fill="E7E6E6" w:themeFill="background2"/>
        <w:jc w:val="center"/>
        <w:rPr>
          <w:bCs/>
          <w:color w:val="000000" w:themeColor="text1"/>
          <w:sz w:val="36"/>
          <w:u w:val="single"/>
        </w:rPr>
      </w:pPr>
      <w:r w:rsidRPr="00813B11">
        <w:rPr>
          <w:rStyle w:val="Nadpis1Char"/>
          <w:rFonts w:ascii="Times New Roman" w:eastAsiaTheme="majorEastAsia" w:hAnsi="Times New Roman"/>
          <w:b w:val="0"/>
          <w:bCs/>
          <w:smallCaps w:val="0"/>
          <w:color w:val="000000" w:themeColor="text1"/>
          <w:sz w:val="36"/>
          <w:szCs w:val="24"/>
        </w:rPr>
        <w:t>Rímskokatolícka cirkev,  farnosť Motešice  913 26  Motešice</w:t>
      </w:r>
      <w:r w:rsidRPr="00813B11">
        <w:rPr>
          <w:bCs/>
          <w:color w:val="000000" w:themeColor="text1"/>
          <w:sz w:val="36"/>
          <w:u w:val="single"/>
          <w:shd w:val="clear" w:color="auto" w:fill="E7E6E6" w:themeFill="background2"/>
        </w:rPr>
        <w:t xml:space="preserve"> 27</w:t>
      </w:r>
    </w:p>
    <w:p w14:paraId="16A9139C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r w:rsidRPr="00813B11">
        <w:rPr>
          <w:bCs/>
          <w:color w:val="000000" w:themeColor="text1"/>
        </w:rPr>
        <w:t xml:space="preserve">tel. číslo </w:t>
      </w:r>
      <w:r w:rsidRPr="00813B11">
        <w:rPr>
          <w:bCs/>
          <w:color w:val="000000" w:themeColor="text1"/>
          <w:shd w:val="clear" w:color="auto" w:fill="E7E6E6" w:themeFill="background2"/>
        </w:rPr>
        <w:t xml:space="preserve">: 421 32 659 42 45   </w:t>
      </w:r>
      <w:r w:rsidRPr="00813B11">
        <w:rPr>
          <w:bCs/>
          <w:color w:val="000000" w:themeColor="text1"/>
        </w:rPr>
        <w:t>mobil:  0905 932 950</w:t>
      </w:r>
    </w:p>
    <w:p w14:paraId="6F61F4A1" w14:textId="77777777" w:rsidR="00CB21E5" w:rsidRPr="00813B11" w:rsidRDefault="00CB21E5" w:rsidP="00CB21E5">
      <w:pPr>
        <w:pStyle w:val="Bezriadkovania"/>
        <w:shd w:val="clear" w:color="auto" w:fill="E7E6E6" w:themeFill="background2"/>
        <w:jc w:val="center"/>
        <w:rPr>
          <w:bCs/>
          <w:color w:val="000000" w:themeColor="text1"/>
        </w:rPr>
      </w:pPr>
      <w:hyperlink r:id="rId6" w:history="1">
        <w:r w:rsidRPr="00813B11">
          <w:rPr>
            <w:rStyle w:val="Hypertextovprepojenie"/>
            <w:bCs/>
            <w:color w:val="000000" w:themeColor="text1"/>
            <w:u w:val="none"/>
            <w:bdr w:val="none" w:sz="0" w:space="0" w:color="auto" w:frame="1"/>
            <w:shd w:val="clear" w:color="auto" w:fill="E7E6E6" w:themeFill="background2"/>
          </w:rPr>
          <w:t>motesice@nrb.sk</w:t>
        </w:r>
      </w:hyperlink>
      <w:r w:rsidRPr="00813B11">
        <w:rPr>
          <w:rStyle w:val="Hypertextovprepojenie"/>
          <w:bCs/>
          <w:color w:val="000000" w:themeColor="text1"/>
          <w:u w:val="none"/>
          <w:bdr w:val="none" w:sz="0" w:space="0" w:color="auto" w:frame="1"/>
          <w:shd w:val="clear" w:color="auto" w:fill="E7E6E6" w:themeFill="background2"/>
        </w:rPr>
        <w:t xml:space="preserve">  </w:t>
      </w:r>
      <w:r w:rsidRPr="00813B11">
        <w:rPr>
          <w:bCs/>
          <w:color w:val="000000" w:themeColor="text1"/>
        </w:rPr>
        <w:t>web stránka : www.motesice.nrb.sk</w:t>
      </w:r>
    </w:p>
    <w:p w14:paraId="1BF2A93B" w14:textId="77777777" w:rsidR="00CB21E5" w:rsidRDefault="00CB21E5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</w:rPr>
      </w:pPr>
      <w:r w:rsidRPr="00813B11">
        <w:rPr>
          <w:rFonts w:ascii="Times New Roman" w:hAnsi="Times New Roman"/>
          <w:bCs/>
          <w:color w:val="000000" w:themeColor="text1"/>
        </w:rPr>
        <w:t xml:space="preserve"> </w:t>
      </w:r>
    </w:p>
    <w:p w14:paraId="5AF0FE4D" w14:textId="77777777" w:rsidR="006C168F" w:rsidRPr="00813B11" w:rsidRDefault="006C168F" w:rsidP="00CB21E5">
      <w:pPr>
        <w:pStyle w:val="Zarkazkladnhotextu"/>
        <w:shd w:val="clear" w:color="auto" w:fill="FFFFFF" w:themeFill="background1"/>
        <w:ind w:left="0" w:firstLine="0"/>
        <w:rPr>
          <w:rFonts w:ascii="Times New Roman" w:hAnsi="Times New Roman"/>
          <w:bCs/>
          <w:color w:val="000000" w:themeColor="text1"/>
          <w:sz w:val="12"/>
          <w:szCs w:val="12"/>
        </w:rPr>
      </w:pPr>
    </w:p>
    <w:p w14:paraId="0B99FAE3" w14:textId="77777777" w:rsidR="008225EE" w:rsidRPr="00F3224F" w:rsidRDefault="008225EE" w:rsidP="00614CA8">
      <w:pPr>
        <w:shd w:val="clear" w:color="auto" w:fill="FFFFFF"/>
        <w:jc w:val="center"/>
        <w:rPr>
          <w:bCs/>
          <w:caps/>
          <w:sz w:val="2"/>
          <w:szCs w:val="2"/>
        </w:rPr>
      </w:pPr>
    </w:p>
    <w:p w14:paraId="2A8EBBE1" w14:textId="2926F6BE" w:rsidR="00002E22" w:rsidRDefault="00864155" w:rsidP="00E81551">
      <w:pPr>
        <w:shd w:val="clear" w:color="auto" w:fill="FFFFFF"/>
        <w:jc w:val="center"/>
        <w:rPr>
          <w:caps/>
          <w:sz w:val="32"/>
        </w:rPr>
      </w:pPr>
      <w:r>
        <w:rPr>
          <w:caps/>
          <w:sz w:val="32"/>
          <w:szCs w:val="32"/>
        </w:rPr>
        <w:t>piata</w:t>
      </w:r>
      <w:r w:rsidR="00705BB2">
        <w:rPr>
          <w:caps/>
          <w:sz w:val="32"/>
          <w:szCs w:val="32"/>
        </w:rPr>
        <w:t xml:space="preserve"> p</w:t>
      </w:r>
      <w:r w:rsidR="00776D7C" w:rsidRPr="00776D7C">
        <w:rPr>
          <w:caps/>
          <w:sz w:val="32"/>
          <w:szCs w:val="32"/>
        </w:rPr>
        <w:t>ô</w:t>
      </w:r>
      <w:r w:rsidR="00805325" w:rsidRPr="00776D7C">
        <w:rPr>
          <w:bCs/>
          <w:caps/>
          <w:sz w:val="32"/>
          <w:szCs w:val="32"/>
        </w:rPr>
        <w:t>s</w:t>
      </w:r>
      <w:r w:rsidR="00705BB2">
        <w:rPr>
          <w:bCs/>
          <w:caps/>
          <w:sz w:val="32"/>
          <w:szCs w:val="32"/>
        </w:rPr>
        <w:t>tn</w:t>
      </w:r>
      <w:r w:rsidR="00805325" w:rsidRPr="00776D7C">
        <w:rPr>
          <w:bCs/>
          <w:caps/>
          <w:sz w:val="32"/>
          <w:szCs w:val="32"/>
        </w:rPr>
        <w:t>a</w:t>
      </w:r>
      <w:r w:rsidR="00AA39DA">
        <w:rPr>
          <w:bCs/>
          <w:caps/>
          <w:sz w:val="32"/>
          <w:szCs w:val="32"/>
        </w:rPr>
        <w:t xml:space="preserve"> </w:t>
      </w:r>
      <w:r w:rsidR="00E81551" w:rsidRPr="00F25786">
        <w:rPr>
          <w:bCs/>
          <w:caps/>
          <w:sz w:val="32"/>
          <w:szCs w:val="32"/>
        </w:rPr>
        <w:t>nedeľa</w:t>
      </w:r>
    </w:p>
    <w:p w14:paraId="1478EB5F" w14:textId="77777777" w:rsidR="00FF65E0" w:rsidRDefault="00FF65E0" w:rsidP="00E81551">
      <w:pPr>
        <w:shd w:val="clear" w:color="auto" w:fill="FFFFFF"/>
        <w:jc w:val="center"/>
        <w:rPr>
          <w:caps/>
          <w:sz w:val="32"/>
        </w:rPr>
      </w:pPr>
    </w:p>
    <w:p w14:paraId="6DD5EAE6" w14:textId="77777777" w:rsidR="00614CA8" w:rsidRPr="00CF661A" w:rsidRDefault="00614CA8" w:rsidP="00614CA8">
      <w:pPr>
        <w:tabs>
          <w:tab w:val="left" w:pos="7410"/>
        </w:tabs>
        <w:rPr>
          <w:bCs/>
          <w:szCs w:val="22"/>
        </w:rPr>
      </w:pPr>
      <w:r w:rsidRPr="00CF661A">
        <w:rPr>
          <w:bCs/>
          <w:szCs w:val="22"/>
        </w:rPr>
        <w:t>LITURGICKÝ KALENDÁR:</w:t>
      </w:r>
    </w:p>
    <w:p w14:paraId="7B098C3D" w14:textId="128C60A9" w:rsidR="00241BBA" w:rsidRDefault="00241BBA" w:rsidP="00241BBA">
      <w:pPr>
        <w:ind w:firstLine="708"/>
      </w:pPr>
      <w:r>
        <w:t>nedeľa:</w:t>
      </w:r>
      <w:r>
        <w:tab/>
      </w:r>
      <w:r w:rsidR="00864155">
        <w:t>Šiesta</w:t>
      </w:r>
      <w:r>
        <w:t xml:space="preserve"> pôstna nedeľa</w:t>
      </w:r>
      <w:r w:rsidR="00864155">
        <w:t xml:space="preserve"> – kvetná nedeľa</w:t>
      </w:r>
      <w:r>
        <w:t xml:space="preserve"> </w:t>
      </w:r>
    </w:p>
    <w:p w14:paraId="2A831735" w14:textId="3BAE33B8" w:rsidR="00F25786" w:rsidRPr="00777B2C" w:rsidRDefault="00F25786" w:rsidP="00F25786">
      <w:pPr>
        <w:ind w:firstLine="708"/>
        <w:rPr>
          <w:i/>
          <w:iCs/>
        </w:rPr>
      </w:pPr>
    </w:p>
    <w:p w14:paraId="021E2306" w14:textId="77777777" w:rsidR="00F25786" w:rsidRPr="00813B11" w:rsidRDefault="00F25786" w:rsidP="00F25786">
      <w:pPr>
        <w:ind w:firstLine="708"/>
        <w:rPr>
          <w:bCs/>
          <w:sz w:val="16"/>
          <w:szCs w:val="16"/>
        </w:rPr>
      </w:pPr>
    </w:p>
    <w:p w14:paraId="71836271" w14:textId="3BA81DC3" w:rsidR="00614CA8" w:rsidRPr="00813B11" w:rsidRDefault="00614CA8" w:rsidP="00614CA8">
      <w:pPr>
        <w:rPr>
          <w:sz w:val="16"/>
          <w:szCs w:val="16"/>
        </w:rPr>
      </w:pPr>
      <w:r w:rsidRPr="00813B11">
        <w:rPr>
          <w:bCs/>
          <w:caps/>
          <w:sz w:val="28"/>
          <w:szCs w:val="40"/>
        </w:rPr>
        <w:t xml:space="preserve">úmysly svätých omší: </w:t>
      </w:r>
      <w:r w:rsidRPr="00813B11">
        <w:rPr>
          <w:bCs/>
          <w:sz w:val="28"/>
          <w:szCs w:val="40"/>
        </w:rPr>
        <w:t>(</w:t>
      </w:r>
      <w:r w:rsidR="00166545">
        <w:rPr>
          <w:bCs/>
          <w:sz w:val="28"/>
          <w:szCs w:val="40"/>
        </w:rPr>
        <w:t>7. - 13</w:t>
      </w:r>
      <w:r w:rsidR="001B0F2D">
        <w:rPr>
          <w:bCs/>
          <w:sz w:val="28"/>
          <w:szCs w:val="40"/>
        </w:rPr>
        <w:t>. apríla</w:t>
      </w:r>
      <w:r w:rsidR="00241BBA">
        <w:rPr>
          <w:bCs/>
          <w:sz w:val="28"/>
          <w:szCs w:val="40"/>
        </w:rPr>
        <w:t xml:space="preserve"> </w:t>
      </w:r>
      <w:r w:rsidR="00F25786">
        <w:rPr>
          <w:bCs/>
          <w:sz w:val="28"/>
          <w:szCs w:val="40"/>
        </w:rPr>
        <w:t>202</w:t>
      </w:r>
      <w:r w:rsidR="00CE04A4">
        <w:rPr>
          <w:bCs/>
          <w:sz w:val="28"/>
          <w:szCs w:val="40"/>
        </w:rPr>
        <w:t>5</w:t>
      </w:r>
      <w:r w:rsidRPr="00813B11">
        <w:rPr>
          <w:bCs/>
          <w:sz w:val="28"/>
          <w:szCs w:val="40"/>
        </w:rPr>
        <w:t>)</w:t>
      </w:r>
    </w:p>
    <w:tbl>
      <w:tblPr>
        <w:tblW w:w="10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2"/>
        <w:gridCol w:w="1624"/>
        <w:gridCol w:w="928"/>
        <w:gridCol w:w="6724"/>
      </w:tblGrid>
      <w:tr w:rsidR="00C7418E" w:rsidRPr="00366026" w14:paraId="13D5CC0F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F8D20" w14:textId="0C4027C1" w:rsidR="00C7418E" w:rsidRPr="00366026" w:rsidRDefault="00C7418E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Pondelok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607E6" w14:textId="647B1918" w:rsidR="00C7418E" w:rsidRDefault="00C7418E" w:rsidP="00B24BC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E564" w14:textId="42CBD7E9" w:rsidR="00C7418E" w:rsidRPr="006D6979" w:rsidRDefault="00C7418E" w:rsidP="00B24BC9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1B0F2D">
              <w:rPr>
                <w:rFonts w:eastAsiaTheme="minorEastAsia"/>
                <w:bCs/>
                <w:sz w:val="28"/>
                <w:szCs w:val="28"/>
                <w:lang w:eastAsia="sk-SK"/>
              </w:rPr>
              <w:t>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0D9" w14:textId="2CF2F75E" w:rsidR="00C7418E" w:rsidRPr="00366026" w:rsidRDefault="00C7418E" w:rsidP="00B24BC9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66545">
              <w:rPr>
                <w:bCs/>
                <w:sz w:val="28"/>
                <w:szCs w:val="28"/>
              </w:rPr>
              <w:t xml:space="preserve">Karol a Margita </w:t>
            </w:r>
            <w:proofErr w:type="spellStart"/>
            <w:r w:rsidR="00166545">
              <w:rPr>
                <w:bCs/>
                <w:sz w:val="28"/>
                <w:szCs w:val="28"/>
              </w:rPr>
              <w:t>Richtarechoví</w:t>
            </w:r>
            <w:proofErr w:type="spellEnd"/>
            <w:r w:rsidR="00166545">
              <w:rPr>
                <w:bCs/>
                <w:sz w:val="28"/>
                <w:szCs w:val="28"/>
              </w:rPr>
              <w:t xml:space="preserve"> a rodičia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B0F2D">
              <w:rPr>
                <w:bCs/>
                <w:sz w:val="28"/>
                <w:szCs w:val="28"/>
              </w:rPr>
              <w:t>z oboch strán</w:t>
            </w:r>
            <w:r w:rsidR="00642128">
              <w:rPr>
                <w:bCs/>
                <w:sz w:val="28"/>
                <w:szCs w:val="28"/>
              </w:rPr>
              <w:t xml:space="preserve"> a</w:t>
            </w:r>
            <w:r w:rsidR="00642128" w:rsidRPr="00366026">
              <w:rPr>
                <w:bCs/>
                <w:sz w:val="28"/>
                <w:szCs w:val="28"/>
              </w:rPr>
              <w:t xml:space="preserve"> </w:t>
            </w:r>
            <w:r w:rsidR="00642128">
              <w:rPr>
                <w:bCs/>
                <w:sz w:val="28"/>
                <w:szCs w:val="28"/>
              </w:rPr>
              <w:t>z</w:t>
            </w:r>
            <w:r w:rsidR="00642128" w:rsidRPr="00366026">
              <w:rPr>
                <w:bCs/>
                <w:sz w:val="28"/>
                <w:szCs w:val="28"/>
              </w:rPr>
              <w:t>a †</w:t>
            </w:r>
            <w:r w:rsidR="00642128">
              <w:rPr>
                <w:bCs/>
                <w:sz w:val="28"/>
                <w:szCs w:val="28"/>
              </w:rPr>
              <w:t xml:space="preserve"> Pavol</w:t>
            </w:r>
          </w:p>
        </w:tc>
      </w:tr>
      <w:tr w:rsidR="001B0F2D" w:rsidRPr="00366026" w14:paraId="5F667FB6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10C9" w14:textId="43A83A36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Utor</w:t>
            </w:r>
            <w:r w:rsidRPr="00366026">
              <w:rPr>
                <w:bCs/>
                <w:sz w:val="28"/>
                <w:szCs w:val="28"/>
              </w:rPr>
              <w:t>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D1AE2F" w14:textId="20B0AB22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41FA3" w14:textId="106BEBDD" w:rsidR="001B0F2D" w:rsidRDefault="001B0F2D" w:rsidP="001B0F2D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7E526D"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7E526D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6C88" w14:textId="566C2654" w:rsidR="001B0F2D" w:rsidRDefault="001B0F2D" w:rsidP="001B0F2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 xml:space="preserve">Za </w:t>
            </w:r>
            <w:r>
              <w:rPr>
                <w:bCs/>
                <w:sz w:val="28"/>
                <w:szCs w:val="28"/>
              </w:rPr>
              <w:t>farnosť</w:t>
            </w:r>
          </w:p>
        </w:tc>
      </w:tr>
      <w:tr w:rsidR="001B0F2D" w:rsidRPr="00366026" w14:paraId="5F400951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ED3CB" w14:textId="67C22109" w:rsidR="001B0F2D" w:rsidRPr="00366026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Streda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00263" w14:textId="77777777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882AE" w14:textId="15203B85" w:rsidR="001B0F2D" w:rsidRDefault="001B0F2D" w:rsidP="001B0F2D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7E526D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166545">
              <w:rPr>
                <w:rFonts w:eastAsiaTheme="minorEastAsia"/>
                <w:bCs/>
                <w:sz w:val="28"/>
                <w:szCs w:val="28"/>
                <w:lang w:eastAsia="sk-SK"/>
              </w:rPr>
              <w:t>6</w:t>
            </w:r>
            <w:r w:rsidRPr="007E526D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A2A92" w14:textId="7800DBE5" w:rsidR="001B0F2D" w:rsidRDefault="001B0F2D" w:rsidP="001B0F2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66545">
              <w:rPr>
                <w:bCs/>
                <w:sz w:val="28"/>
                <w:szCs w:val="28"/>
              </w:rPr>
              <w:t>Štefan, Amália, syn Štefan a Magdaléna</w:t>
            </w:r>
          </w:p>
        </w:tc>
      </w:tr>
      <w:tr w:rsidR="001B0F2D" w:rsidRPr="00366026" w14:paraId="32F0988B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4289" w14:textId="6DA0F3B3" w:rsidR="001B0F2D" w:rsidRPr="00366026" w:rsidRDefault="001B0F2D" w:rsidP="001B0F2D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Štvrtok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52D62" w14:textId="5B397164" w:rsidR="001B0F2D" w:rsidRPr="00366026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AB124" w14:textId="4AFABA25" w:rsidR="001B0F2D" w:rsidRPr="001F0F5C" w:rsidRDefault="00166545" w:rsidP="001B0F2D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="001B0F2D" w:rsidRPr="007E526D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A6FD2" w14:textId="69944541" w:rsidR="001B0F2D" w:rsidRPr="005D116D" w:rsidRDefault="001B0F2D" w:rsidP="001B0F2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66545">
              <w:rPr>
                <w:bCs/>
                <w:sz w:val="28"/>
                <w:szCs w:val="28"/>
              </w:rPr>
              <w:t xml:space="preserve">Jozef Ševčík, </w:t>
            </w:r>
            <w:proofErr w:type="spellStart"/>
            <w:r w:rsidR="00166545">
              <w:rPr>
                <w:bCs/>
                <w:sz w:val="28"/>
                <w:szCs w:val="28"/>
              </w:rPr>
              <w:t>Beata</w:t>
            </w:r>
            <w:proofErr w:type="spellEnd"/>
            <w:r w:rsidR="00166545">
              <w:rPr>
                <w:bCs/>
                <w:sz w:val="28"/>
                <w:szCs w:val="28"/>
              </w:rPr>
              <w:t xml:space="preserve"> a Vladimír</w:t>
            </w:r>
          </w:p>
        </w:tc>
      </w:tr>
      <w:tr w:rsidR="001B0F2D" w:rsidRPr="00366026" w14:paraId="4DC5493E" w14:textId="77777777" w:rsidTr="00E50DB9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8E863" w14:textId="7E7102ED" w:rsidR="001B0F2D" w:rsidRDefault="001B0F2D" w:rsidP="001B0F2D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Piatok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D7F449" w14:textId="68BE0F9C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35195" w14:textId="6F05F364" w:rsidR="001B0F2D" w:rsidRDefault="001B0F2D" w:rsidP="001B0F2D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7E526D">
              <w:rPr>
                <w:rFonts w:eastAsiaTheme="minorEastAsia"/>
                <w:bCs/>
                <w:sz w:val="28"/>
                <w:szCs w:val="28"/>
                <w:lang w:eastAsia="sk-SK"/>
              </w:rPr>
              <w:t>1</w:t>
            </w:r>
            <w:r w:rsidR="00166545">
              <w:rPr>
                <w:rFonts w:eastAsiaTheme="minorEastAsia"/>
                <w:bCs/>
                <w:sz w:val="28"/>
                <w:szCs w:val="28"/>
                <w:lang w:eastAsia="sk-SK"/>
              </w:rPr>
              <w:t>6</w:t>
            </w:r>
            <w:r w:rsidRPr="007E526D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DC2C1" w14:textId="5114F54A" w:rsidR="001B0F2D" w:rsidRPr="00366026" w:rsidRDefault="001B0F2D" w:rsidP="001B0F2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Milan </w:t>
            </w:r>
            <w:proofErr w:type="spellStart"/>
            <w:r w:rsidR="00166545">
              <w:rPr>
                <w:bCs/>
                <w:sz w:val="28"/>
                <w:szCs w:val="28"/>
              </w:rPr>
              <w:t>Baštrnák</w:t>
            </w:r>
            <w:proofErr w:type="spellEnd"/>
            <w:r w:rsidR="00166545">
              <w:rPr>
                <w:bCs/>
                <w:sz w:val="28"/>
                <w:szCs w:val="28"/>
              </w:rPr>
              <w:t xml:space="preserve"> a rodičia z oboch strán</w:t>
            </w:r>
          </w:p>
        </w:tc>
      </w:tr>
      <w:tr w:rsidR="001B0F2D" w:rsidRPr="00366026" w14:paraId="403B57C7" w14:textId="77777777">
        <w:trPr>
          <w:trHeight w:val="397"/>
          <w:jc w:val="center"/>
        </w:trPr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0DCD" w14:textId="77738EE7" w:rsidR="001B0F2D" w:rsidRDefault="00166545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Sobota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12925" w14:textId="62B12566" w:rsidR="001B0F2D" w:rsidRDefault="001B0F2D" w:rsidP="001B0F2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Lehota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448B4" w14:textId="24875F67" w:rsidR="001B0F2D" w:rsidRDefault="001B0F2D" w:rsidP="001B0F2D">
            <w:pPr>
              <w:jc w:val="center"/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  <w:r w:rsidRPr="007E526D">
              <w:rPr>
                <w:rFonts w:eastAsiaTheme="minorEastAsia"/>
                <w:bCs/>
                <w:sz w:val="28"/>
                <w:szCs w:val="28"/>
                <w:lang w:eastAsia="sk-SK"/>
              </w:rPr>
              <w:t>19</w:t>
            </w:r>
            <w:r w:rsidRPr="007E526D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6208B" w14:textId="79C283B0" w:rsidR="001B0F2D" w:rsidRPr="00366026" w:rsidRDefault="001B0F2D" w:rsidP="001B0F2D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66545">
              <w:rPr>
                <w:bCs/>
                <w:sz w:val="28"/>
                <w:szCs w:val="28"/>
              </w:rPr>
              <w:t xml:space="preserve">František a Katarína </w:t>
            </w:r>
            <w:proofErr w:type="spellStart"/>
            <w:r w:rsidR="00166545">
              <w:rPr>
                <w:bCs/>
                <w:sz w:val="28"/>
                <w:szCs w:val="28"/>
              </w:rPr>
              <w:t>Donkoví</w:t>
            </w:r>
            <w:proofErr w:type="spellEnd"/>
            <w:r w:rsidR="00166545">
              <w:rPr>
                <w:bCs/>
                <w:sz w:val="28"/>
                <w:szCs w:val="28"/>
              </w:rPr>
              <w:t xml:space="preserve"> a deti</w:t>
            </w:r>
          </w:p>
        </w:tc>
      </w:tr>
      <w:tr w:rsidR="00002E22" w:rsidRPr="00366026" w14:paraId="00C971DD" w14:textId="77777777">
        <w:trPr>
          <w:trHeight w:val="397"/>
          <w:jc w:val="center"/>
        </w:trPr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4DEAA" w14:textId="77777777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Nedeľa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F2CC5" w14:textId="6D218D96" w:rsidR="00002E22" w:rsidRPr="00366026" w:rsidRDefault="00002E22" w:rsidP="00002E2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Neporadza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57C13" w14:textId="0A7EAC68" w:rsidR="00002E22" w:rsidRPr="00366026" w:rsidRDefault="00002E22" w:rsidP="00002E22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8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5BE11" w14:textId="1823D78E" w:rsidR="00002E22" w:rsidRPr="00366026" w:rsidRDefault="00D520F6" w:rsidP="00002E22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 w:rsidR="00166545">
              <w:rPr>
                <w:bCs/>
                <w:sz w:val="28"/>
                <w:szCs w:val="28"/>
              </w:rPr>
              <w:t xml:space="preserve"> Milan a Jolana </w:t>
            </w:r>
            <w:proofErr w:type="spellStart"/>
            <w:r w:rsidR="00166545">
              <w:rPr>
                <w:bCs/>
                <w:sz w:val="28"/>
                <w:szCs w:val="28"/>
              </w:rPr>
              <w:t>Beňoví</w:t>
            </w:r>
            <w:proofErr w:type="spellEnd"/>
            <w:r w:rsidR="00166545">
              <w:rPr>
                <w:bCs/>
                <w:sz w:val="28"/>
                <w:szCs w:val="28"/>
              </w:rPr>
              <w:t xml:space="preserve"> a vnuk Michal</w:t>
            </w:r>
          </w:p>
        </w:tc>
      </w:tr>
      <w:tr w:rsidR="00833C64" w:rsidRPr="00366026" w14:paraId="692070A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1DD0A" w14:textId="77777777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9937C" w14:textId="609D9C2C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BF2F5" w14:textId="3E4AFF26" w:rsidR="00833C64" w:rsidRPr="00E24F44" w:rsidRDefault="00833C64" w:rsidP="00833C64">
            <w:pPr>
              <w:jc w:val="center"/>
              <w:rPr>
                <w:rFonts w:eastAsiaTheme="minorEastAsia"/>
                <w:b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 xml:space="preserve">  9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15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48509" w14:textId="72C88E21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66545">
              <w:rPr>
                <w:bCs/>
                <w:sz w:val="28"/>
                <w:szCs w:val="28"/>
              </w:rPr>
              <w:t xml:space="preserve">Vincent a Irena </w:t>
            </w:r>
            <w:proofErr w:type="spellStart"/>
            <w:r w:rsidR="00166545">
              <w:rPr>
                <w:bCs/>
                <w:sz w:val="28"/>
                <w:szCs w:val="28"/>
              </w:rPr>
              <w:t>Jedličkoví</w:t>
            </w:r>
            <w:proofErr w:type="spellEnd"/>
          </w:p>
        </w:tc>
      </w:tr>
      <w:tr w:rsidR="00833C64" w:rsidRPr="00366026" w14:paraId="70A6DF40" w14:textId="77777777">
        <w:trPr>
          <w:trHeight w:val="397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D9979" w14:textId="77777777" w:rsidR="00833C64" w:rsidRPr="00366026" w:rsidRDefault="00833C64" w:rsidP="00833C64">
            <w:pPr>
              <w:rPr>
                <w:rFonts w:eastAsiaTheme="minorEastAsia"/>
                <w:bCs/>
                <w:sz w:val="28"/>
                <w:szCs w:val="28"/>
                <w:lang w:eastAsia="sk-SK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56748" w14:textId="27AA50B8" w:rsidR="00833C64" w:rsidRPr="00366026" w:rsidRDefault="00833C64" w:rsidP="00833C6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Pr="00366026">
              <w:rPr>
                <w:bCs/>
                <w:sz w:val="28"/>
                <w:szCs w:val="28"/>
              </w:rPr>
              <w:t>. Motešice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83B6E" w14:textId="3844D1A7" w:rsidR="00833C64" w:rsidRPr="00366026" w:rsidRDefault="00833C64" w:rsidP="00833C64">
            <w:pPr>
              <w:jc w:val="center"/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sk-SK"/>
              </w:rPr>
              <w:t>10</w:t>
            </w:r>
            <w:r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3</w:t>
            </w:r>
            <w:r w:rsidRPr="006D6979">
              <w:rPr>
                <w:rFonts w:eastAsiaTheme="minorEastAsia"/>
                <w:bCs/>
                <w:sz w:val="28"/>
                <w:szCs w:val="28"/>
                <w:vertAlign w:val="superscript"/>
                <w:lang w:eastAsia="sk-SK"/>
              </w:rPr>
              <w:t>0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CB19D" w14:textId="6C41E1E9" w:rsidR="00833C64" w:rsidRPr="00366026" w:rsidRDefault="00D520F6" w:rsidP="00833C64">
            <w:pPr>
              <w:rPr>
                <w:bCs/>
                <w:sz w:val="28"/>
                <w:szCs w:val="28"/>
              </w:rPr>
            </w:pPr>
            <w:r w:rsidRPr="00366026">
              <w:rPr>
                <w:bCs/>
                <w:sz w:val="28"/>
                <w:szCs w:val="28"/>
              </w:rPr>
              <w:t>Za †</w:t>
            </w:r>
            <w:r>
              <w:rPr>
                <w:bCs/>
                <w:sz w:val="28"/>
                <w:szCs w:val="28"/>
              </w:rPr>
              <w:t xml:space="preserve"> A</w:t>
            </w:r>
            <w:r w:rsidR="00166545">
              <w:rPr>
                <w:bCs/>
                <w:sz w:val="28"/>
                <w:szCs w:val="28"/>
              </w:rPr>
              <w:t>ugustín Púčik</w:t>
            </w:r>
          </w:p>
        </w:tc>
      </w:tr>
    </w:tbl>
    <w:p w14:paraId="569A0BE5" w14:textId="77777777" w:rsidR="0023011E" w:rsidRDefault="0023011E" w:rsidP="0023011E">
      <w:pPr>
        <w:widowControl w:val="0"/>
        <w:tabs>
          <w:tab w:val="left" w:pos="346"/>
        </w:tabs>
        <w:suppressAutoHyphens/>
        <w:spacing w:before="120"/>
        <w:ind w:left="360"/>
        <w:jc w:val="both"/>
      </w:pPr>
      <w:bookmarkStart w:id="0" w:name="_Hlk105229143"/>
    </w:p>
    <w:p w14:paraId="5B7299A8" w14:textId="77777777" w:rsidR="00CA569F" w:rsidRDefault="00CA569F" w:rsidP="00CA569F">
      <w:pPr>
        <w:numPr>
          <w:ilvl w:val="0"/>
          <w:numId w:val="7"/>
        </w:numPr>
        <w:spacing w:before="120"/>
        <w:ind w:left="284" w:hanging="284"/>
        <w:jc w:val="both"/>
      </w:pPr>
      <w:r>
        <w:rPr>
          <w:b/>
        </w:rPr>
        <w:t>S</w:t>
      </w:r>
      <w:r w:rsidRPr="00EB2C0A">
        <w:rPr>
          <w:b/>
        </w:rPr>
        <w:t>v. spoveď</w:t>
      </w:r>
      <w:r>
        <w:t xml:space="preserve"> pred veľkonočnými sviatkami bude v našej farnosti vo štvrtok:</w:t>
      </w:r>
    </w:p>
    <w:p w14:paraId="567D9C52" w14:textId="77777777" w:rsidR="00CA569F" w:rsidRDefault="00CA569F" w:rsidP="00CA569F">
      <w:pPr>
        <w:ind w:left="1080"/>
        <w:jc w:val="both"/>
        <w:rPr>
          <w:vertAlign w:val="superscript"/>
        </w:rPr>
      </w:pPr>
      <w:r>
        <w:t xml:space="preserve">Neporadza </w:t>
      </w:r>
      <w:r>
        <w:tab/>
        <w:t>17</w:t>
      </w:r>
      <w:r w:rsidRPr="00EB2C0A">
        <w:rPr>
          <w:vertAlign w:val="superscript"/>
        </w:rPr>
        <w:t>00</w:t>
      </w:r>
      <w:r>
        <w:t xml:space="preserve"> – 18</w:t>
      </w:r>
      <w:r w:rsidRPr="00EB2C0A">
        <w:rPr>
          <w:vertAlign w:val="superscript"/>
        </w:rPr>
        <w:t>30</w:t>
      </w:r>
    </w:p>
    <w:p w14:paraId="2BE2CAE9" w14:textId="77777777" w:rsidR="00CA569F" w:rsidRDefault="00CA569F" w:rsidP="00CA569F">
      <w:pPr>
        <w:ind w:left="1080"/>
        <w:jc w:val="both"/>
        <w:rPr>
          <w:vertAlign w:val="superscript"/>
        </w:rPr>
      </w:pPr>
      <w:r>
        <w:t xml:space="preserve">Dolné Motešice </w:t>
      </w:r>
      <w:r>
        <w:tab/>
        <w:t>17</w:t>
      </w:r>
      <w:r w:rsidRPr="00EB2C0A">
        <w:rPr>
          <w:vertAlign w:val="superscript"/>
        </w:rPr>
        <w:t>00</w:t>
      </w:r>
      <w:r>
        <w:t xml:space="preserve"> – 17</w:t>
      </w:r>
      <w:r w:rsidRPr="00EB2C0A">
        <w:rPr>
          <w:vertAlign w:val="superscript"/>
        </w:rPr>
        <w:t>30</w:t>
      </w:r>
    </w:p>
    <w:p w14:paraId="368F0D4F" w14:textId="77777777" w:rsidR="00CA569F" w:rsidRDefault="00CA569F" w:rsidP="00CA569F">
      <w:pPr>
        <w:ind w:left="1080"/>
        <w:jc w:val="both"/>
        <w:rPr>
          <w:vertAlign w:val="superscript"/>
        </w:rPr>
      </w:pPr>
      <w:r>
        <w:t>Petrova Lehota</w:t>
      </w:r>
      <w:r>
        <w:tab/>
        <w:t>17</w:t>
      </w:r>
      <w:r>
        <w:rPr>
          <w:vertAlign w:val="superscript"/>
        </w:rPr>
        <w:t>45</w:t>
      </w:r>
      <w:r>
        <w:t xml:space="preserve"> – 18</w:t>
      </w:r>
      <w:r>
        <w:rPr>
          <w:vertAlign w:val="superscript"/>
        </w:rPr>
        <w:t>15</w:t>
      </w:r>
    </w:p>
    <w:p w14:paraId="28FE602D" w14:textId="77777777" w:rsidR="00CA569F" w:rsidRDefault="00CA569F" w:rsidP="00CA569F">
      <w:pPr>
        <w:ind w:left="1080"/>
        <w:jc w:val="both"/>
        <w:rPr>
          <w:vertAlign w:val="superscript"/>
        </w:rPr>
      </w:pPr>
      <w:r>
        <w:t>Horné Motešice</w:t>
      </w:r>
      <w:r>
        <w:tab/>
        <w:t>18</w:t>
      </w:r>
      <w:r>
        <w:rPr>
          <w:vertAlign w:val="superscript"/>
        </w:rPr>
        <w:t>3</w:t>
      </w:r>
      <w:r w:rsidRPr="00EB2C0A">
        <w:rPr>
          <w:vertAlign w:val="superscript"/>
        </w:rPr>
        <w:t>0</w:t>
      </w:r>
      <w:r>
        <w:t xml:space="preserve"> – 19</w:t>
      </w:r>
      <w:r>
        <w:rPr>
          <w:vertAlign w:val="superscript"/>
        </w:rPr>
        <w:t>0</w:t>
      </w:r>
      <w:r w:rsidRPr="00EB2C0A">
        <w:rPr>
          <w:vertAlign w:val="superscript"/>
        </w:rPr>
        <w:t>0</w:t>
      </w:r>
    </w:p>
    <w:p w14:paraId="41BC54F8" w14:textId="77777777" w:rsidR="00CA569F" w:rsidRDefault="00CA569F" w:rsidP="00CA569F">
      <w:pPr>
        <w:spacing w:after="60"/>
        <w:ind w:left="1078" w:hanging="794"/>
        <w:jc w:val="both"/>
      </w:pPr>
      <w:r>
        <w:t>Program spovedania v celom dekanáte vrátane Bánoviec nad Bebravou nájdete na výveske.</w:t>
      </w:r>
    </w:p>
    <w:p w14:paraId="58416299" w14:textId="77777777" w:rsidR="00CA569F" w:rsidRDefault="005D1970" w:rsidP="00CA569F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stretnutie do kultúrneho domu v Horných Motešiciach v nedeľu 6. apríla o 14</w:t>
      </w:r>
      <w:r w:rsidRPr="0057728C">
        <w:rPr>
          <w:vertAlign w:val="superscript"/>
        </w:rPr>
        <w:t>00</w:t>
      </w:r>
      <w:r>
        <w:t xml:space="preserve"> hod. Budú sa vyzdobovať medovníky v duchu Veľkonočných sviatkov. S deťmi môžu prísť aj dospelí.</w:t>
      </w:r>
      <w:r w:rsidR="00CA569F" w:rsidRPr="00CA569F">
        <w:t xml:space="preserve"> </w:t>
      </w:r>
    </w:p>
    <w:p w14:paraId="1EED0C27" w14:textId="5A38EA4C" w:rsidR="00CA569F" w:rsidRDefault="00CA569F" w:rsidP="00CA569F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stretnutie do kultúrneho domu v Horných Motešiciach v</w:t>
      </w:r>
      <w:r w:rsidR="002E4E53">
        <w:t> </w:t>
      </w:r>
      <w:r>
        <w:t>sobotu</w:t>
      </w:r>
      <w:r w:rsidR="002E4E53">
        <w:t xml:space="preserve"> </w:t>
      </w:r>
      <w:r>
        <w:t>12. apríla o 10</w:t>
      </w:r>
      <w:r w:rsidRPr="0057728C">
        <w:rPr>
          <w:vertAlign w:val="superscript"/>
        </w:rPr>
        <w:t>00</w:t>
      </w:r>
      <w:r>
        <w:t xml:space="preserve"> hod. Budú sa vyzdobovať </w:t>
      </w:r>
      <w:proofErr w:type="spellStart"/>
      <w:r>
        <w:t>veľlonočné</w:t>
      </w:r>
      <w:proofErr w:type="spellEnd"/>
      <w:r>
        <w:t xml:space="preserve"> vajíčka.</w:t>
      </w:r>
    </w:p>
    <w:p w14:paraId="0412282A" w14:textId="519D9974" w:rsidR="005D1970" w:rsidRDefault="00CA569F" w:rsidP="00CA569F">
      <w:pPr>
        <w:widowControl w:val="0"/>
        <w:numPr>
          <w:ilvl w:val="0"/>
          <w:numId w:val="33"/>
        </w:numPr>
        <w:tabs>
          <w:tab w:val="left" w:pos="360"/>
        </w:tabs>
        <w:suppressAutoHyphens/>
        <w:spacing w:before="120"/>
        <w:ind w:left="360"/>
        <w:jc w:val="both"/>
      </w:pPr>
      <w:r>
        <w:t xml:space="preserve">HKSD - </w:t>
      </w:r>
      <w:proofErr w:type="spellStart"/>
      <w:r>
        <w:t>eRko</w:t>
      </w:r>
      <w:proofErr w:type="spellEnd"/>
      <w:r>
        <w:t xml:space="preserve"> pozýva deti na pobožnosť krížovej cesty, ktorá bude v kaplnke v </w:t>
      </w:r>
      <w:r w:rsidR="002E4E53">
        <w:t>Neporadzi</w:t>
      </w:r>
      <w:r>
        <w:t xml:space="preserve"> v</w:t>
      </w:r>
      <w:r w:rsidR="002E4E53">
        <w:t> </w:t>
      </w:r>
      <w:r>
        <w:t>p</w:t>
      </w:r>
      <w:r w:rsidR="002E4E53">
        <w:t xml:space="preserve">ondelok 7. </w:t>
      </w:r>
      <w:r>
        <w:t>apríla o 18</w:t>
      </w:r>
      <w:r>
        <w:rPr>
          <w:vertAlign w:val="superscript"/>
        </w:rPr>
        <w:t>15</w:t>
      </w:r>
      <w:r>
        <w:t xml:space="preserve"> hod.</w:t>
      </w:r>
    </w:p>
    <w:p w14:paraId="593FD957" w14:textId="4D3E86FA" w:rsidR="00705BB2" w:rsidRDefault="00705BB2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 xml:space="preserve">Na prestavbu fary a pre potreby farnosti prispeli v minulom týždni Bohu známi </w:t>
      </w:r>
      <w:r w:rsidR="00D520F6">
        <w:t xml:space="preserve">z Dolných Motešíc </w:t>
      </w:r>
      <w:r w:rsidR="00CA569F">
        <w:t>10</w:t>
      </w:r>
      <w:r w:rsidR="00D520F6">
        <w:t>0,- a z</w:t>
      </w:r>
      <w:r w:rsidR="00CA569F">
        <w:t> Neporadze 2x</w:t>
      </w:r>
      <w:r w:rsidR="00D520F6">
        <w:t xml:space="preserve"> 50,- </w:t>
      </w:r>
      <w:r w:rsidR="00CA569F">
        <w:t xml:space="preserve">a 100,- </w:t>
      </w:r>
      <w:r>
        <w:t>€</w:t>
      </w:r>
      <w:r w:rsidR="00C44B86">
        <w:t>.</w:t>
      </w:r>
      <w:r>
        <w:t xml:space="preserve"> Pán Boh zaplať.</w:t>
      </w:r>
    </w:p>
    <w:p w14:paraId="1CC2358D" w14:textId="486ECC0E" w:rsidR="00D520F6" w:rsidRDefault="00CA569F" w:rsidP="00705BB2">
      <w:pPr>
        <w:widowControl w:val="0"/>
        <w:numPr>
          <w:ilvl w:val="0"/>
          <w:numId w:val="33"/>
        </w:numPr>
        <w:tabs>
          <w:tab w:val="left" w:pos="346"/>
        </w:tabs>
        <w:suppressAutoHyphens/>
        <w:spacing w:before="60"/>
        <w:ind w:left="360"/>
        <w:jc w:val="both"/>
      </w:pPr>
      <w:r>
        <w:t>Dnes je</w:t>
      </w:r>
      <w:r w:rsidR="00D520F6">
        <w:t xml:space="preserve"> </w:t>
      </w:r>
      <w:r w:rsidR="00D520F6" w:rsidRPr="00D520F6">
        <w:rPr>
          <w:b/>
          <w:bCs/>
        </w:rPr>
        <w:t>zbierka na pomoc prenasledovaným kresťanov a</w:t>
      </w:r>
      <w:r w:rsidR="00D520F6">
        <w:rPr>
          <w:b/>
          <w:bCs/>
        </w:rPr>
        <w:t> </w:t>
      </w:r>
      <w:r w:rsidR="00D520F6" w:rsidRPr="00D520F6">
        <w:rPr>
          <w:b/>
          <w:bCs/>
        </w:rPr>
        <w:t>utečencom</w:t>
      </w:r>
      <w:r w:rsidR="00D520F6">
        <w:rPr>
          <w:b/>
          <w:bCs/>
        </w:rPr>
        <w:t>.</w:t>
      </w:r>
    </w:p>
    <w:p w14:paraId="602C251F" w14:textId="77777777" w:rsidR="009B4E5C" w:rsidRPr="004C63B2" w:rsidRDefault="009B4E5C" w:rsidP="009B4E5C">
      <w:pPr>
        <w:widowControl w:val="0"/>
        <w:tabs>
          <w:tab w:val="left" w:pos="346"/>
        </w:tabs>
        <w:suppressAutoHyphens/>
        <w:spacing w:before="60"/>
        <w:ind w:left="360"/>
        <w:jc w:val="both"/>
      </w:pPr>
    </w:p>
    <w:bookmarkEnd w:id="0"/>
    <w:p w14:paraId="556999DA" w14:textId="77777777" w:rsidR="00D70639" w:rsidRPr="004C63B2" w:rsidRDefault="00D70639" w:rsidP="0091703C">
      <w:pPr>
        <w:pStyle w:val="Odsekzoznamu"/>
        <w:tabs>
          <w:tab w:val="left" w:pos="1843"/>
        </w:tabs>
      </w:pPr>
    </w:p>
    <w:p w14:paraId="3DA04390" w14:textId="1BD55D53" w:rsidR="009B4E5C" w:rsidRPr="00642128" w:rsidRDefault="00642128" w:rsidP="00642128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>5. apríla</w:t>
      </w:r>
      <w:r w:rsidR="00614CA8" w:rsidRPr="00642128">
        <w:rPr>
          <w:bCs/>
        </w:rPr>
        <w:t xml:space="preserve"> 202</w:t>
      </w:r>
      <w:r w:rsidR="0023011E" w:rsidRPr="00642128">
        <w:rPr>
          <w:bCs/>
        </w:rPr>
        <w:t>5</w:t>
      </w:r>
      <w:r w:rsidR="00614CA8" w:rsidRPr="00642128">
        <w:rPr>
          <w:bCs/>
        </w:rPr>
        <w:tab/>
      </w:r>
      <w:r w:rsidR="00614CA8" w:rsidRPr="00642128">
        <w:rPr>
          <w:bCs/>
        </w:rPr>
        <w:tab/>
      </w:r>
      <w:r w:rsidR="00376286" w:rsidRPr="00642128">
        <w:rPr>
          <w:bCs/>
        </w:rPr>
        <w:tab/>
      </w:r>
      <w:r w:rsidR="00AC07BD" w:rsidRPr="00642128">
        <w:rPr>
          <w:bCs/>
        </w:rPr>
        <w:tab/>
      </w:r>
      <w:r w:rsidR="007E5CC3" w:rsidRPr="00642128">
        <w:rPr>
          <w:bCs/>
        </w:rPr>
        <w:tab/>
      </w:r>
      <w:r>
        <w:rPr>
          <w:bCs/>
        </w:rPr>
        <w:tab/>
      </w:r>
      <w:r w:rsidR="00AC07BD" w:rsidRPr="00642128">
        <w:rPr>
          <w:bCs/>
        </w:rPr>
        <w:tab/>
      </w:r>
      <w:r w:rsidR="009B4E5C" w:rsidRPr="00642128">
        <w:rPr>
          <w:bCs/>
        </w:rPr>
        <w:t xml:space="preserve">   </w:t>
      </w:r>
      <w:r w:rsidR="009B4E5C" w:rsidRPr="00642128">
        <w:rPr>
          <w:bCs/>
        </w:rPr>
        <w:tab/>
        <w:t xml:space="preserve"> </w:t>
      </w:r>
      <w:r w:rsidR="00614CA8" w:rsidRPr="00642128">
        <w:rPr>
          <w:bCs/>
        </w:rPr>
        <w:t>Juraj Adamec</w:t>
      </w:r>
      <w:r w:rsidR="00376286" w:rsidRPr="00642128">
        <w:rPr>
          <w:bCs/>
        </w:rPr>
        <w:t xml:space="preserve"> </w:t>
      </w:r>
    </w:p>
    <w:p w14:paraId="48171546" w14:textId="5FFAFD8A" w:rsidR="00614CA8" w:rsidRDefault="009B4E5C" w:rsidP="00376286">
      <w:pPr>
        <w:pStyle w:val="Odsekzoznamu"/>
        <w:tabs>
          <w:tab w:val="left" w:pos="1843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614CA8" w:rsidRPr="00813B11">
        <w:rPr>
          <w:bCs/>
        </w:rPr>
        <w:t>správca farnosti</w:t>
      </w:r>
    </w:p>
    <w:p w14:paraId="33FB4ACA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698B58EF" w14:textId="77777777" w:rsidR="001F374F" w:rsidRDefault="001F374F" w:rsidP="001F374F">
      <w:pPr>
        <w:pStyle w:val="Odsekzoznamu"/>
        <w:tabs>
          <w:tab w:val="left" w:pos="1843"/>
        </w:tabs>
        <w:rPr>
          <w:b/>
          <w:bCs/>
        </w:rPr>
      </w:pPr>
    </w:p>
    <w:p w14:paraId="065177A6" w14:textId="77777777" w:rsidR="001F374F" w:rsidRDefault="001F374F" w:rsidP="00376286">
      <w:pPr>
        <w:pStyle w:val="Odsekzoznamu"/>
        <w:tabs>
          <w:tab w:val="left" w:pos="1843"/>
        </w:tabs>
        <w:rPr>
          <w:bCs/>
        </w:rPr>
      </w:pPr>
    </w:p>
    <w:sectPr w:rsidR="001F374F" w:rsidSect="00C63D9E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E1974"/>
    <w:multiLevelType w:val="hybridMultilevel"/>
    <w:tmpl w:val="5DC4BDAA"/>
    <w:lvl w:ilvl="0" w:tplc="041B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C7292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23425C"/>
    <w:multiLevelType w:val="hybridMultilevel"/>
    <w:tmpl w:val="217E4DAE"/>
    <w:lvl w:ilvl="0" w:tplc="1B2E37C6">
      <w:start w:val="1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B443CB7"/>
    <w:multiLevelType w:val="hybridMultilevel"/>
    <w:tmpl w:val="7D743D00"/>
    <w:lvl w:ilvl="0" w:tplc="7D780BD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D766628"/>
    <w:multiLevelType w:val="hybridMultilevel"/>
    <w:tmpl w:val="987AE9C8"/>
    <w:lvl w:ilvl="0" w:tplc="2E82B42C">
      <w:start w:val="1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F93090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266649C"/>
    <w:multiLevelType w:val="hybridMultilevel"/>
    <w:tmpl w:val="BCDE16A0"/>
    <w:lvl w:ilvl="0" w:tplc="041B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505DEE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83DA8"/>
    <w:multiLevelType w:val="hybridMultilevel"/>
    <w:tmpl w:val="650A9C64"/>
    <w:lvl w:ilvl="0" w:tplc="1354CF68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E6753EB"/>
    <w:multiLevelType w:val="hybridMultilevel"/>
    <w:tmpl w:val="57AA6F34"/>
    <w:lvl w:ilvl="0" w:tplc="041B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0C42"/>
    <w:multiLevelType w:val="hybridMultilevel"/>
    <w:tmpl w:val="A60CC3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F52A6"/>
    <w:multiLevelType w:val="hybridMultilevel"/>
    <w:tmpl w:val="DBCCA840"/>
    <w:lvl w:ilvl="0" w:tplc="F1BECB5A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4944CFA"/>
    <w:multiLevelType w:val="hybridMultilevel"/>
    <w:tmpl w:val="B98A536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061"/>
    <w:multiLevelType w:val="hybridMultilevel"/>
    <w:tmpl w:val="0566598C"/>
    <w:lvl w:ilvl="0" w:tplc="D10443C4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1B3837"/>
    <w:multiLevelType w:val="hybridMultilevel"/>
    <w:tmpl w:val="7AFE09F4"/>
    <w:lvl w:ilvl="0" w:tplc="88546B30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782271C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C2A5A0A"/>
    <w:multiLevelType w:val="hybridMultilevel"/>
    <w:tmpl w:val="377035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207BD"/>
    <w:multiLevelType w:val="hybridMultilevel"/>
    <w:tmpl w:val="75C69F78"/>
    <w:lvl w:ilvl="0" w:tplc="2C32E512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675ECD"/>
    <w:multiLevelType w:val="hybridMultilevel"/>
    <w:tmpl w:val="1FC2BA66"/>
    <w:lvl w:ilvl="0" w:tplc="A66E5284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B4254B"/>
    <w:multiLevelType w:val="hybridMultilevel"/>
    <w:tmpl w:val="B8D8DCB6"/>
    <w:lvl w:ilvl="0" w:tplc="90582A72">
      <w:start w:val="8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453A038C"/>
    <w:multiLevelType w:val="multilevel"/>
    <w:tmpl w:val="8B4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5F50B96"/>
    <w:multiLevelType w:val="hybridMultilevel"/>
    <w:tmpl w:val="3886DAC8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F5BF6"/>
    <w:multiLevelType w:val="hybridMultilevel"/>
    <w:tmpl w:val="851E658C"/>
    <w:lvl w:ilvl="0" w:tplc="E33CF466">
      <w:start w:val="2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38728D8"/>
    <w:multiLevelType w:val="hybridMultilevel"/>
    <w:tmpl w:val="11C035E4"/>
    <w:lvl w:ilvl="0" w:tplc="89C0EAB0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9" w:hanging="360"/>
      </w:pPr>
    </w:lvl>
    <w:lvl w:ilvl="2" w:tplc="041B001B" w:tentative="1">
      <w:start w:val="1"/>
      <w:numFmt w:val="lowerRoman"/>
      <w:lvlText w:val="%3."/>
      <w:lvlJc w:val="right"/>
      <w:pPr>
        <w:ind w:left="2639" w:hanging="180"/>
      </w:pPr>
    </w:lvl>
    <w:lvl w:ilvl="3" w:tplc="041B000F" w:tentative="1">
      <w:start w:val="1"/>
      <w:numFmt w:val="decimal"/>
      <w:lvlText w:val="%4."/>
      <w:lvlJc w:val="left"/>
      <w:pPr>
        <w:ind w:left="3359" w:hanging="360"/>
      </w:pPr>
    </w:lvl>
    <w:lvl w:ilvl="4" w:tplc="041B0019" w:tentative="1">
      <w:start w:val="1"/>
      <w:numFmt w:val="lowerLetter"/>
      <w:lvlText w:val="%5."/>
      <w:lvlJc w:val="left"/>
      <w:pPr>
        <w:ind w:left="4079" w:hanging="360"/>
      </w:pPr>
    </w:lvl>
    <w:lvl w:ilvl="5" w:tplc="041B001B" w:tentative="1">
      <w:start w:val="1"/>
      <w:numFmt w:val="lowerRoman"/>
      <w:lvlText w:val="%6."/>
      <w:lvlJc w:val="right"/>
      <w:pPr>
        <w:ind w:left="4799" w:hanging="180"/>
      </w:pPr>
    </w:lvl>
    <w:lvl w:ilvl="6" w:tplc="041B000F" w:tentative="1">
      <w:start w:val="1"/>
      <w:numFmt w:val="decimal"/>
      <w:lvlText w:val="%7."/>
      <w:lvlJc w:val="left"/>
      <w:pPr>
        <w:ind w:left="5519" w:hanging="360"/>
      </w:pPr>
    </w:lvl>
    <w:lvl w:ilvl="7" w:tplc="041B0019" w:tentative="1">
      <w:start w:val="1"/>
      <w:numFmt w:val="lowerLetter"/>
      <w:lvlText w:val="%8."/>
      <w:lvlJc w:val="left"/>
      <w:pPr>
        <w:ind w:left="6239" w:hanging="360"/>
      </w:pPr>
    </w:lvl>
    <w:lvl w:ilvl="8" w:tplc="041B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7" w15:restartNumberingAfterBreak="0">
    <w:nsid w:val="5664096E"/>
    <w:multiLevelType w:val="hybridMultilevel"/>
    <w:tmpl w:val="A6A0C94E"/>
    <w:lvl w:ilvl="0" w:tplc="4E2E9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0634FB"/>
    <w:multiLevelType w:val="hybridMultilevel"/>
    <w:tmpl w:val="6B6EFBD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967FEF"/>
    <w:multiLevelType w:val="hybridMultilevel"/>
    <w:tmpl w:val="C548DBE8"/>
    <w:lvl w:ilvl="0" w:tplc="6B146046">
      <w:start w:val="22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0" w15:restartNumberingAfterBreak="0">
    <w:nsid w:val="60A3137D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B5500B"/>
    <w:multiLevelType w:val="hybridMultilevel"/>
    <w:tmpl w:val="89FC2EFA"/>
    <w:lvl w:ilvl="0" w:tplc="DA3E058E">
      <w:start w:val="15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2" w15:restartNumberingAfterBreak="0">
    <w:nsid w:val="627F655E"/>
    <w:multiLevelType w:val="hybridMultilevel"/>
    <w:tmpl w:val="BCDE16A0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EF20DB"/>
    <w:multiLevelType w:val="hybridMultilevel"/>
    <w:tmpl w:val="279AB77C"/>
    <w:lvl w:ilvl="0" w:tplc="8ED64226">
      <w:start w:val="2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59A760A"/>
    <w:multiLevelType w:val="hybridMultilevel"/>
    <w:tmpl w:val="C7F6E3BC"/>
    <w:lvl w:ilvl="0" w:tplc="920C7598">
      <w:start w:val="1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7C1794D"/>
    <w:multiLevelType w:val="hybridMultilevel"/>
    <w:tmpl w:val="B09A8C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22EE9"/>
    <w:multiLevelType w:val="hybridMultilevel"/>
    <w:tmpl w:val="B09A8C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45842"/>
    <w:multiLevelType w:val="hybridMultilevel"/>
    <w:tmpl w:val="E0129018"/>
    <w:lvl w:ilvl="0" w:tplc="1DD0297C">
      <w:start w:val="29"/>
      <w:numFmt w:val="decimal"/>
      <w:lvlText w:val="%1."/>
      <w:lvlJc w:val="left"/>
      <w:pPr>
        <w:ind w:left="155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79" w:hanging="360"/>
      </w:pPr>
    </w:lvl>
    <w:lvl w:ilvl="2" w:tplc="041B001B" w:tentative="1">
      <w:start w:val="1"/>
      <w:numFmt w:val="lowerRoman"/>
      <w:lvlText w:val="%3."/>
      <w:lvlJc w:val="right"/>
      <w:pPr>
        <w:ind w:left="2999" w:hanging="180"/>
      </w:pPr>
    </w:lvl>
    <w:lvl w:ilvl="3" w:tplc="041B000F" w:tentative="1">
      <w:start w:val="1"/>
      <w:numFmt w:val="decimal"/>
      <w:lvlText w:val="%4."/>
      <w:lvlJc w:val="left"/>
      <w:pPr>
        <w:ind w:left="3719" w:hanging="360"/>
      </w:pPr>
    </w:lvl>
    <w:lvl w:ilvl="4" w:tplc="041B0019" w:tentative="1">
      <w:start w:val="1"/>
      <w:numFmt w:val="lowerLetter"/>
      <w:lvlText w:val="%5."/>
      <w:lvlJc w:val="left"/>
      <w:pPr>
        <w:ind w:left="4439" w:hanging="360"/>
      </w:pPr>
    </w:lvl>
    <w:lvl w:ilvl="5" w:tplc="041B001B" w:tentative="1">
      <w:start w:val="1"/>
      <w:numFmt w:val="lowerRoman"/>
      <w:lvlText w:val="%6."/>
      <w:lvlJc w:val="right"/>
      <w:pPr>
        <w:ind w:left="5159" w:hanging="180"/>
      </w:pPr>
    </w:lvl>
    <w:lvl w:ilvl="6" w:tplc="041B000F" w:tentative="1">
      <w:start w:val="1"/>
      <w:numFmt w:val="decimal"/>
      <w:lvlText w:val="%7."/>
      <w:lvlJc w:val="left"/>
      <w:pPr>
        <w:ind w:left="5879" w:hanging="360"/>
      </w:pPr>
    </w:lvl>
    <w:lvl w:ilvl="7" w:tplc="041B0019" w:tentative="1">
      <w:start w:val="1"/>
      <w:numFmt w:val="lowerLetter"/>
      <w:lvlText w:val="%8."/>
      <w:lvlJc w:val="left"/>
      <w:pPr>
        <w:ind w:left="6599" w:hanging="360"/>
      </w:pPr>
    </w:lvl>
    <w:lvl w:ilvl="8" w:tplc="041B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38" w15:restartNumberingAfterBreak="0">
    <w:nsid w:val="7E1B2B80"/>
    <w:multiLevelType w:val="hybridMultilevel"/>
    <w:tmpl w:val="7E4EFADE"/>
    <w:lvl w:ilvl="0" w:tplc="A614C79E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14863911">
    <w:abstractNumId w:val="20"/>
  </w:num>
  <w:num w:numId="2" w16cid:durableId="1399598728">
    <w:abstractNumId w:val="4"/>
  </w:num>
  <w:num w:numId="3" w16cid:durableId="728848653">
    <w:abstractNumId w:val="28"/>
  </w:num>
  <w:num w:numId="4" w16cid:durableId="936327296">
    <w:abstractNumId w:val="16"/>
  </w:num>
  <w:num w:numId="5" w16cid:durableId="1452869096">
    <w:abstractNumId w:val="21"/>
  </w:num>
  <w:num w:numId="6" w16cid:durableId="887255225">
    <w:abstractNumId w:val="34"/>
  </w:num>
  <w:num w:numId="7" w16cid:durableId="73825660">
    <w:abstractNumId w:val="36"/>
  </w:num>
  <w:num w:numId="8" w16cid:durableId="307823889">
    <w:abstractNumId w:val="38"/>
  </w:num>
  <w:num w:numId="9" w16cid:durableId="12996078">
    <w:abstractNumId w:val="27"/>
  </w:num>
  <w:num w:numId="10" w16cid:durableId="910963345">
    <w:abstractNumId w:val="9"/>
  </w:num>
  <w:num w:numId="11" w16cid:durableId="1429692369">
    <w:abstractNumId w:val="6"/>
  </w:num>
  <w:num w:numId="12" w16cid:durableId="706367375">
    <w:abstractNumId w:val="14"/>
  </w:num>
  <w:num w:numId="13" w16cid:durableId="797533203">
    <w:abstractNumId w:val="0"/>
  </w:num>
  <w:num w:numId="14" w16cid:durableId="1630891418">
    <w:abstractNumId w:val="17"/>
  </w:num>
  <w:num w:numId="15" w16cid:durableId="1180435797">
    <w:abstractNumId w:val="25"/>
  </w:num>
  <w:num w:numId="16" w16cid:durableId="1351448063">
    <w:abstractNumId w:val="33"/>
  </w:num>
  <w:num w:numId="17" w16cid:durableId="2020739856">
    <w:abstractNumId w:val="8"/>
  </w:num>
  <w:num w:numId="18" w16cid:durableId="1906525975">
    <w:abstractNumId w:val="15"/>
  </w:num>
  <w:num w:numId="19" w16cid:durableId="486552618">
    <w:abstractNumId w:val="30"/>
  </w:num>
  <w:num w:numId="20" w16cid:durableId="1135030992">
    <w:abstractNumId w:val="18"/>
  </w:num>
  <w:num w:numId="21" w16cid:durableId="2040817162">
    <w:abstractNumId w:val="32"/>
  </w:num>
  <w:num w:numId="22" w16cid:durableId="1829205294">
    <w:abstractNumId w:val="26"/>
  </w:num>
  <w:num w:numId="23" w16cid:durableId="638802818">
    <w:abstractNumId w:val="13"/>
  </w:num>
  <w:num w:numId="24" w16cid:durableId="1888301661">
    <w:abstractNumId w:val="22"/>
  </w:num>
  <w:num w:numId="25" w16cid:durableId="261885500">
    <w:abstractNumId w:val="31"/>
  </w:num>
  <w:num w:numId="26" w16cid:durableId="19748752">
    <w:abstractNumId w:val="29"/>
  </w:num>
  <w:num w:numId="27" w16cid:durableId="950167553">
    <w:abstractNumId w:val="10"/>
  </w:num>
  <w:num w:numId="28" w16cid:durableId="1993943206">
    <w:abstractNumId w:val="37"/>
  </w:num>
  <w:num w:numId="29" w16cid:durableId="77175195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632846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7100644">
    <w:abstractNumId w:val="35"/>
  </w:num>
  <w:num w:numId="32" w16cid:durableId="1640106976">
    <w:abstractNumId w:val="1"/>
  </w:num>
  <w:num w:numId="33" w16cid:durableId="1163201153">
    <w:abstractNumId w:val="2"/>
  </w:num>
  <w:num w:numId="34" w16cid:durableId="414086345">
    <w:abstractNumId w:val="23"/>
  </w:num>
  <w:num w:numId="35" w16cid:durableId="18420373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73872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70158836">
    <w:abstractNumId w:val="24"/>
  </w:num>
  <w:num w:numId="38" w16cid:durableId="1435201280">
    <w:abstractNumId w:val="12"/>
  </w:num>
  <w:num w:numId="39" w16cid:durableId="83651215">
    <w:abstractNumId w:val="3"/>
  </w:num>
  <w:num w:numId="40" w16cid:durableId="1225408415">
    <w:abstractNumId w:val="11"/>
  </w:num>
  <w:num w:numId="41" w16cid:durableId="1133521799">
    <w:abstractNumId w:val="5"/>
  </w:num>
  <w:num w:numId="42" w16cid:durableId="869220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1E5"/>
    <w:rsid w:val="00002E22"/>
    <w:rsid w:val="000031B7"/>
    <w:rsid w:val="00003280"/>
    <w:rsid w:val="0000429D"/>
    <w:rsid w:val="00005B66"/>
    <w:rsid w:val="00012F62"/>
    <w:rsid w:val="000208E9"/>
    <w:rsid w:val="0002786D"/>
    <w:rsid w:val="00036462"/>
    <w:rsid w:val="0004122F"/>
    <w:rsid w:val="00041D36"/>
    <w:rsid w:val="00043E18"/>
    <w:rsid w:val="000528D4"/>
    <w:rsid w:val="00060370"/>
    <w:rsid w:val="0006270D"/>
    <w:rsid w:val="00065278"/>
    <w:rsid w:val="00075335"/>
    <w:rsid w:val="000812C7"/>
    <w:rsid w:val="00086233"/>
    <w:rsid w:val="00087237"/>
    <w:rsid w:val="000930BB"/>
    <w:rsid w:val="00093FF2"/>
    <w:rsid w:val="00095D3D"/>
    <w:rsid w:val="00096171"/>
    <w:rsid w:val="000A146D"/>
    <w:rsid w:val="000B146A"/>
    <w:rsid w:val="000B462B"/>
    <w:rsid w:val="000B78F9"/>
    <w:rsid w:val="000C0006"/>
    <w:rsid w:val="000C2CF0"/>
    <w:rsid w:val="000C53D8"/>
    <w:rsid w:val="000D1680"/>
    <w:rsid w:val="000D2919"/>
    <w:rsid w:val="000E279A"/>
    <w:rsid w:val="000E3E07"/>
    <w:rsid w:val="000E5002"/>
    <w:rsid w:val="000E50AD"/>
    <w:rsid w:val="000F0394"/>
    <w:rsid w:val="000F5A7B"/>
    <w:rsid w:val="000F79D1"/>
    <w:rsid w:val="001057F3"/>
    <w:rsid w:val="00112E89"/>
    <w:rsid w:val="00116306"/>
    <w:rsid w:val="001244BB"/>
    <w:rsid w:val="001302B6"/>
    <w:rsid w:val="00150BA6"/>
    <w:rsid w:val="00153548"/>
    <w:rsid w:val="001564A8"/>
    <w:rsid w:val="001570F0"/>
    <w:rsid w:val="00166545"/>
    <w:rsid w:val="00173F63"/>
    <w:rsid w:val="0018022C"/>
    <w:rsid w:val="0018401A"/>
    <w:rsid w:val="00190262"/>
    <w:rsid w:val="00190603"/>
    <w:rsid w:val="00193216"/>
    <w:rsid w:val="001975C7"/>
    <w:rsid w:val="001A349F"/>
    <w:rsid w:val="001A5B77"/>
    <w:rsid w:val="001B0F2D"/>
    <w:rsid w:val="001B66E8"/>
    <w:rsid w:val="001C1098"/>
    <w:rsid w:val="001C3124"/>
    <w:rsid w:val="001C37B1"/>
    <w:rsid w:val="001C795C"/>
    <w:rsid w:val="001D048D"/>
    <w:rsid w:val="001D41A4"/>
    <w:rsid w:val="001F0F5C"/>
    <w:rsid w:val="001F2C36"/>
    <w:rsid w:val="001F32EF"/>
    <w:rsid w:val="001F3725"/>
    <w:rsid w:val="001F374F"/>
    <w:rsid w:val="001F61E9"/>
    <w:rsid w:val="002021E8"/>
    <w:rsid w:val="00202C56"/>
    <w:rsid w:val="00204287"/>
    <w:rsid w:val="00204F5F"/>
    <w:rsid w:val="00206807"/>
    <w:rsid w:val="00211B8D"/>
    <w:rsid w:val="00212264"/>
    <w:rsid w:val="00212F98"/>
    <w:rsid w:val="0023011E"/>
    <w:rsid w:val="00240043"/>
    <w:rsid w:val="00241BBA"/>
    <w:rsid w:val="002450DF"/>
    <w:rsid w:val="00247F87"/>
    <w:rsid w:val="00255A8A"/>
    <w:rsid w:val="00256393"/>
    <w:rsid w:val="00284158"/>
    <w:rsid w:val="00284AE2"/>
    <w:rsid w:val="00285DEA"/>
    <w:rsid w:val="002862B2"/>
    <w:rsid w:val="00286BA0"/>
    <w:rsid w:val="00293FD8"/>
    <w:rsid w:val="00294664"/>
    <w:rsid w:val="002952DD"/>
    <w:rsid w:val="0029565A"/>
    <w:rsid w:val="002A0934"/>
    <w:rsid w:val="002A5077"/>
    <w:rsid w:val="002C5F8D"/>
    <w:rsid w:val="002D63F2"/>
    <w:rsid w:val="002D6B16"/>
    <w:rsid w:val="002E4E53"/>
    <w:rsid w:val="002E6034"/>
    <w:rsid w:val="002E7DD7"/>
    <w:rsid w:val="00300BAC"/>
    <w:rsid w:val="003012CF"/>
    <w:rsid w:val="00310E32"/>
    <w:rsid w:val="00311BE4"/>
    <w:rsid w:val="00320C10"/>
    <w:rsid w:val="00321E85"/>
    <w:rsid w:val="00322CD7"/>
    <w:rsid w:val="00323D37"/>
    <w:rsid w:val="00334A74"/>
    <w:rsid w:val="003476B3"/>
    <w:rsid w:val="00347E02"/>
    <w:rsid w:val="00362317"/>
    <w:rsid w:val="00366026"/>
    <w:rsid w:val="00371C65"/>
    <w:rsid w:val="00374EA6"/>
    <w:rsid w:val="00376286"/>
    <w:rsid w:val="00376C06"/>
    <w:rsid w:val="0038164B"/>
    <w:rsid w:val="003B5FCA"/>
    <w:rsid w:val="003C0C8D"/>
    <w:rsid w:val="003D3B74"/>
    <w:rsid w:val="003E329D"/>
    <w:rsid w:val="003E3AB4"/>
    <w:rsid w:val="003E6885"/>
    <w:rsid w:val="003F0B7E"/>
    <w:rsid w:val="003F0DBC"/>
    <w:rsid w:val="00402C8D"/>
    <w:rsid w:val="004174F8"/>
    <w:rsid w:val="0042768D"/>
    <w:rsid w:val="00427B58"/>
    <w:rsid w:val="00430BC3"/>
    <w:rsid w:val="00431340"/>
    <w:rsid w:val="00434459"/>
    <w:rsid w:val="00437DBE"/>
    <w:rsid w:val="004456D0"/>
    <w:rsid w:val="00446A49"/>
    <w:rsid w:val="0044783D"/>
    <w:rsid w:val="004543E2"/>
    <w:rsid w:val="00460303"/>
    <w:rsid w:val="00474CF3"/>
    <w:rsid w:val="00483AD3"/>
    <w:rsid w:val="00491D9C"/>
    <w:rsid w:val="004A120B"/>
    <w:rsid w:val="004A2989"/>
    <w:rsid w:val="004B1AC7"/>
    <w:rsid w:val="004B43CB"/>
    <w:rsid w:val="004B4FCC"/>
    <w:rsid w:val="004B5B15"/>
    <w:rsid w:val="004C5A7F"/>
    <w:rsid w:val="004C63B2"/>
    <w:rsid w:val="004D35D6"/>
    <w:rsid w:val="004D43C2"/>
    <w:rsid w:val="004E0575"/>
    <w:rsid w:val="004F4B8A"/>
    <w:rsid w:val="00503495"/>
    <w:rsid w:val="005044DF"/>
    <w:rsid w:val="0050732C"/>
    <w:rsid w:val="005073C2"/>
    <w:rsid w:val="0051348C"/>
    <w:rsid w:val="00513ED6"/>
    <w:rsid w:val="005149FC"/>
    <w:rsid w:val="005349E3"/>
    <w:rsid w:val="0053745A"/>
    <w:rsid w:val="0054079E"/>
    <w:rsid w:val="005411D5"/>
    <w:rsid w:val="005428B1"/>
    <w:rsid w:val="00543392"/>
    <w:rsid w:val="00546F10"/>
    <w:rsid w:val="0054775A"/>
    <w:rsid w:val="00547EC2"/>
    <w:rsid w:val="00556D4A"/>
    <w:rsid w:val="005572F0"/>
    <w:rsid w:val="005576A6"/>
    <w:rsid w:val="00560258"/>
    <w:rsid w:val="00561E7D"/>
    <w:rsid w:val="00564126"/>
    <w:rsid w:val="005657EF"/>
    <w:rsid w:val="005663F8"/>
    <w:rsid w:val="00566BFD"/>
    <w:rsid w:val="00566F33"/>
    <w:rsid w:val="00570F4C"/>
    <w:rsid w:val="00573140"/>
    <w:rsid w:val="005808AB"/>
    <w:rsid w:val="00585968"/>
    <w:rsid w:val="00592C7F"/>
    <w:rsid w:val="005952AF"/>
    <w:rsid w:val="0059578C"/>
    <w:rsid w:val="00597C06"/>
    <w:rsid w:val="005A181E"/>
    <w:rsid w:val="005A32F6"/>
    <w:rsid w:val="005B3110"/>
    <w:rsid w:val="005C6A33"/>
    <w:rsid w:val="005D1970"/>
    <w:rsid w:val="005D2003"/>
    <w:rsid w:val="005D6FD9"/>
    <w:rsid w:val="005E1F14"/>
    <w:rsid w:val="005E2CEF"/>
    <w:rsid w:val="005F0291"/>
    <w:rsid w:val="005F0B85"/>
    <w:rsid w:val="006106B8"/>
    <w:rsid w:val="00614CA8"/>
    <w:rsid w:val="00621406"/>
    <w:rsid w:val="0062719A"/>
    <w:rsid w:val="006274EF"/>
    <w:rsid w:val="00633330"/>
    <w:rsid w:val="00642128"/>
    <w:rsid w:val="00653B43"/>
    <w:rsid w:val="00655992"/>
    <w:rsid w:val="00660555"/>
    <w:rsid w:val="0066142C"/>
    <w:rsid w:val="00666D37"/>
    <w:rsid w:val="00671CE2"/>
    <w:rsid w:val="0067466E"/>
    <w:rsid w:val="00684143"/>
    <w:rsid w:val="0068575C"/>
    <w:rsid w:val="006874D6"/>
    <w:rsid w:val="0068798C"/>
    <w:rsid w:val="006A1EF4"/>
    <w:rsid w:val="006A3EA2"/>
    <w:rsid w:val="006A4599"/>
    <w:rsid w:val="006B1278"/>
    <w:rsid w:val="006B6371"/>
    <w:rsid w:val="006B76DE"/>
    <w:rsid w:val="006B79B6"/>
    <w:rsid w:val="006C168F"/>
    <w:rsid w:val="006C607F"/>
    <w:rsid w:val="006D1492"/>
    <w:rsid w:val="006D2205"/>
    <w:rsid w:val="006D741E"/>
    <w:rsid w:val="006E51EE"/>
    <w:rsid w:val="006F382C"/>
    <w:rsid w:val="007002A6"/>
    <w:rsid w:val="007003F7"/>
    <w:rsid w:val="00700CC5"/>
    <w:rsid w:val="00704736"/>
    <w:rsid w:val="00705BB2"/>
    <w:rsid w:val="00720F23"/>
    <w:rsid w:val="007213BF"/>
    <w:rsid w:val="00724EE9"/>
    <w:rsid w:val="0072554D"/>
    <w:rsid w:val="007300A9"/>
    <w:rsid w:val="007313B2"/>
    <w:rsid w:val="00732E10"/>
    <w:rsid w:val="00733A41"/>
    <w:rsid w:val="00737D55"/>
    <w:rsid w:val="007442B7"/>
    <w:rsid w:val="007576D1"/>
    <w:rsid w:val="00764BE5"/>
    <w:rsid w:val="0076719E"/>
    <w:rsid w:val="00767438"/>
    <w:rsid w:val="007676BA"/>
    <w:rsid w:val="00771CC4"/>
    <w:rsid w:val="00776D7C"/>
    <w:rsid w:val="0077738E"/>
    <w:rsid w:val="00777774"/>
    <w:rsid w:val="00777B2C"/>
    <w:rsid w:val="00780250"/>
    <w:rsid w:val="00781ED0"/>
    <w:rsid w:val="00782058"/>
    <w:rsid w:val="00782BFC"/>
    <w:rsid w:val="00786588"/>
    <w:rsid w:val="007901A0"/>
    <w:rsid w:val="0079175C"/>
    <w:rsid w:val="0079361E"/>
    <w:rsid w:val="007A082E"/>
    <w:rsid w:val="007B3DC7"/>
    <w:rsid w:val="007B690D"/>
    <w:rsid w:val="007D0B27"/>
    <w:rsid w:val="007D112E"/>
    <w:rsid w:val="007E370A"/>
    <w:rsid w:val="007E3891"/>
    <w:rsid w:val="007E3EE3"/>
    <w:rsid w:val="007E5CC3"/>
    <w:rsid w:val="007F4AF7"/>
    <w:rsid w:val="007F7191"/>
    <w:rsid w:val="007F77C1"/>
    <w:rsid w:val="0080147C"/>
    <w:rsid w:val="00802086"/>
    <w:rsid w:val="00805122"/>
    <w:rsid w:val="00805325"/>
    <w:rsid w:val="008079A9"/>
    <w:rsid w:val="00812279"/>
    <w:rsid w:val="00813B11"/>
    <w:rsid w:val="00815C66"/>
    <w:rsid w:val="008225EE"/>
    <w:rsid w:val="00824575"/>
    <w:rsid w:val="00826D2B"/>
    <w:rsid w:val="00831143"/>
    <w:rsid w:val="00833A9F"/>
    <w:rsid w:val="00833C64"/>
    <w:rsid w:val="00837BE3"/>
    <w:rsid w:val="00841110"/>
    <w:rsid w:val="00844D3E"/>
    <w:rsid w:val="00851781"/>
    <w:rsid w:val="008522F0"/>
    <w:rsid w:val="00855A21"/>
    <w:rsid w:val="00860463"/>
    <w:rsid w:val="008632A2"/>
    <w:rsid w:val="00864155"/>
    <w:rsid w:val="00882758"/>
    <w:rsid w:val="008A1A8F"/>
    <w:rsid w:val="008A62F7"/>
    <w:rsid w:val="008B3ED6"/>
    <w:rsid w:val="008B5C85"/>
    <w:rsid w:val="008B5D8C"/>
    <w:rsid w:val="008C36D9"/>
    <w:rsid w:val="008C522C"/>
    <w:rsid w:val="008D56B0"/>
    <w:rsid w:val="008E1C25"/>
    <w:rsid w:val="008E4E70"/>
    <w:rsid w:val="008F0634"/>
    <w:rsid w:val="008F7113"/>
    <w:rsid w:val="008F7597"/>
    <w:rsid w:val="008F7735"/>
    <w:rsid w:val="00907437"/>
    <w:rsid w:val="00907720"/>
    <w:rsid w:val="009104B6"/>
    <w:rsid w:val="009126AC"/>
    <w:rsid w:val="00916562"/>
    <w:rsid w:val="0091703C"/>
    <w:rsid w:val="00927D48"/>
    <w:rsid w:val="00927E81"/>
    <w:rsid w:val="0093365F"/>
    <w:rsid w:val="00944357"/>
    <w:rsid w:val="00950DE9"/>
    <w:rsid w:val="00954A96"/>
    <w:rsid w:val="00980A79"/>
    <w:rsid w:val="009832BC"/>
    <w:rsid w:val="00985ABD"/>
    <w:rsid w:val="009975FC"/>
    <w:rsid w:val="009A0E12"/>
    <w:rsid w:val="009A4C8D"/>
    <w:rsid w:val="009A5F7A"/>
    <w:rsid w:val="009B4E5C"/>
    <w:rsid w:val="009B6134"/>
    <w:rsid w:val="009B67BB"/>
    <w:rsid w:val="009B681A"/>
    <w:rsid w:val="009C372D"/>
    <w:rsid w:val="009C3B75"/>
    <w:rsid w:val="009C4766"/>
    <w:rsid w:val="009C48C2"/>
    <w:rsid w:val="009D0F38"/>
    <w:rsid w:val="009E3F01"/>
    <w:rsid w:val="009E4A18"/>
    <w:rsid w:val="009F4B91"/>
    <w:rsid w:val="00A01022"/>
    <w:rsid w:val="00A074CA"/>
    <w:rsid w:val="00A07ED4"/>
    <w:rsid w:val="00A11EBF"/>
    <w:rsid w:val="00A131D5"/>
    <w:rsid w:val="00A13C97"/>
    <w:rsid w:val="00A236AC"/>
    <w:rsid w:val="00A23C27"/>
    <w:rsid w:val="00A24889"/>
    <w:rsid w:val="00A31D83"/>
    <w:rsid w:val="00A364A8"/>
    <w:rsid w:val="00A36EEB"/>
    <w:rsid w:val="00A424B2"/>
    <w:rsid w:val="00A7475B"/>
    <w:rsid w:val="00A75B10"/>
    <w:rsid w:val="00A830E8"/>
    <w:rsid w:val="00A8585A"/>
    <w:rsid w:val="00A87049"/>
    <w:rsid w:val="00A95BC9"/>
    <w:rsid w:val="00A96C25"/>
    <w:rsid w:val="00A972B5"/>
    <w:rsid w:val="00AA099C"/>
    <w:rsid w:val="00AA0CA2"/>
    <w:rsid w:val="00AA11E3"/>
    <w:rsid w:val="00AA2E25"/>
    <w:rsid w:val="00AA39DA"/>
    <w:rsid w:val="00AA4271"/>
    <w:rsid w:val="00AB0131"/>
    <w:rsid w:val="00AC07BD"/>
    <w:rsid w:val="00AC2092"/>
    <w:rsid w:val="00AD6A56"/>
    <w:rsid w:val="00AD70CB"/>
    <w:rsid w:val="00AE6C61"/>
    <w:rsid w:val="00AE74B7"/>
    <w:rsid w:val="00B03D44"/>
    <w:rsid w:val="00B04071"/>
    <w:rsid w:val="00B06213"/>
    <w:rsid w:val="00B06663"/>
    <w:rsid w:val="00B13738"/>
    <w:rsid w:val="00B22900"/>
    <w:rsid w:val="00B24BC9"/>
    <w:rsid w:val="00B26100"/>
    <w:rsid w:val="00B264F1"/>
    <w:rsid w:val="00B31616"/>
    <w:rsid w:val="00B36FED"/>
    <w:rsid w:val="00B4484A"/>
    <w:rsid w:val="00B57420"/>
    <w:rsid w:val="00B661FA"/>
    <w:rsid w:val="00B67C5F"/>
    <w:rsid w:val="00B72675"/>
    <w:rsid w:val="00B734B3"/>
    <w:rsid w:val="00B7770C"/>
    <w:rsid w:val="00B82D04"/>
    <w:rsid w:val="00B8513E"/>
    <w:rsid w:val="00B915AF"/>
    <w:rsid w:val="00B92B77"/>
    <w:rsid w:val="00B961DF"/>
    <w:rsid w:val="00BA0F7F"/>
    <w:rsid w:val="00BD6122"/>
    <w:rsid w:val="00BE1448"/>
    <w:rsid w:val="00BE2BB9"/>
    <w:rsid w:val="00BE3FC4"/>
    <w:rsid w:val="00BE4BCB"/>
    <w:rsid w:val="00BE4F6A"/>
    <w:rsid w:val="00BE7CE9"/>
    <w:rsid w:val="00BF4483"/>
    <w:rsid w:val="00C26810"/>
    <w:rsid w:val="00C42177"/>
    <w:rsid w:val="00C44B86"/>
    <w:rsid w:val="00C47700"/>
    <w:rsid w:val="00C47BE1"/>
    <w:rsid w:val="00C50A6D"/>
    <w:rsid w:val="00C5788C"/>
    <w:rsid w:val="00C60374"/>
    <w:rsid w:val="00C622EF"/>
    <w:rsid w:val="00C62586"/>
    <w:rsid w:val="00C63D9E"/>
    <w:rsid w:val="00C64C11"/>
    <w:rsid w:val="00C64FB2"/>
    <w:rsid w:val="00C65C5F"/>
    <w:rsid w:val="00C672D0"/>
    <w:rsid w:val="00C67CAF"/>
    <w:rsid w:val="00C7038A"/>
    <w:rsid w:val="00C73315"/>
    <w:rsid w:val="00C7418E"/>
    <w:rsid w:val="00C83BAF"/>
    <w:rsid w:val="00C87020"/>
    <w:rsid w:val="00C87824"/>
    <w:rsid w:val="00C87D92"/>
    <w:rsid w:val="00C94867"/>
    <w:rsid w:val="00CA1AC2"/>
    <w:rsid w:val="00CA4637"/>
    <w:rsid w:val="00CA569F"/>
    <w:rsid w:val="00CB0EA7"/>
    <w:rsid w:val="00CB21E5"/>
    <w:rsid w:val="00CB3673"/>
    <w:rsid w:val="00CB73BC"/>
    <w:rsid w:val="00CE04A4"/>
    <w:rsid w:val="00CE1401"/>
    <w:rsid w:val="00CE3DB9"/>
    <w:rsid w:val="00CF011A"/>
    <w:rsid w:val="00CF5257"/>
    <w:rsid w:val="00D020F6"/>
    <w:rsid w:val="00D03A39"/>
    <w:rsid w:val="00D0470A"/>
    <w:rsid w:val="00D0692F"/>
    <w:rsid w:val="00D12E2E"/>
    <w:rsid w:val="00D25DED"/>
    <w:rsid w:val="00D27EE6"/>
    <w:rsid w:val="00D376EC"/>
    <w:rsid w:val="00D427BE"/>
    <w:rsid w:val="00D42A51"/>
    <w:rsid w:val="00D44FA6"/>
    <w:rsid w:val="00D46FE0"/>
    <w:rsid w:val="00D47D0A"/>
    <w:rsid w:val="00D50EFB"/>
    <w:rsid w:val="00D520F6"/>
    <w:rsid w:val="00D5596A"/>
    <w:rsid w:val="00D6709C"/>
    <w:rsid w:val="00D67D06"/>
    <w:rsid w:val="00D70639"/>
    <w:rsid w:val="00D80AA8"/>
    <w:rsid w:val="00DA0440"/>
    <w:rsid w:val="00DA234D"/>
    <w:rsid w:val="00DA5836"/>
    <w:rsid w:val="00DB52BA"/>
    <w:rsid w:val="00DC057D"/>
    <w:rsid w:val="00DC56A5"/>
    <w:rsid w:val="00DC6E03"/>
    <w:rsid w:val="00DC7521"/>
    <w:rsid w:val="00DD15E3"/>
    <w:rsid w:val="00DD7B4D"/>
    <w:rsid w:val="00DE116B"/>
    <w:rsid w:val="00DE7F47"/>
    <w:rsid w:val="00DF5FAF"/>
    <w:rsid w:val="00DF732E"/>
    <w:rsid w:val="00E065AE"/>
    <w:rsid w:val="00E118F1"/>
    <w:rsid w:val="00E1652A"/>
    <w:rsid w:val="00E172F7"/>
    <w:rsid w:val="00E220F0"/>
    <w:rsid w:val="00E24F44"/>
    <w:rsid w:val="00E31C6F"/>
    <w:rsid w:val="00E402C5"/>
    <w:rsid w:val="00E40BB1"/>
    <w:rsid w:val="00E426BD"/>
    <w:rsid w:val="00E47036"/>
    <w:rsid w:val="00E50DB9"/>
    <w:rsid w:val="00E548D1"/>
    <w:rsid w:val="00E54E95"/>
    <w:rsid w:val="00E55DE9"/>
    <w:rsid w:val="00E564B4"/>
    <w:rsid w:val="00E61AB7"/>
    <w:rsid w:val="00E727CC"/>
    <w:rsid w:val="00E731E5"/>
    <w:rsid w:val="00E81551"/>
    <w:rsid w:val="00E84E1E"/>
    <w:rsid w:val="00E87CA1"/>
    <w:rsid w:val="00E92889"/>
    <w:rsid w:val="00E93A4C"/>
    <w:rsid w:val="00E949D6"/>
    <w:rsid w:val="00E95C0C"/>
    <w:rsid w:val="00E96C21"/>
    <w:rsid w:val="00E975A8"/>
    <w:rsid w:val="00E97A48"/>
    <w:rsid w:val="00EA6FC0"/>
    <w:rsid w:val="00EA7A11"/>
    <w:rsid w:val="00EB2E84"/>
    <w:rsid w:val="00EB410C"/>
    <w:rsid w:val="00EC7256"/>
    <w:rsid w:val="00ED5192"/>
    <w:rsid w:val="00EE4F0C"/>
    <w:rsid w:val="00EE5CAA"/>
    <w:rsid w:val="00EE6FB3"/>
    <w:rsid w:val="00EF75A7"/>
    <w:rsid w:val="00F07279"/>
    <w:rsid w:val="00F07B74"/>
    <w:rsid w:val="00F10F25"/>
    <w:rsid w:val="00F13F93"/>
    <w:rsid w:val="00F16874"/>
    <w:rsid w:val="00F25786"/>
    <w:rsid w:val="00F3224F"/>
    <w:rsid w:val="00F3793A"/>
    <w:rsid w:val="00F37F56"/>
    <w:rsid w:val="00F40128"/>
    <w:rsid w:val="00F4129A"/>
    <w:rsid w:val="00F55E07"/>
    <w:rsid w:val="00F60A7E"/>
    <w:rsid w:val="00F626C2"/>
    <w:rsid w:val="00F65F87"/>
    <w:rsid w:val="00F66471"/>
    <w:rsid w:val="00F66804"/>
    <w:rsid w:val="00F71063"/>
    <w:rsid w:val="00F7579D"/>
    <w:rsid w:val="00F853E0"/>
    <w:rsid w:val="00F937E8"/>
    <w:rsid w:val="00FA56C7"/>
    <w:rsid w:val="00FC35E2"/>
    <w:rsid w:val="00FC36B4"/>
    <w:rsid w:val="00FC5A74"/>
    <w:rsid w:val="00FD214B"/>
    <w:rsid w:val="00FD797C"/>
    <w:rsid w:val="00FE1289"/>
    <w:rsid w:val="00FE43FB"/>
    <w:rsid w:val="00FF21FD"/>
    <w:rsid w:val="00FF2CFA"/>
    <w:rsid w:val="00FF54F8"/>
    <w:rsid w:val="00FF5E6F"/>
    <w:rsid w:val="00FF65E0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922"/>
  <w15:docId w15:val="{E580CBDB-3FB8-4E9E-848A-D0863684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CB21E5"/>
    <w:pPr>
      <w:keepNext/>
      <w:ind w:left="1980"/>
      <w:outlineLvl w:val="0"/>
    </w:pPr>
    <w:rPr>
      <w:rFonts w:ascii="Palatino" w:hAnsi="Palatino"/>
      <w:b/>
      <w:smallCaps/>
      <w:sz w:val="32"/>
      <w:szCs w:val="32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B21E5"/>
    <w:rPr>
      <w:rFonts w:ascii="Palatino" w:eastAsia="Times New Roman" w:hAnsi="Palatino" w:cs="Times New Roman"/>
      <w:b/>
      <w:smallCaps/>
      <w:sz w:val="32"/>
      <w:szCs w:val="32"/>
      <w:u w:val="single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CB21E5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21E5"/>
    <w:pPr>
      <w:ind w:left="1812" w:firstLine="708"/>
    </w:pPr>
    <w:rPr>
      <w:rFonts w:ascii="Palatino" w:hAnsi="Palatin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21E5"/>
    <w:rPr>
      <w:rFonts w:ascii="Palatino" w:eastAsia="Times New Roman" w:hAnsi="Palatino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CB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CB21E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658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basedOn w:val="Predvolenpsmoodseku"/>
    <w:rsid w:val="006D2205"/>
    <w:rPr>
      <w:rFonts w:ascii="Arial" w:hAnsi="Arial" w:cs="Arial" w:hint="default"/>
      <w:b w:val="0"/>
      <w:bCs w:val="0"/>
      <w:color w:val="000000"/>
      <w:sz w:val="21"/>
      <w:szCs w:val="21"/>
    </w:rPr>
  </w:style>
  <w:style w:type="paragraph" w:styleId="Normlnywebov">
    <w:name w:val="Normal (Web)"/>
    <w:basedOn w:val="Normlny"/>
    <w:uiPriority w:val="99"/>
    <w:unhideWhenUsed/>
    <w:rsid w:val="00D46F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sk-SK"/>
    </w:rPr>
  </w:style>
  <w:style w:type="character" w:styleId="Zvraznenie">
    <w:name w:val="Emphasis"/>
    <w:basedOn w:val="Predvolenpsmoodseku"/>
    <w:uiPriority w:val="20"/>
    <w:qFormat/>
    <w:rsid w:val="00D46FE0"/>
    <w:rPr>
      <w:i/>
      <w:iCs/>
    </w:rPr>
  </w:style>
  <w:style w:type="character" w:styleId="Vrazn">
    <w:name w:val="Strong"/>
    <w:basedOn w:val="Predvolenpsmoodseku"/>
    <w:uiPriority w:val="22"/>
    <w:qFormat/>
    <w:rsid w:val="006D1492"/>
    <w:rPr>
      <w:b/>
      <w:bCs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427BE"/>
    <w:rPr>
      <w:rFonts w:ascii="Calibri" w:eastAsiaTheme="minorHAnsi" w:hAnsi="Calibri" w:cstheme="minorBidi"/>
      <w:kern w:val="2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427BE"/>
    <w:rPr>
      <w:rFonts w:ascii="Calibri" w:hAnsi="Calibri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otesice@nr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1DF4F-530C-4B2A-9314-D649595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28849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Adamec</dc:creator>
  <cp:keywords/>
  <dc:description/>
  <cp:lastModifiedBy>Juraj Adamec</cp:lastModifiedBy>
  <cp:revision>3</cp:revision>
  <cp:lastPrinted>2025-04-06T04:41:00Z</cp:lastPrinted>
  <dcterms:created xsi:type="dcterms:W3CDTF">2020-06-20T06:46:00Z</dcterms:created>
  <dcterms:modified xsi:type="dcterms:W3CDTF">2025-04-06T04:45:00Z</dcterms:modified>
</cp:coreProperties>
</file>