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1E7B5994" w14:textId="77777777" w:rsidR="00146FF4" w:rsidRPr="00813B11" w:rsidRDefault="00146FF4" w:rsidP="00146FF4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 xml:space="preserve">veľkonočná </w:t>
      </w:r>
      <w:r w:rsidRPr="00813B11">
        <w:rPr>
          <w:bCs/>
          <w:caps/>
          <w:sz w:val="32"/>
          <w:szCs w:val="32"/>
        </w:rPr>
        <w:t>nedeľa</w:t>
      </w:r>
    </w:p>
    <w:p w14:paraId="7D284A3E" w14:textId="77777777" w:rsidR="00146FF4" w:rsidRDefault="00146FF4" w:rsidP="00146FF4">
      <w:pPr>
        <w:tabs>
          <w:tab w:val="left" w:pos="7410"/>
        </w:tabs>
        <w:rPr>
          <w:bCs/>
          <w:szCs w:val="22"/>
        </w:rPr>
      </w:pPr>
    </w:p>
    <w:p w14:paraId="0DB537AB" w14:textId="77777777" w:rsidR="00146FF4" w:rsidRPr="00CF661A" w:rsidRDefault="00146FF4" w:rsidP="00146FF4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7C255A6F" w14:textId="77777777" w:rsidR="00146FF4" w:rsidRDefault="00146FF4" w:rsidP="00146FF4">
      <w:pPr>
        <w:ind w:firstLine="708"/>
      </w:pPr>
      <w:r>
        <w:t>pondelok - nedeľa:</w:t>
      </w:r>
      <w:r>
        <w:tab/>
        <w:t>Veľkonočná oktáva</w:t>
      </w:r>
    </w:p>
    <w:p w14:paraId="400B40D2" w14:textId="77777777" w:rsidR="00146FF4" w:rsidRDefault="00146FF4" w:rsidP="00146FF4">
      <w:pPr>
        <w:ind w:firstLine="708"/>
      </w:pPr>
      <w:r>
        <w:t>nedeľa:</w:t>
      </w:r>
      <w:r>
        <w:tab/>
      </w:r>
      <w:r>
        <w:tab/>
        <w:t>Druhá veľkonočná nedeľa – nedeľa Božieho milosrdenstva</w:t>
      </w:r>
    </w:p>
    <w:p w14:paraId="0AC292BB" w14:textId="77777777" w:rsidR="00146FF4" w:rsidRDefault="00146FF4" w:rsidP="00146FF4">
      <w:pPr>
        <w:ind w:firstLine="708"/>
        <w:rPr>
          <w:sz w:val="12"/>
          <w:szCs w:val="12"/>
        </w:rPr>
      </w:pPr>
    </w:p>
    <w:p w14:paraId="6583CCA0" w14:textId="77777777" w:rsidR="00146FF4" w:rsidRPr="00813B11" w:rsidRDefault="00146FF4" w:rsidP="00146FF4">
      <w:pPr>
        <w:shd w:val="clear" w:color="auto" w:fill="FFFFFF"/>
        <w:rPr>
          <w:bCs/>
          <w:sz w:val="16"/>
          <w:szCs w:val="16"/>
        </w:rPr>
      </w:pPr>
    </w:p>
    <w:p w14:paraId="0C4DF4EA" w14:textId="42250B3F" w:rsidR="00146FF4" w:rsidRPr="00813B11" w:rsidRDefault="00146FF4" w:rsidP="00146FF4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>
        <w:rPr>
          <w:bCs/>
          <w:sz w:val="28"/>
          <w:szCs w:val="40"/>
        </w:rPr>
        <w:t>2</w:t>
      </w:r>
      <w:r>
        <w:rPr>
          <w:bCs/>
          <w:sz w:val="28"/>
          <w:szCs w:val="40"/>
        </w:rPr>
        <w:t xml:space="preserve">1. – </w:t>
      </w:r>
      <w:r>
        <w:rPr>
          <w:bCs/>
          <w:sz w:val="28"/>
          <w:szCs w:val="40"/>
        </w:rPr>
        <w:t>2</w:t>
      </w:r>
      <w:r>
        <w:rPr>
          <w:bCs/>
          <w:sz w:val="28"/>
          <w:szCs w:val="40"/>
        </w:rPr>
        <w:t xml:space="preserve">7. apríla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146FF4" w:rsidRPr="00366026" w14:paraId="78FBC07F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5FDE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9D97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90CF" w14:textId="77777777" w:rsidR="00146FF4" w:rsidRPr="00366026" w:rsidRDefault="00146FF4" w:rsidP="00B2698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1EB4" w14:textId="38E315B9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75. rokov života, za zdravie a Božiu pomoc pre rodinu</w:t>
            </w:r>
          </w:p>
        </w:tc>
      </w:tr>
      <w:tr w:rsidR="00146FF4" w:rsidRPr="00366026" w14:paraId="4AD222D1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05A2" w14:textId="74C6DA53" w:rsidR="00146FF4" w:rsidRPr="00366026" w:rsidRDefault="00146FF4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1402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69D1" w14:textId="77777777" w:rsidR="00146FF4" w:rsidRPr="00366026" w:rsidRDefault="00146FF4" w:rsidP="00B26984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E4FA5" w14:textId="12F9D62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Anton a syn Peter</w:t>
            </w:r>
          </w:p>
        </w:tc>
      </w:tr>
      <w:tr w:rsidR="00146FF4" w:rsidRPr="00366026" w14:paraId="207B52F6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7667" w14:textId="77777777" w:rsidR="00146FF4" w:rsidRPr="00366026" w:rsidRDefault="00146FF4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13C63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67C42" w14:textId="77777777" w:rsidR="00146FF4" w:rsidRPr="00366026" w:rsidRDefault="00146FF4" w:rsidP="00B26984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9EBB" w14:textId="6A64329B" w:rsidR="00146FF4" w:rsidRPr="007676BA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Jozef Kolárik</w:t>
            </w:r>
          </w:p>
        </w:tc>
      </w:tr>
      <w:tr w:rsidR="00146FF4" w:rsidRPr="00366026" w14:paraId="6F9AF4D7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77D7" w14:textId="77777777" w:rsidR="00146FF4" w:rsidRPr="00366026" w:rsidRDefault="00146FF4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5018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6C27" w14:textId="77777777" w:rsidR="00146FF4" w:rsidRPr="00366026" w:rsidRDefault="00146FF4" w:rsidP="00B2698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0049" w14:textId="2DBBD249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Juraj Konta</w:t>
            </w:r>
          </w:p>
        </w:tc>
      </w:tr>
      <w:tr w:rsidR="00146FF4" w:rsidRPr="00366026" w14:paraId="2DD90B12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FD3EB" w14:textId="77777777" w:rsidR="00146FF4" w:rsidRPr="00366026" w:rsidRDefault="00146FF4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A2EE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6605" w14:textId="77777777" w:rsidR="00146FF4" w:rsidRPr="00366026" w:rsidRDefault="00146FF4" w:rsidP="00B26984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9453" w14:textId="46F94B1D" w:rsidR="00146FF4" w:rsidRPr="005D116D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Augustín a Mária </w:t>
            </w:r>
            <w:proofErr w:type="spellStart"/>
            <w:r>
              <w:rPr>
                <w:bCs/>
                <w:sz w:val="28"/>
                <w:szCs w:val="28"/>
              </w:rPr>
              <w:t>Božikoví</w:t>
            </w:r>
            <w:proofErr w:type="spellEnd"/>
            <w:r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146FF4" w:rsidRPr="00366026" w14:paraId="37AFC3FE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2081" w14:textId="5D2F3C0B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EBD9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CEC1" w14:textId="77777777" w:rsidR="00146FF4" w:rsidRPr="00366026" w:rsidRDefault="00146FF4" w:rsidP="00B2698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A3AC" w14:textId="3D21558E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Vendelín a Helena</w:t>
            </w:r>
          </w:p>
        </w:tc>
      </w:tr>
      <w:tr w:rsidR="00146FF4" w:rsidRPr="00366026" w14:paraId="71E83CDF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BE30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32C41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73FB" w14:textId="77777777" w:rsidR="00146FF4" w:rsidRPr="00366026" w:rsidRDefault="00146FF4" w:rsidP="00B2698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122" w14:textId="07ACEA90" w:rsidR="00146FF4" w:rsidRPr="00366026" w:rsidRDefault="00146FF4" w:rsidP="00B26984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Peter, Vlastimil a Peter</w:t>
            </w:r>
          </w:p>
        </w:tc>
      </w:tr>
      <w:tr w:rsidR="00146FF4" w:rsidRPr="00366026" w14:paraId="0304C843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27B3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056D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E2C3" w14:textId="77777777" w:rsidR="00146FF4" w:rsidRPr="00E24F44" w:rsidRDefault="00146FF4" w:rsidP="00B26984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4D92" w14:textId="343B76D3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Rudolf a Anna </w:t>
            </w:r>
            <w:proofErr w:type="spellStart"/>
            <w:r>
              <w:rPr>
                <w:bCs/>
                <w:sz w:val="28"/>
                <w:szCs w:val="28"/>
              </w:rPr>
              <w:t>Košťáloví</w:t>
            </w:r>
            <w:proofErr w:type="spellEnd"/>
            <w:r>
              <w:rPr>
                <w:bCs/>
                <w:sz w:val="28"/>
                <w:szCs w:val="28"/>
              </w:rPr>
              <w:t>, brat Anton</w:t>
            </w:r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146FF4" w:rsidRPr="00366026" w14:paraId="2BD8AB2A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6D3B" w14:textId="77777777" w:rsidR="00146FF4" w:rsidRPr="00366026" w:rsidRDefault="00146FF4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267CB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4D526" w14:textId="77777777" w:rsidR="00146FF4" w:rsidRPr="00366026" w:rsidRDefault="00146FF4" w:rsidP="00B2698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FD22" w14:textId="7E1D0D3F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† </w:t>
            </w:r>
            <w:r>
              <w:rPr>
                <w:bCs/>
                <w:sz w:val="28"/>
                <w:szCs w:val="28"/>
              </w:rPr>
              <w:t>Mari</w:t>
            </w:r>
            <w:r w:rsidR="00F44740">
              <w:rPr>
                <w:bCs/>
                <w:sz w:val="28"/>
                <w:szCs w:val="28"/>
              </w:rPr>
              <w:t>á</w:t>
            </w:r>
            <w:r>
              <w:rPr>
                <w:bCs/>
                <w:sz w:val="28"/>
                <w:szCs w:val="28"/>
              </w:rPr>
              <w:t>n a syn Jaroslav</w:t>
            </w:r>
          </w:p>
        </w:tc>
      </w:tr>
    </w:tbl>
    <w:p w14:paraId="322B2B5F" w14:textId="77777777" w:rsidR="00146FF4" w:rsidRDefault="00146FF4" w:rsidP="00146FF4">
      <w:pPr>
        <w:spacing w:before="120" w:line="360" w:lineRule="auto"/>
        <w:jc w:val="both"/>
      </w:pPr>
    </w:p>
    <w:p w14:paraId="256B0730" w14:textId="174DFFD6" w:rsidR="00476FDD" w:rsidRPr="00476FDD" w:rsidRDefault="00476FDD" w:rsidP="00146FF4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  <w:rPr>
          <w:b/>
          <w:bCs/>
        </w:rPr>
      </w:pPr>
      <w:r>
        <w:t xml:space="preserve">V tomto týždni od utorka do piatku budem počas sv. omší udeľovať starším a chorým </w:t>
      </w:r>
      <w:r w:rsidRPr="00476FDD">
        <w:rPr>
          <w:b/>
          <w:bCs/>
        </w:rPr>
        <w:t>sviatosť pomazania chorých.</w:t>
      </w:r>
    </w:p>
    <w:p w14:paraId="4FF5F995" w14:textId="3D3E9871" w:rsidR="00146FF4" w:rsidRDefault="00146FF4" w:rsidP="00146FF4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476FDD">
        <w:rPr>
          <w:b/>
          <w:bCs/>
        </w:rPr>
        <w:t xml:space="preserve">Stretnutie </w:t>
      </w:r>
      <w:proofErr w:type="spellStart"/>
      <w:r w:rsidRPr="00476FDD">
        <w:rPr>
          <w:b/>
          <w:bCs/>
        </w:rPr>
        <w:t>prvoprijímajúcich</w:t>
      </w:r>
      <w:proofErr w:type="spellEnd"/>
      <w:r>
        <w:t xml:space="preserve"> detí bude v</w:t>
      </w:r>
      <w:r>
        <w:t> </w:t>
      </w:r>
      <w:r>
        <w:t>sobotu</w:t>
      </w:r>
      <w:r>
        <w:t xml:space="preserve"> 2</w:t>
      </w:r>
      <w:r>
        <w:t>6. apríla o 9</w:t>
      </w:r>
      <w:r w:rsidRPr="00E325FE">
        <w:rPr>
          <w:vertAlign w:val="superscript"/>
        </w:rPr>
        <w:t>00</w:t>
      </w:r>
      <w:r>
        <w:t xml:space="preserve"> v kaplnke v Horných Motešiciach.</w:t>
      </w:r>
    </w:p>
    <w:p w14:paraId="61F39475" w14:textId="6958F709" w:rsidR="00F44740" w:rsidRDefault="00F44740" w:rsidP="00146FF4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>
        <w:t>Na budúcu nedeľu bude vo sv. omši vo farskom kostole katechéza pre deti.</w:t>
      </w:r>
    </w:p>
    <w:p w14:paraId="5A575657" w14:textId="7710FE2A" w:rsidR="00146FF4" w:rsidRDefault="00146FF4" w:rsidP="00146FF4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B015B7">
        <w:t>V uplynulom týždni darovali na prestavbu farskej budovy a pre potreby farnosti Bohu známi</w:t>
      </w:r>
      <w:r>
        <w:t xml:space="preserve"> z Neporadze 100,- </w:t>
      </w:r>
      <w:r w:rsidRPr="00B015B7">
        <w:t>€</w:t>
      </w:r>
      <w:r>
        <w:t xml:space="preserve"> a z Horných Motešíc </w:t>
      </w:r>
      <w:r>
        <w:t xml:space="preserve">100,- </w:t>
      </w:r>
      <w:r w:rsidRPr="00B015B7">
        <w:t>€</w:t>
      </w:r>
      <w:r>
        <w:t>,</w:t>
      </w:r>
      <w:r w:rsidRPr="00B015B7">
        <w:t>.</w:t>
      </w:r>
    </w:p>
    <w:p w14:paraId="63981D06" w14:textId="77777777" w:rsidR="00146FF4" w:rsidRDefault="00146FF4" w:rsidP="00146FF4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>
        <w:t xml:space="preserve">Dnes je </w:t>
      </w:r>
      <w:r w:rsidRPr="00E325FE">
        <w:rPr>
          <w:b/>
          <w:bCs/>
        </w:rPr>
        <w:t>Veľkonočná ofera</w:t>
      </w:r>
      <w:r>
        <w:t>. Všetkým darcom úprimné Pán Boh zaplať.</w:t>
      </w:r>
    </w:p>
    <w:p w14:paraId="5D9E4BB7" w14:textId="77777777" w:rsidR="00146FF4" w:rsidRDefault="00146FF4" w:rsidP="00146FF4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10527FDD" w:rsidR="00146FF4" w:rsidRPr="003E329D" w:rsidRDefault="00146FF4" w:rsidP="00146FF4">
      <w:pPr>
        <w:tabs>
          <w:tab w:val="left" w:pos="1843"/>
        </w:tabs>
        <w:ind w:left="360"/>
        <w:rPr>
          <w:bCs/>
        </w:rPr>
      </w:pPr>
      <w:r>
        <w:rPr>
          <w:bCs/>
        </w:rPr>
        <w:t>19. apríla 2025</w:t>
      </w:r>
      <w:r>
        <w:rPr>
          <w:bCs/>
        </w:rPr>
        <w:tab/>
      </w:r>
      <w:r>
        <w:rPr>
          <w:bCs/>
        </w:rPr>
        <w:tab/>
      </w:r>
      <w:r w:rsidRPr="003E329D">
        <w:rPr>
          <w:bCs/>
        </w:rPr>
        <w:tab/>
      </w:r>
      <w:r w:rsidRPr="003E329D">
        <w:rPr>
          <w:bCs/>
        </w:rPr>
        <w:tab/>
      </w:r>
      <w:r w:rsidRPr="003E329D">
        <w:rPr>
          <w:bCs/>
        </w:rPr>
        <w:tab/>
      </w:r>
      <w:r w:rsidRPr="003E329D">
        <w:rPr>
          <w:bCs/>
        </w:rPr>
        <w:tab/>
      </w:r>
      <w:r w:rsidRPr="003E329D">
        <w:rPr>
          <w:bCs/>
        </w:rPr>
        <w:tab/>
      </w:r>
      <w:r w:rsidRPr="003E329D">
        <w:rPr>
          <w:bCs/>
        </w:rPr>
        <w:tab/>
      </w:r>
      <w:r w:rsidRPr="003E329D">
        <w:rPr>
          <w:bCs/>
        </w:rPr>
        <w:tab/>
      </w:r>
      <w:r w:rsidRPr="003E329D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146FF4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6"/>
  </w:num>
  <w:num w:numId="2" w16cid:durableId="1399598728">
    <w:abstractNumId w:val="3"/>
  </w:num>
  <w:num w:numId="3" w16cid:durableId="728848653">
    <w:abstractNumId w:val="24"/>
  </w:num>
  <w:num w:numId="4" w16cid:durableId="936327296">
    <w:abstractNumId w:val="13"/>
  </w:num>
  <w:num w:numId="5" w16cid:durableId="1452869096">
    <w:abstractNumId w:val="17"/>
  </w:num>
  <w:num w:numId="6" w16cid:durableId="887255225">
    <w:abstractNumId w:val="32"/>
  </w:num>
  <w:num w:numId="7" w16cid:durableId="73825660">
    <w:abstractNumId w:val="34"/>
  </w:num>
  <w:num w:numId="8" w16cid:durableId="307823889">
    <w:abstractNumId w:val="37"/>
  </w:num>
  <w:num w:numId="9" w16cid:durableId="12996078">
    <w:abstractNumId w:val="23"/>
  </w:num>
  <w:num w:numId="10" w16cid:durableId="910963345">
    <w:abstractNumId w:val="7"/>
  </w:num>
  <w:num w:numId="11" w16cid:durableId="1429692369">
    <w:abstractNumId w:val="4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0"/>
  </w:num>
  <w:num w:numId="16" w16cid:durableId="1351448063">
    <w:abstractNumId w:val="30"/>
  </w:num>
  <w:num w:numId="17" w16cid:durableId="2020739856">
    <w:abstractNumId w:val="5"/>
  </w:num>
  <w:num w:numId="18" w16cid:durableId="1906525975">
    <w:abstractNumId w:val="12"/>
  </w:num>
  <w:num w:numId="19" w16cid:durableId="486552618">
    <w:abstractNumId w:val="26"/>
  </w:num>
  <w:num w:numId="20" w16cid:durableId="1135030992">
    <w:abstractNumId w:val="15"/>
  </w:num>
  <w:num w:numId="21" w16cid:durableId="2040817162">
    <w:abstractNumId w:val="28"/>
  </w:num>
  <w:num w:numId="22" w16cid:durableId="1829205294">
    <w:abstractNumId w:val="22"/>
  </w:num>
  <w:num w:numId="23" w16cid:durableId="638802818">
    <w:abstractNumId w:val="10"/>
  </w:num>
  <w:num w:numId="24" w16cid:durableId="1888301661">
    <w:abstractNumId w:val="18"/>
  </w:num>
  <w:num w:numId="25" w16cid:durableId="261885500">
    <w:abstractNumId w:val="27"/>
  </w:num>
  <w:num w:numId="26" w16cid:durableId="19748752">
    <w:abstractNumId w:val="25"/>
  </w:num>
  <w:num w:numId="27" w16cid:durableId="950167553">
    <w:abstractNumId w:val="8"/>
  </w:num>
  <w:num w:numId="28" w16cid:durableId="1993943206">
    <w:abstractNumId w:val="36"/>
  </w:num>
  <w:num w:numId="29" w16cid:durableId="771751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3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9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6"/>
  </w:num>
  <w:num w:numId="37" w16cid:durableId="660930740">
    <w:abstractNumId w:val="21"/>
  </w:num>
  <w:num w:numId="38" w16cid:durableId="1791052927">
    <w:abstractNumId w:val="35"/>
  </w:num>
  <w:num w:numId="39" w16cid:durableId="284046099">
    <w:abstractNumId w:val="31"/>
  </w:num>
  <w:num w:numId="40" w16cid:durableId="1763912662">
    <w:abstractNumId w:val="29"/>
  </w:num>
  <w:num w:numId="41" w16cid:durableId="838422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55A8A"/>
    <w:rsid w:val="00256393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4174F8"/>
    <w:rsid w:val="0042768D"/>
    <w:rsid w:val="00427B58"/>
    <w:rsid w:val="00434621"/>
    <w:rsid w:val="00446A49"/>
    <w:rsid w:val="0044783D"/>
    <w:rsid w:val="004543E2"/>
    <w:rsid w:val="00460303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E98"/>
    <w:rsid w:val="00D03A39"/>
    <w:rsid w:val="00D0470A"/>
    <w:rsid w:val="00D063BD"/>
    <w:rsid w:val="00D0692F"/>
    <w:rsid w:val="00D12E2E"/>
    <w:rsid w:val="00D25DED"/>
    <w:rsid w:val="00D27EE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6874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05A7"/>
    <w:rsid w:val="00FC2876"/>
    <w:rsid w:val="00FC35E2"/>
    <w:rsid w:val="00FC5A74"/>
    <w:rsid w:val="00FD214B"/>
    <w:rsid w:val="00FD797C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89</cp:revision>
  <cp:lastPrinted>2025-04-20T04:37:00Z</cp:lastPrinted>
  <dcterms:created xsi:type="dcterms:W3CDTF">2020-06-20T06:46:00Z</dcterms:created>
  <dcterms:modified xsi:type="dcterms:W3CDTF">2025-04-20T04:39:00Z</dcterms:modified>
</cp:coreProperties>
</file>