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16112BC" w14:textId="77777777" w:rsidR="00E1325D" w:rsidRDefault="00E1325D" w:rsidP="00146FF4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druhá </w:t>
      </w:r>
      <w:r w:rsidR="00146FF4">
        <w:rPr>
          <w:bCs/>
          <w:caps/>
          <w:sz w:val="32"/>
          <w:szCs w:val="32"/>
        </w:rPr>
        <w:t xml:space="preserve">veľkonočná </w:t>
      </w:r>
      <w:r w:rsidR="00146FF4" w:rsidRPr="00813B11">
        <w:rPr>
          <w:bCs/>
          <w:caps/>
          <w:sz w:val="32"/>
          <w:szCs w:val="32"/>
        </w:rPr>
        <w:t>nedeľa</w:t>
      </w:r>
      <w:r>
        <w:rPr>
          <w:bCs/>
          <w:caps/>
          <w:sz w:val="32"/>
          <w:szCs w:val="32"/>
        </w:rPr>
        <w:t xml:space="preserve"> </w:t>
      </w:r>
    </w:p>
    <w:p w14:paraId="1E7B5994" w14:textId="28C6E58D" w:rsidR="00146FF4" w:rsidRPr="00813B11" w:rsidRDefault="00E1325D" w:rsidP="00146FF4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Nedeľa božieho milosrdenstva</w:t>
      </w:r>
    </w:p>
    <w:p w14:paraId="7D284A3E" w14:textId="77777777" w:rsidR="00146FF4" w:rsidRDefault="00146FF4" w:rsidP="00146FF4">
      <w:pPr>
        <w:tabs>
          <w:tab w:val="left" w:pos="7410"/>
        </w:tabs>
        <w:rPr>
          <w:bCs/>
          <w:szCs w:val="22"/>
        </w:rPr>
      </w:pPr>
    </w:p>
    <w:p w14:paraId="0DB537AB" w14:textId="77777777" w:rsidR="00146FF4" w:rsidRPr="00CF661A" w:rsidRDefault="00146FF4" w:rsidP="00146FF4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2839FEEA" w14:textId="77777777" w:rsidR="00E1325D" w:rsidRDefault="00E1325D" w:rsidP="00146FF4">
      <w:pPr>
        <w:ind w:firstLine="708"/>
        <w:rPr>
          <w:i/>
          <w:iCs/>
        </w:rPr>
      </w:pPr>
      <w:r>
        <w:t>utorok:</w:t>
      </w:r>
      <w:r>
        <w:tab/>
      </w:r>
      <w:r>
        <w:tab/>
        <w:t xml:space="preserve">Sv. Kataríny </w:t>
      </w:r>
      <w:proofErr w:type="spellStart"/>
      <w:r>
        <w:t>Sienskej</w:t>
      </w:r>
      <w:proofErr w:type="spellEnd"/>
      <w:r>
        <w:t xml:space="preserve">, panny a učiteľky Cirkvi, patrónky Európy, </w:t>
      </w:r>
      <w:r>
        <w:rPr>
          <w:i/>
          <w:iCs/>
        </w:rPr>
        <w:t>sviatok</w:t>
      </w:r>
    </w:p>
    <w:p w14:paraId="09E60103" w14:textId="599DD6F4" w:rsidR="004F0078" w:rsidRDefault="00146FF4" w:rsidP="00146FF4">
      <w:pPr>
        <w:ind w:firstLine="708"/>
        <w:rPr>
          <w:i/>
          <w:iCs/>
        </w:rPr>
      </w:pPr>
      <w:r>
        <w:t>p</w:t>
      </w:r>
      <w:r w:rsidR="004F0078">
        <w:t>iatok:</w:t>
      </w:r>
      <w:r w:rsidR="004F0078">
        <w:tab/>
      </w:r>
      <w:r w:rsidR="004F0078">
        <w:tab/>
        <w:t xml:space="preserve">Sv. </w:t>
      </w:r>
      <w:proofErr w:type="spellStart"/>
      <w:r w:rsidR="004F0078">
        <w:t>Atanáza</w:t>
      </w:r>
      <w:proofErr w:type="spellEnd"/>
      <w:r w:rsidR="004F0078">
        <w:t xml:space="preserve">, biskupa a učiteľa Cirkvi, </w:t>
      </w:r>
      <w:r w:rsidR="004F0078">
        <w:rPr>
          <w:i/>
          <w:iCs/>
        </w:rPr>
        <w:t>spo</w:t>
      </w:r>
      <w:r w:rsidR="0018623C">
        <w:rPr>
          <w:i/>
          <w:iCs/>
        </w:rPr>
        <w:t>m</w:t>
      </w:r>
      <w:r w:rsidR="004F0078">
        <w:rPr>
          <w:i/>
          <w:iCs/>
        </w:rPr>
        <w:t>ienka</w:t>
      </w:r>
    </w:p>
    <w:p w14:paraId="31FDC733" w14:textId="77777777" w:rsidR="004F0078" w:rsidRDefault="004F0078" w:rsidP="00146FF4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Sv. Filipa a Jakuba, apoštolov, </w:t>
      </w:r>
      <w:r>
        <w:rPr>
          <w:i/>
          <w:iCs/>
        </w:rPr>
        <w:t>sviatok</w:t>
      </w:r>
    </w:p>
    <w:p w14:paraId="400B40D2" w14:textId="3902EAD8" w:rsidR="00146FF4" w:rsidRDefault="00146FF4" w:rsidP="00146FF4">
      <w:pPr>
        <w:ind w:firstLine="708"/>
      </w:pPr>
      <w:r>
        <w:t>nedeľa:</w:t>
      </w:r>
      <w:r>
        <w:tab/>
      </w:r>
      <w:r w:rsidR="004F0078">
        <w:t>Tretia</w:t>
      </w:r>
      <w:r>
        <w:t xml:space="preserve"> veľkonočná nedeľa</w:t>
      </w:r>
    </w:p>
    <w:p w14:paraId="0AC292BB" w14:textId="77777777" w:rsidR="00146FF4" w:rsidRDefault="00146FF4" w:rsidP="00146FF4">
      <w:pPr>
        <w:ind w:firstLine="708"/>
        <w:rPr>
          <w:sz w:val="12"/>
          <w:szCs w:val="1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42E374D4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>
        <w:rPr>
          <w:bCs/>
          <w:sz w:val="28"/>
          <w:szCs w:val="40"/>
        </w:rPr>
        <w:t>2</w:t>
      </w:r>
      <w:r w:rsidR="004F0078">
        <w:rPr>
          <w:bCs/>
          <w:sz w:val="28"/>
          <w:szCs w:val="40"/>
        </w:rPr>
        <w:t>8</w:t>
      </w:r>
      <w:r>
        <w:rPr>
          <w:bCs/>
          <w:sz w:val="28"/>
          <w:szCs w:val="40"/>
        </w:rPr>
        <w:t xml:space="preserve">. apríla </w:t>
      </w:r>
      <w:r w:rsidR="004F0078">
        <w:rPr>
          <w:bCs/>
          <w:sz w:val="28"/>
          <w:szCs w:val="40"/>
        </w:rPr>
        <w:t xml:space="preserve">– 4. mája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146FF4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4BA94DAD" w:rsidR="00146FF4" w:rsidRPr="00366026" w:rsidRDefault="004F0078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5A2688B3" w:rsidR="00146FF4" w:rsidRPr="00366026" w:rsidRDefault="004F0078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="00146FF4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2882D693" w:rsidR="00146FF4" w:rsidRPr="00366026" w:rsidRDefault="004F0078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4F0078" w:rsidRPr="00366026" w14:paraId="78B49D33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4E88" w14:textId="5C8DB6E9" w:rsidR="004F0078" w:rsidRDefault="004F0078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07AD8" w14:textId="41BD2F76" w:rsidR="004F0078" w:rsidRPr="00366026" w:rsidRDefault="004F0078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5763B" w14:textId="43D184CE" w:rsidR="004F0078" w:rsidRPr="00366026" w:rsidRDefault="004F0078" w:rsidP="00B269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5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56D07" w14:textId="3E10B457" w:rsidR="004F0078" w:rsidRPr="00366026" w:rsidRDefault="004F0078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Anna Kopecká (pohrebná)</w:t>
            </w:r>
          </w:p>
        </w:tc>
      </w:tr>
      <w:tr w:rsidR="004F0078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4A092999" w:rsidR="004F0078" w:rsidRPr="00366026" w:rsidRDefault="004F0078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77777777" w:rsidR="004F0078" w:rsidRPr="00366026" w:rsidRDefault="004F0078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4F0078" w:rsidRPr="00366026" w:rsidRDefault="004F0078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5E1E57DB" w:rsidR="004F0078" w:rsidRPr="00366026" w:rsidRDefault="004F0078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Michal a Mária </w:t>
            </w:r>
            <w:proofErr w:type="spellStart"/>
            <w:r>
              <w:rPr>
                <w:bCs/>
                <w:sz w:val="28"/>
                <w:szCs w:val="28"/>
              </w:rPr>
              <w:t>Masarikoví</w:t>
            </w:r>
            <w:proofErr w:type="spellEnd"/>
            <w:r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146FF4" w:rsidRPr="00366026" w14:paraId="207B52F6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7667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3C63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67C42" w14:textId="77777777" w:rsidR="00146FF4" w:rsidRPr="00366026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9EBB" w14:textId="795586D8" w:rsidR="00146FF4" w:rsidRPr="007676BA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F0078">
              <w:rPr>
                <w:bCs/>
                <w:sz w:val="28"/>
                <w:szCs w:val="28"/>
              </w:rPr>
              <w:t xml:space="preserve">Lukáš a Jozefína </w:t>
            </w:r>
            <w:proofErr w:type="spellStart"/>
            <w:r w:rsidR="004F0078">
              <w:rPr>
                <w:bCs/>
                <w:sz w:val="28"/>
                <w:szCs w:val="28"/>
              </w:rPr>
              <w:t>Kalvastroví</w:t>
            </w:r>
            <w:proofErr w:type="spellEnd"/>
            <w:r w:rsidR="004F0078">
              <w:rPr>
                <w:bCs/>
                <w:sz w:val="28"/>
                <w:szCs w:val="28"/>
              </w:rPr>
              <w:t xml:space="preserve"> a synovia Alfréd a Jozef</w:t>
            </w:r>
          </w:p>
        </w:tc>
      </w:tr>
      <w:tr w:rsidR="00146FF4" w:rsidRPr="00366026" w14:paraId="6F9AF4D7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7D7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5018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6C27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0049" w14:textId="7C01236A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F0078">
              <w:rPr>
                <w:bCs/>
                <w:sz w:val="28"/>
                <w:szCs w:val="28"/>
              </w:rPr>
              <w:t xml:space="preserve">Ondrej a Oľga </w:t>
            </w:r>
            <w:proofErr w:type="spellStart"/>
            <w:r w:rsidR="004F0078">
              <w:rPr>
                <w:bCs/>
                <w:sz w:val="28"/>
                <w:szCs w:val="28"/>
              </w:rPr>
              <w:t>Tunegoví</w:t>
            </w:r>
            <w:proofErr w:type="spellEnd"/>
            <w:r w:rsidR="004F0078">
              <w:rPr>
                <w:bCs/>
                <w:sz w:val="28"/>
                <w:szCs w:val="28"/>
              </w:rPr>
              <w:t>, syn Ondrej a dcéra Helena</w:t>
            </w:r>
          </w:p>
        </w:tc>
      </w:tr>
      <w:tr w:rsidR="00146FF4" w:rsidRPr="00366026" w14:paraId="2DD90B12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A2EE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146FF4" w:rsidRPr="00366026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7D3A825F" w:rsidR="00146FF4" w:rsidRPr="005D116D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F0078">
              <w:rPr>
                <w:bCs/>
                <w:sz w:val="28"/>
                <w:szCs w:val="28"/>
              </w:rPr>
              <w:t xml:space="preserve">Ľudovít a Anny </w:t>
            </w:r>
            <w:proofErr w:type="spellStart"/>
            <w:r w:rsidR="004F0078">
              <w:rPr>
                <w:bCs/>
                <w:sz w:val="28"/>
                <w:szCs w:val="28"/>
              </w:rPr>
              <w:t>Chmuroví</w:t>
            </w:r>
            <w:proofErr w:type="spellEnd"/>
            <w:r>
              <w:rPr>
                <w:bCs/>
                <w:sz w:val="28"/>
                <w:szCs w:val="28"/>
              </w:rPr>
              <w:t xml:space="preserve"> a</w:t>
            </w:r>
            <w:r w:rsidR="004F007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rodičia</w:t>
            </w:r>
            <w:r w:rsidR="004F0078">
              <w:rPr>
                <w:bCs/>
                <w:sz w:val="28"/>
                <w:szCs w:val="28"/>
              </w:rPr>
              <w:t xml:space="preserve"> z oboch strán</w:t>
            </w:r>
          </w:p>
        </w:tc>
      </w:tr>
      <w:tr w:rsidR="009F2237" w:rsidRPr="00366026" w14:paraId="051DF4C9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CF82" w14:textId="168DFCCB" w:rsidR="009F2237" w:rsidRDefault="009F2237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773B0" w14:textId="6A4134F5" w:rsidR="009F2237" w:rsidRDefault="009F2237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DE906" w14:textId="65B9978B" w:rsidR="009F2237" w:rsidRDefault="009F2237" w:rsidP="00B269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16CF7" w14:textId="451DDAF2" w:rsidR="009F2237" w:rsidRPr="00366026" w:rsidRDefault="009F2237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Jaroslav </w:t>
            </w:r>
            <w:proofErr w:type="spellStart"/>
            <w:r>
              <w:rPr>
                <w:bCs/>
                <w:sz w:val="28"/>
                <w:szCs w:val="28"/>
              </w:rPr>
              <w:t>Richtarech</w:t>
            </w:r>
            <w:proofErr w:type="spellEnd"/>
            <w:r>
              <w:rPr>
                <w:bCs/>
                <w:sz w:val="28"/>
                <w:szCs w:val="28"/>
              </w:rPr>
              <w:t xml:space="preserve"> a deti Eva, Miloš a Ľubica</w:t>
            </w:r>
          </w:p>
        </w:tc>
      </w:tr>
      <w:tr w:rsidR="009F2237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47760AED" w:rsidR="009F2237" w:rsidRPr="00366026" w:rsidRDefault="009F2237" w:rsidP="00B26984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9F2237" w:rsidRPr="00366026" w:rsidRDefault="009F2237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9F2237" w:rsidRPr="00366026" w:rsidRDefault="009F2237" w:rsidP="00B269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5A54C814" w:rsidR="009F2237" w:rsidRPr="00366026" w:rsidRDefault="009F2237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Mitickej</w:t>
            </w:r>
            <w:proofErr w:type="spellEnd"/>
            <w:r>
              <w:rPr>
                <w:bCs/>
                <w:sz w:val="28"/>
                <w:szCs w:val="28"/>
              </w:rPr>
              <w:t xml:space="preserve"> a Pastierikovej</w:t>
            </w:r>
          </w:p>
        </w:tc>
      </w:tr>
      <w:tr w:rsidR="00146FF4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6F9E4101" w:rsidR="00146FF4" w:rsidRPr="00366026" w:rsidRDefault="00146FF4" w:rsidP="00B26984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9F2237">
              <w:rPr>
                <w:bCs/>
                <w:sz w:val="28"/>
                <w:szCs w:val="28"/>
              </w:rPr>
              <w:t xml:space="preserve">zdravie, Božie požehnanie, ochranu Panny Márie pre rodinu </w:t>
            </w:r>
            <w:proofErr w:type="spellStart"/>
            <w:r w:rsidR="009F2237">
              <w:rPr>
                <w:bCs/>
                <w:sz w:val="28"/>
                <w:szCs w:val="28"/>
              </w:rPr>
              <w:t>Jakubekovú</w:t>
            </w:r>
            <w:proofErr w:type="spellEnd"/>
            <w:r w:rsidR="009F2237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9F2237">
              <w:rPr>
                <w:bCs/>
                <w:sz w:val="28"/>
                <w:szCs w:val="28"/>
              </w:rPr>
              <w:t>Jakalovú</w:t>
            </w:r>
            <w:proofErr w:type="spellEnd"/>
          </w:p>
        </w:tc>
      </w:tr>
      <w:tr w:rsidR="00146FF4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146FF4" w:rsidRPr="00E24F44" w:rsidRDefault="00146FF4" w:rsidP="00B26984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6F03A17E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F2237">
              <w:rPr>
                <w:bCs/>
                <w:sz w:val="28"/>
                <w:szCs w:val="28"/>
              </w:rPr>
              <w:t xml:space="preserve">Albert a Stanislav </w:t>
            </w:r>
            <w:proofErr w:type="spellStart"/>
            <w:r w:rsidR="009F2237">
              <w:rPr>
                <w:bCs/>
                <w:sz w:val="28"/>
                <w:szCs w:val="28"/>
              </w:rPr>
              <w:t>Žemberoví</w:t>
            </w:r>
            <w:proofErr w:type="spellEnd"/>
            <w:r w:rsidR="009F223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 rodičia</w:t>
            </w:r>
          </w:p>
        </w:tc>
      </w:tr>
      <w:tr w:rsidR="00146FF4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146FF4" w:rsidRPr="00366026" w:rsidRDefault="00146FF4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146FF4" w:rsidRPr="00366026" w:rsidRDefault="00146FF4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62424A83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9F2237">
              <w:rPr>
                <w:bCs/>
                <w:sz w:val="28"/>
                <w:szCs w:val="28"/>
              </w:rPr>
              <w:t>požehnanie pre hasičov</w:t>
            </w:r>
          </w:p>
        </w:tc>
      </w:tr>
    </w:tbl>
    <w:p w14:paraId="322B2B5F" w14:textId="77777777" w:rsidR="00146FF4" w:rsidRDefault="00146FF4" w:rsidP="00146FF4">
      <w:pPr>
        <w:spacing w:before="120" w:line="360" w:lineRule="auto"/>
        <w:jc w:val="both"/>
      </w:pPr>
    </w:p>
    <w:p w14:paraId="17B8DB0B" w14:textId="77777777" w:rsidR="009F2237" w:rsidRDefault="009F2237" w:rsidP="009F2237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after="120"/>
        <w:ind w:left="360"/>
        <w:jc w:val="both"/>
      </w:pPr>
      <w:r>
        <w:t xml:space="preserve">Je pred nami </w:t>
      </w:r>
      <w:r w:rsidRPr="00A4029A">
        <w:rPr>
          <w:b/>
        </w:rPr>
        <w:t xml:space="preserve">prvý piatok mesiaca. </w:t>
      </w:r>
      <w:r>
        <w:t>Spovedať budem pred sv. omšami. Chorých a starších v piatok od 9</w:t>
      </w:r>
      <w:r w:rsidRPr="00A4029A">
        <w:rPr>
          <w:vertAlign w:val="superscript"/>
        </w:rPr>
        <w:t>00</w:t>
      </w:r>
      <w:r>
        <w:t xml:space="preserve"> (v poradí Dolné Motešice, Horné Motešice a Neporadza). </w:t>
      </w:r>
    </w:p>
    <w:p w14:paraId="3623EB6E" w14:textId="77777777" w:rsidR="0018623C" w:rsidRDefault="009F2237" w:rsidP="0018623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</w:t>
      </w:r>
      <w:r>
        <w:t> sobotu 3. mája</w:t>
      </w:r>
      <w:r>
        <w:t xml:space="preserve"> o 14</w:t>
      </w:r>
      <w:r w:rsidRPr="0057728C">
        <w:rPr>
          <w:vertAlign w:val="superscript"/>
        </w:rPr>
        <w:t>00</w:t>
      </w:r>
      <w:r>
        <w:t xml:space="preserve"> hod.</w:t>
      </w:r>
      <w:r w:rsidR="0018623C" w:rsidRPr="0018623C">
        <w:t xml:space="preserve"> </w:t>
      </w:r>
    </w:p>
    <w:p w14:paraId="29B7EBB2" w14:textId="01203A04" w:rsidR="009F2237" w:rsidRDefault="0018623C" w:rsidP="0018623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</w:t>
      </w:r>
      <w:r>
        <w:t>p</w:t>
      </w:r>
      <w:r w:rsidRPr="0045574C">
        <w:t>ozýva deti, ale i rodičov či starých rodičov na púť detí do Rajeckej Lesnej dňa 1</w:t>
      </w:r>
      <w:r>
        <w:t>0</w:t>
      </w:r>
      <w:r w:rsidRPr="0045574C">
        <w:t>.</w:t>
      </w:r>
      <w:r>
        <w:t xml:space="preserve"> mája </w:t>
      </w:r>
      <w:r w:rsidRPr="0045574C">
        <w:t>202</w:t>
      </w:r>
      <w:r>
        <w:t>5</w:t>
      </w:r>
      <w:r w:rsidRPr="0045574C">
        <w:t xml:space="preserve"> (</w:t>
      </w:r>
      <w:r>
        <w:t xml:space="preserve">v </w:t>
      </w:r>
      <w:r w:rsidRPr="0045574C">
        <w:t>sobot</w:t>
      </w:r>
      <w:r>
        <w:t>u</w:t>
      </w:r>
      <w:r w:rsidRPr="0045574C">
        <w:t xml:space="preserve">). </w:t>
      </w:r>
      <w:r>
        <w:t>Cestovné -</w:t>
      </w:r>
      <w:r w:rsidRPr="0045574C">
        <w:t xml:space="preserve"> poplatok za autobus </w:t>
      </w:r>
      <w:r>
        <w:t xml:space="preserve">8,- </w:t>
      </w:r>
      <w:r w:rsidRPr="00B015B7">
        <w:t>€</w:t>
      </w:r>
      <w:r>
        <w:t xml:space="preserve"> na osobu</w:t>
      </w:r>
      <w:r w:rsidRPr="0045574C">
        <w:t>. Odchod bude zo zastávky v Horných Motešiciach</w:t>
      </w:r>
      <w:r>
        <w:t xml:space="preserve"> o 7</w:t>
      </w:r>
      <w:r w:rsidRPr="0018623C">
        <w:rPr>
          <w:vertAlign w:val="superscript"/>
        </w:rPr>
        <w:t>30</w:t>
      </w:r>
      <w:r>
        <w:t>. Treba si so sebou vziať jedlo a nápoje na celý deň</w:t>
      </w:r>
      <w:r w:rsidRPr="0045574C">
        <w:t>.</w:t>
      </w:r>
    </w:p>
    <w:p w14:paraId="5A575657" w14:textId="16BE5175" w:rsidR="00146FF4" w:rsidRDefault="00146FF4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B015B7">
        <w:t>V uplynulom týždni darovali na prestavbu farskej budovy a pre potreby farnosti Bohu známi</w:t>
      </w:r>
      <w:r>
        <w:t xml:space="preserve"> z Neporadze 100,- </w:t>
      </w:r>
      <w:r w:rsidRPr="00B015B7">
        <w:t>€</w:t>
      </w:r>
      <w:r w:rsidR="009F2237">
        <w:t xml:space="preserve">, z Petrovej Lehoty 100,- </w:t>
      </w:r>
      <w:r w:rsidR="009F2237" w:rsidRPr="00B015B7">
        <w:t>€</w:t>
      </w:r>
      <w:r>
        <w:t xml:space="preserve"> a z Horných Motešíc </w:t>
      </w:r>
      <w:r w:rsidR="009F2237">
        <w:t>5</w:t>
      </w:r>
      <w:r>
        <w:t xml:space="preserve">0,- </w:t>
      </w:r>
      <w:r w:rsidRPr="00B015B7">
        <w:t>€</w:t>
      </w:r>
      <w:r>
        <w:t>,</w:t>
      </w:r>
      <w:r w:rsidRPr="00B015B7">
        <w:t>.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5EB75F12" w:rsidR="00146FF4" w:rsidRPr="003E329D" w:rsidRDefault="009F2237" w:rsidP="00146FF4">
      <w:pPr>
        <w:tabs>
          <w:tab w:val="left" w:pos="1843"/>
        </w:tabs>
        <w:ind w:left="360"/>
        <w:rPr>
          <w:bCs/>
        </w:rPr>
      </w:pPr>
      <w:r>
        <w:rPr>
          <w:bCs/>
        </w:rPr>
        <w:t>26</w:t>
      </w:r>
      <w:r w:rsidR="00146FF4">
        <w:rPr>
          <w:bCs/>
        </w:rPr>
        <w:t>. apríla 2025</w:t>
      </w:r>
      <w:r w:rsidR="00146FF4">
        <w:rPr>
          <w:bCs/>
        </w:rPr>
        <w:tab/>
      </w:r>
      <w:r w:rsidR="00146FF4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146FF4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55A8A"/>
    <w:rsid w:val="00256393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74F8"/>
    <w:rsid w:val="0042768D"/>
    <w:rsid w:val="00427B58"/>
    <w:rsid w:val="00434621"/>
    <w:rsid w:val="00446A49"/>
    <w:rsid w:val="0044783D"/>
    <w:rsid w:val="004543E2"/>
    <w:rsid w:val="00460303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E98"/>
    <w:rsid w:val="00D03A39"/>
    <w:rsid w:val="00D0470A"/>
    <w:rsid w:val="00D063BD"/>
    <w:rsid w:val="00D0692F"/>
    <w:rsid w:val="00D12E2E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91</cp:revision>
  <cp:lastPrinted>2025-04-27T04:34:00Z</cp:lastPrinted>
  <dcterms:created xsi:type="dcterms:W3CDTF">2020-06-20T06:46:00Z</dcterms:created>
  <dcterms:modified xsi:type="dcterms:W3CDTF">2025-04-27T04:35:00Z</dcterms:modified>
</cp:coreProperties>
</file>