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1E7B5994" w14:textId="4EEBFF78" w:rsidR="00146FF4" w:rsidRPr="00813B11" w:rsidRDefault="00B02A82" w:rsidP="00B02A82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tretia</w:t>
      </w:r>
      <w:r w:rsidR="00E1325D">
        <w:rPr>
          <w:bCs/>
          <w:caps/>
          <w:sz w:val="32"/>
          <w:szCs w:val="32"/>
        </w:rPr>
        <w:t xml:space="preserve"> </w:t>
      </w:r>
      <w:r w:rsidR="00146FF4">
        <w:rPr>
          <w:bCs/>
          <w:caps/>
          <w:sz w:val="32"/>
          <w:szCs w:val="32"/>
        </w:rPr>
        <w:t xml:space="preserve">veľkonočná </w:t>
      </w:r>
      <w:r w:rsidR="00146FF4" w:rsidRPr="00813B11">
        <w:rPr>
          <w:bCs/>
          <w:caps/>
          <w:sz w:val="32"/>
          <w:szCs w:val="32"/>
        </w:rPr>
        <w:t>nedeľa</w:t>
      </w:r>
      <w:r w:rsidR="00E1325D">
        <w:rPr>
          <w:bCs/>
          <w:caps/>
          <w:sz w:val="32"/>
          <w:szCs w:val="32"/>
        </w:rPr>
        <w:t xml:space="preserve"> </w:t>
      </w:r>
    </w:p>
    <w:p w14:paraId="7D284A3E" w14:textId="77777777" w:rsidR="00146FF4" w:rsidRDefault="00146FF4" w:rsidP="00146FF4">
      <w:pPr>
        <w:tabs>
          <w:tab w:val="left" w:pos="7410"/>
        </w:tabs>
        <w:rPr>
          <w:bCs/>
          <w:szCs w:val="22"/>
        </w:rPr>
      </w:pPr>
    </w:p>
    <w:p w14:paraId="0DB537AB" w14:textId="77777777" w:rsidR="00146FF4" w:rsidRPr="00CF661A" w:rsidRDefault="00146FF4" w:rsidP="00146FF4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00B40D2" w14:textId="1FA8D803" w:rsidR="00146FF4" w:rsidRDefault="00146FF4" w:rsidP="00146FF4">
      <w:pPr>
        <w:ind w:firstLine="708"/>
      </w:pPr>
      <w:r>
        <w:t>nedeľa:</w:t>
      </w:r>
      <w:r>
        <w:tab/>
      </w:r>
      <w:r w:rsidR="00B02A82">
        <w:t>Štvrtá</w:t>
      </w:r>
      <w:r>
        <w:t xml:space="preserve"> veľkonočná nedeľa</w:t>
      </w:r>
      <w:r w:rsidR="00B02A82">
        <w:t xml:space="preserve"> – nedeľa Dobrého Pastiera</w:t>
      </w:r>
    </w:p>
    <w:p w14:paraId="0AC292BB" w14:textId="77777777" w:rsidR="00146FF4" w:rsidRDefault="00146FF4" w:rsidP="00146FF4">
      <w:pPr>
        <w:ind w:firstLine="708"/>
        <w:rPr>
          <w:sz w:val="12"/>
          <w:szCs w:val="12"/>
        </w:rPr>
      </w:pPr>
    </w:p>
    <w:p w14:paraId="6583CCA0" w14:textId="77777777" w:rsidR="00146FF4" w:rsidRPr="00813B11" w:rsidRDefault="00146FF4" w:rsidP="00146FF4">
      <w:pPr>
        <w:shd w:val="clear" w:color="auto" w:fill="FFFFFF"/>
        <w:rPr>
          <w:bCs/>
          <w:sz w:val="16"/>
          <w:szCs w:val="16"/>
        </w:rPr>
      </w:pPr>
    </w:p>
    <w:p w14:paraId="0C4DF4EA" w14:textId="05584561" w:rsidR="00146FF4" w:rsidRPr="00813B11" w:rsidRDefault="00146FF4" w:rsidP="00146FF4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B02A82">
        <w:rPr>
          <w:bCs/>
          <w:sz w:val="28"/>
          <w:szCs w:val="40"/>
        </w:rPr>
        <w:t>5</w:t>
      </w:r>
      <w:r w:rsidR="004F0078">
        <w:rPr>
          <w:bCs/>
          <w:sz w:val="28"/>
          <w:szCs w:val="40"/>
        </w:rPr>
        <w:t xml:space="preserve">. </w:t>
      </w:r>
      <w:r w:rsidR="00B02A82">
        <w:rPr>
          <w:bCs/>
          <w:sz w:val="28"/>
          <w:szCs w:val="40"/>
        </w:rPr>
        <w:t xml:space="preserve">– 11. </w:t>
      </w:r>
      <w:r w:rsidR="004F0078">
        <w:rPr>
          <w:bCs/>
          <w:sz w:val="28"/>
          <w:szCs w:val="40"/>
        </w:rPr>
        <w:t xml:space="preserve">mája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146FF4" w:rsidRPr="00366026" w14:paraId="78FBC07F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FDE" w14:textId="77777777" w:rsidR="00146FF4" w:rsidRPr="00366026" w:rsidRDefault="00146FF4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9D97" w14:textId="4BA94DAD" w:rsidR="00146FF4" w:rsidRPr="00366026" w:rsidRDefault="004F0078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90CF" w14:textId="5A2688B3" w:rsidR="00146FF4" w:rsidRPr="00366026" w:rsidRDefault="004F0078" w:rsidP="00B2698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="00146FF4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EB4" w14:textId="43F7C5FC" w:rsidR="00146FF4" w:rsidRPr="00366026" w:rsidRDefault="00B02A82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Juliana a Peter Mikloš 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Kobydovej</w:t>
            </w:r>
            <w:proofErr w:type="spellEnd"/>
            <w:r>
              <w:rPr>
                <w:bCs/>
                <w:sz w:val="28"/>
                <w:szCs w:val="28"/>
              </w:rPr>
              <w:t xml:space="preserve"> a Miklošovej</w:t>
            </w:r>
          </w:p>
        </w:tc>
      </w:tr>
      <w:tr w:rsidR="004F0078" w:rsidRPr="00366026" w14:paraId="4AD222D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05A2" w14:textId="238E0722" w:rsidR="004F0078" w:rsidRPr="00366026" w:rsidRDefault="00B02A82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1402" w14:textId="77777777" w:rsidR="004F0078" w:rsidRPr="00366026" w:rsidRDefault="004F0078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9D1" w14:textId="77777777" w:rsidR="004F0078" w:rsidRPr="00366026" w:rsidRDefault="004F0078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4FA5" w14:textId="5B0D96F4" w:rsidR="004F0078" w:rsidRPr="00366026" w:rsidRDefault="00B02A82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F847F1" w:rsidRPr="00366026" w14:paraId="51F768B1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2899" w14:textId="75AA3881" w:rsidR="00F847F1" w:rsidRPr="00366026" w:rsidRDefault="00F847F1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4981" w14:textId="1E17E754" w:rsidR="00F847F1" w:rsidRDefault="00F847F1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9E20" w14:textId="690505B4" w:rsidR="00F847F1" w:rsidRDefault="00F847F1" w:rsidP="00B26984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4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F74F" w14:textId="38E4C6AE" w:rsidR="00F847F1" w:rsidRPr="00366026" w:rsidRDefault="00F847F1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Štefan Púčik</w:t>
            </w:r>
            <w:r w:rsidRPr="00F847F1">
              <w:rPr>
                <w:bCs/>
              </w:rPr>
              <w:t xml:space="preserve"> (pohrebná)</w:t>
            </w:r>
          </w:p>
        </w:tc>
      </w:tr>
      <w:tr w:rsidR="00F847F1" w:rsidRPr="00366026" w14:paraId="207B52F6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7667" w14:textId="331CDF2B" w:rsidR="00F847F1" w:rsidRPr="00366026" w:rsidRDefault="00F847F1" w:rsidP="00B2698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3C63" w14:textId="2CED8858" w:rsidR="00F847F1" w:rsidRPr="00366026" w:rsidRDefault="00F847F1" w:rsidP="00B2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67C42" w14:textId="77777777" w:rsidR="00F847F1" w:rsidRPr="00366026" w:rsidRDefault="00F847F1" w:rsidP="00B26984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9EBB" w14:textId="3C033BA4" w:rsidR="00F847F1" w:rsidRPr="007676BA" w:rsidRDefault="00F847F1" w:rsidP="00B2698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Miroslav, Terézia a Július, Anežka a Július, Milan, Evka a Milan</w:t>
            </w:r>
          </w:p>
        </w:tc>
      </w:tr>
      <w:tr w:rsidR="0041498C" w:rsidRPr="00366026" w14:paraId="6F9AF4D7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77D7" w14:textId="77777777" w:rsidR="0041498C" w:rsidRPr="00366026" w:rsidRDefault="0041498C" w:rsidP="0041498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5018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6C27" w14:textId="77777777" w:rsidR="0041498C" w:rsidRPr="00366026" w:rsidRDefault="0041498C" w:rsidP="0041498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0049" w14:textId="52F82504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 xml:space="preserve">zdravie, </w:t>
            </w:r>
            <w:r>
              <w:rPr>
                <w:bCs/>
                <w:sz w:val="28"/>
                <w:szCs w:val="28"/>
              </w:rPr>
              <w:t xml:space="preserve">pokoj, </w:t>
            </w:r>
            <w:r>
              <w:rPr>
                <w:bCs/>
                <w:sz w:val="28"/>
                <w:szCs w:val="28"/>
              </w:rPr>
              <w:t xml:space="preserve">Božie požehnanie, ochranu Panny Márie pre rodinu </w:t>
            </w:r>
            <w:r>
              <w:rPr>
                <w:bCs/>
                <w:sz w:val="28"/>
                <w:szCs w:val="28"/>
              </w:rPr>
              <w:t xml:space="preserve">Miklošovú a </w:t>
            </w:r>
            <w:proofErr w:type="spellStart"/>
            <w:r>
              <w:rPr>
                <w:bCs/>
                <w:sz w:val="28"/>
                <w:szCs w:val="28"/>
              </w:rPr>
              <w:t>Laššovú</w:t>
            </w:r>
            <w:proofErr w:type="spellEnd"/>
          </w:p>
        </w:tc>
      </w:tr>
      <w:tr w:rsidR="0041498C" w:rsidRPr="00366026" w14:paraId="2DD90B12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D3EB" w14:textId="77777777" w:rsidR="0041498C" w:rsidRPr="00366026" w:rsidRDefault="0041498C" w:rsidP="0041498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A2EE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6605" w14:textId="77777777" w:rsidR="0041498C" w:rsidRPr="00366026" w:rsidRDefault="0041498C" w:rsidP="0041498C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9453" w14:textId="4A58673E" w:rsidR="0041498C" w:rsidRPr="005D116D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Jaroslav a Anna </w:t>
            </w:r>
            <w:proofErr w:type="spellStart"/>
            <w:r>
              <w:rPr>
                <w:bCs/>
                <w:sz w:val="28"/>
                <w:szCs w:val="28"/>
              </w:rPr>
              <w:t>Mišákoví</w:t>
            </w:r>
            <w:proofErr w:type="spellEnd"/>
          </w:p>
        </w:tc>
      </w:tr>
      <w:tr w:rsidR="0041498C" w:rsidRPr="00366026" w14:paraId="37AFC3FE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2081" w14:textId="4DD53FA0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EBD9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CEC1" w14:textId="77777777" w:rsidR="0041498C" w:rsidRPr="00366026" w:rsidRDefault="0041498C" w:rsidP="0041498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A3AC" w14:textId="0C053E60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Vincent </w:t>
            </w:r>
            <w:proofErr w:type="spellStart"/>
            <w:r>
              <w:rPr>
                <w:bCs/>
                <w:sz w:val="28"/>
                <w:szCs w:val="28"/>
              </w:rPr>
              <w:t>Čerňanský</w:t>
            </w:r>
            <w:proofErr w:type="spellEnd"/>
            <w:r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41498C" w:rsidRPr="00366026" w14:paraId="71E83CDF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E30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2C41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73FB" w14:textId="77777777" w:rsidR="0041498C" w:rsidRPr="00366026" w:rsidRDefault="0041498C" w:rsidP="0041498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122" w14:textId="52B91502" w:rsidR="0041498C" w:rsidRPr="00366026" w:rsidRDefault="0041498C" w:rsidP="0041498C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Bohumil </w:t>
            </w:r>
            <w:proofErr w:type="spellStart"/>
            <w:r>
              <w:rPr>
                <w:bCs/>
                <w:sz w:val="28"/>
                <w:szCs w:val="28"/>
              </w:rPr>
              <w:t>Richtarech</w:t>
            </w:r>
            <w:proofErr w:type="spellEnd"/>
            <w:r>
              <w:rPr>
                <w:bCs/>
                <w:sz w:val="28"/>
                <w:szCs w:val="28"/>
              </w:rPr>
              <w:t xml:space="preserve"> a súrodenci Anton a Marta</w:t>
            </w:r>
          </w:p>
        </w:tc>
      </w:tr>
      <w:tr w:rsidR="0041498C" w:rsidRPr="00366026" w14:paraId="0304C843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27B3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056D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E2C3" w14:textId="77777777" w:rsidR="0041498C" w:rsidRPr="00E24F44" w:rsidRDefault="0041498C" w:rsidP="0041498C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4D92" w14:textId="4A05AD58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Belákovej</w:t>
            </w:r>
          </w:p>
        </w:tc>
      </w:tr>
      <w:tr w:rsidR="0041498C" w:rsidRPr="00366026" w14:paraId="2BD8AB2A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6D3B" w14:textId="77777777" w:rsidR="0041498C" w:rsidRPr="00366026" w:rsidRDefault="0041498C" w:rsidP="0041498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67CB" w14:textId="77777777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26" w14:textId="77777777" w:rsidR="0041498C" w:rsidRPr="00366026" w:rsidRDefault="0041498C" w:rsidP="0041498C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D22" w14:textId="1E71620B" w:rsidR="0041498C" w:rsidRPr="00366026" w:rsidRDefault="0041498C" w:rsidP="0041498C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Janka Lacová a rodičia</w:t>
            </w:r>
          </w:p>
        </w:tc>
      </w:tr>
    </w:tbl>
    <w:p w14:paraId="6B18B84D" w14:textId="77777777" w:rsidR="00F847F1" w:rsidRDefault="00F847F1" w:rsidP="00352AA8">
      <w:pPr>
        <w:pStyle w:val="Odsekzoznamu"/>
        <w:spacing w:before="120" w:after="120"/>
        <w:ind w:left="284"/>
        <w:contextualSpacing w:val="0"/>
        <w:jc w:val="both"/>
      </w:pPr>
    </w:p>
    <w:p w14:paraId="22AB6C34" w14:textId="5FD35922" w:rsidR="00B02A82" w:rsidRDefault="00B02A82" w:rsidP="0018623C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>
        <w:t>V sobotu 10. mája o 9</w:t>
      </w:r>
      <w:r w:rsidRPr="00B02A82">
        <w:rPr>
          <w:vertAlign w:val="superscript"/>
        </w:rPr>
        <w:t>00</w:t>
      </w:r>
      <w:r>
        <w:t xml:space="preserve"> bude vo farskom kostole v Dolných Motešiciach stretnutie </w:t>
      </w:r>
      <w:proofErr w:type="spellStart"/>
      <w:r>
        <w:t>prvoprijímajúcich</w:t>
      </w:r>
      <w:proofErr w:type="spellEnd"/>
      <w:r>
        <w:t xml:space="preserve"> detí. </w:t>
      </w:r>
      <w:r w:rsidR="00352AA8" w:rsidRPr="00975BC7">
        <w:rPr>
          <w:b/>
          <w:bCs/>
        </w:rPr>
        <w:t>Slávnosť Prvého sv. prijímania</w:t>
      </w:r>
      <w:r w:rsidR="00352AA8">
        <w:t xml:space="preserve"> bude na šiestu veľkonočnú nedeľu 25. mája o 10</w:t>
      </w:r>
      <w:r w:rsidR="00352AA8" w:rsidRPr="00352AA8">
        <w:rPr>
          <w:vertAlign w:val="superscript"/>
        </w:rPr>
        <w:t>30</w:t>
      </w:r>
      <w:r w:rsidR="00352AA8">
        <w:t>.</w:t>
      </w:r>
    </w:p>
    <w:p w14:paraId="29B7EBB2" w14:textId="59942063" w:rsidR="009F2237" w:rsidRDefault="0018623C" w:rsidP="0018623C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</w:t>
      </w:r>
      <w:r>
        <w:t>p</w:t>
      </w:r>
      <w:r w:rsidRPr="0045574C">
        <w:t xml:space="preserve">ozýva deti, ale i rodičov či starých rodičov na </w:t>
      </w:r>
      <w:r w:rsidRPr="00975BC7">
        <w:rPr>
          <w:b/>
          <w:bCs/>
        </w:rPr>
        <w:t>púť detí</w:t>
      </w:r>
      <w:r w:rsidRPr="0045574C">
        <w:t xml:space="preserve"> do Rajeckej Lesnej dňa 1</w:t>
      </w:r>
      <w:r>
        <w:t>0</w:t>
      </w:r>
      <w:r w:rsidRPr="0045574C">
        <w:t>.</w:t>
      </w:r>
      <w:r>
        <w:t xml:space="preserve"> mája </w:t>
      </w:r>
      <w:r w:rsidRPr="0045574C">
        <w:t>202</w:t>
      </w:r>
      <w:r>
        <w:t>5</w:t>
      </w:r>
      <w:r w:rsidRPr="0045574C">
        <w:t xml:space="preserve"> (</w:t>
      </w:r>
      <w:r>
        <w:t xml:space="preserve">v </w:t>
      </w:r>
      <w:r w:rsidRPr="0045574C">
        <w:t>sobot</w:t>
      </w:r>
      <w:r>
        <w:t>u</w:t>
      </w:r>
      <w:r w:rsidRPr="0045574C">
        <w:t xml:space="preserve">). </w:t>
      </w:r>
      <w:r>
        <w:t>Cestovné -</w:t>
      </w:r>
      <w:r w:rsidRPr="0045574C">
        <w:t xml:space="preserve"> poplatok za autobus </w:t>
      </w:r>
      <w:r>
        <w:t xml:space="preserve">8,- </w:t>
      </w:r>
      <w:r w:rsidRPr="00B015B7">
        <w:t>€</w:t>
      </w:r>
      <w:r>
        <w:t xml:space="preserve"> na osobu</w:t>
      </w:r>
      <w:r w:rsidRPr="0045574C">
        <w:t>. Odchod bude zo zastávky v Horných Motešiciach</w:t>
      </w:r>
      <w:r>
        <w:t xml:space="preserve"> o 7</w:t>
      </w:r>
      <w:r w:rsidRPr="0018623C">
        <w:rPr>
          <w:vertAlign w:val="superscript"/>
        </w:rPr>
        <w:t>30</w:t>
      </w:r>
      <w:r>
        <w:t>. Treba si so sebou vziať jedlo a nápoje na celý deň</w:t>
      </w:r>
      <w:r w:rsidRPr="0045574C">
        <w:t>.</w:t>
      </w:r>
    </w:p>
    <w:p w14:paraId="549CF20F" w14:textId="77777777" w:rsidR="0041498C" w:rsidRPr="00975BC7" w:rsidRDefault="0041498C" w:rsidP="0041498C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  <w:rPr>
          <w:b/>
          <w:bCs/>
        </w:rPr>
      </w:pPr>
      <w:r>
        <w:t xml:space="preserve">Budúca nedeľa – štvrtá veľkonočná – je nedeľou Dobrého pastiera. Od 5. do 11. mája prežívame </w:t>
      </w:r>
      <w:r w:rsidRPr="00975BC7">
        <w:rPr>
          <w:b/>
          <w:bCs/>
        </w:rPr>
        <w:t xml:space="preserve">týždeň modlitieb za duchovné povolania. </w:t>
      </w:r>
    </w:p>
    <w:p w14:paraId="5A575657" w14:textId="311E24B9" w:rsidR="00146FF4" w:rsidRDefault="00146FF4" w:rsidP="00146FF4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B015B7">
        <w:t>V uplynulom týždni darovali na prestavbu farskej budovy a pre potreby farnosti Bohu známi</w:t>
      </w:r>
      <w:r>
        <w:t> z</w:t>
      </w:r>
      <w:r w:rsidR="00B02A82">
        <w:t> Dolných Motešíc</w:t>
      </w:r>
      <w:r>
        <w:t xml:space="preserve"> </w:t>
      </w:r>
      <w:r w:rsidR="00975BC7">
        <w:t xml:space="preserve">100,- </w:t>
      </w:r>
      <w:r w:rsidR="00975BC7" w:rsidRPr="00B015B7">
        <w:t>€</w:t>
      </w:r>
      <w:r w:rsidR="00975BC7">
        <w:t xml:space="preserve"> </w:t>
      </w:r>
      <w:r>
        <w:t xml:space="preserve">a z Horných Motešíc </w:t>
      </w:r>
      <w:r w:rsidR="00B02A82">
        <w:t>10</w:t>
      </w:r>
      <w:r>
        <w:t xml:space="preserve">0,- </w:t>
      </w:r>
      <w:r w:rsidRPr="00B015B7">
        <w:t>€.</w:t>
      </w:r>
    </w:p>
    <w:p w14:paraId="7BAA56CE" w14:textId="77777777" w:rsidR="00B02A82" w:rsidRDefault="00B02A82" w:rsidP="00B02A8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Na budúcu nedeľu bude </w:t>
      </w:r>
      <w:r>
        <w:rPr>
          <w:b/>
          <w:bCs/>
        </w:rPr>
        <w:t>zbierka na seminár.</w:t>
      </w:r>
    </w:p>
    <w:p w14:paraId="5D9E4BB7" w14:textId="77777777" w:rsidR="00146FF4" w:rsidRDefault="00146FF4" w:rsidP="00146FF4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32A32422" w:rsidR="00146FF4" w:rsidRPr="003E329D" w:rsidRDefault="0041498C" w:rsidP="00146FF4">
      <w:pPr>
        <w:tabs>
          <w:tab w:val="left" w:pos="1843"/>
        </w:tabs>
        <w:ind w:left="360"/>
        <w:rPr>
          <w:bCs/>
        </w:rPr>
      </w:pPr>
      <w:r>
        <w:rPr>
          <w:bCs/>
        </w:rPr>
        <w:t>3. mája</w:t>
      </w:r>
      <w:r w:rsidR="00146FF4">
        <w:rPr>
          <w:bCs/>
        </w:rPr>
        <w:t xml:space="preserve"> 2025</w:t>
      </w:r>
      <w:r w:rsidR="00146FF4">
        <w:rPr>
          <w:bCs/>
        </w:rPr>
        <w:tab/>
      </w:r>
      <w:r w:rsidR="00146FF4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146FF4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55A8A"/>
    <w:rsid w:val="00256393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2237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E98"/>
    <w:rsid w:val="00D03A39"/>
    <w:rsid w:val="00D0470A"/>
    <w:rsid w:val="00D063BD"/>
    <w:rsid w:val="00D0692F"/>
    <w:rsid w:val="00D12E2E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47F1"/>
    <w:rsid w:val="00F853E0"/>
    <w:rsid w:val="00F937E8"/>
    <w:rsid w:val="00FA56C7"/>
    <w:rsid w:val="00FA6533"/>
    <w:rsid w:val="00FC05A7"/>
    <w:rsid w:val="00FC2876"/>
    <w:rsid w:val="00FC35E2"/>
    <w:rsid w:val="00FC5A74"/>
    <w:rsid w:val="00FD214B"/>
    <w:rsid w:val="00FD797C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93</cp:revision>
  <cp:lastPrinted>2025-05-04T04:33:00Z</cp:lastPrinted>
  <dcterms:created xsi:type="dcterms:W3CDTF">2020-06-20T06:46:00Z</dcterms:created>
  <dcterms:modified xsi:type="dcterms:W3CDTF">2025-05-04T04:37:00Z</dcterms:modified>
</cp:coreProperties>
</file>