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1E7B5994" w14:textId="374B4EF3" w:rsidR="00146FF4" w:rsidRDefault="00A4005D" w:rsidP="00B02A82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štvrtá</w:t>
      </w:r>
      <w:r w:rsidR="00E1325D">
        <w:rPr>
          <w:bCs/>
          <w:caps/>
          <w:sz w:val="32"/>
          <w:szCs w:val="32"/>
        </w:rPr>
        <w:t xml:space="preserve"> </w:t>
      </w:r>
      <w:r w:rsidR="00146FF4">
        <w:rPr>
          <w:bCs/>
          <w:caps/>
          <w:sz w:val="32"/>
          <w:szCs w:val="32"/>
        </w:rPr>
        <w:t xml:space="preserve">veľkonočná </w:t>
      </w:r>
      <w:r w:rsidR="00146FF4" w:rsidRPr="00813B11">
        <w:rPr>
          <w:bCs/>
          <w:caps/>
          <w:sz w:val="32"/>
          <w:szCs w:val="32"/>
        </w:rPr>
        <w:t>nedeľa</w:t>
      </w:r>
      <w:r w:rsidR="00E1325D">
        <w:rPr>
          <w:bCs/>
          <w:caps/>
          <w:sz w:val="32"/>
          <w:szCs w:val="32"/>
        </w:rPr>
        <w:t xml:space="preserve"> </w:t>
      </w:r>
    </w:p>
    <w:p w14:paraId="6276FD4B" w14:textId="0FC41677" w:rsidR="002845D5" w:rsidRPr="00813B11" w:rsidRDefault="002845D5" w:rsidP="00B02A82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nedeľa dobrého pastiera</w:t>
      </w:r>
    </w:p>
    <w:p w14:paraId="7D284A3E" w14:textId="77777777" w:rsidR="00146FF4" w:rsidRDefault="00146FF4" w:rsidP="00146FF4">
      <w:pPr>
        <w:tabs>
          <w:tab w:val="left" w:pos="7410"/>
        </w:tabs>
        <w:rPr>
          <w:bCs/>
          <w:szCs w:val="22"/>
        </w:rPr>
      </w:pPr>
    </w:p>
    <w:p w14:paraId="0DB537AB" w14:textId="77777777" w:rsidR="00146FF4" w:rsidRPr="00CF661A" w:rsidRDefault="00146FF4" w:rsidP="00146FF4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304FBD6E" w14:textId="0F2C9F92" w:rsidR="00A4005D" w:rsidRDefault="00A4005D" w:rsidP="00146FF4">
      <w:pPr>
        <w:ind w:firstLine="708"/>
        <w:rPr>
          <w:i/>
          <w:iCs/>
        </w:rPr>
      </w:pPr>
      <w:r>
        <w:t>streda:</w:t>
      </w:r>
      <w:r>
        <w:tab/>
      </w:r>
      <w:r>
        <w:tab/>
        <w:t xml:space="preserve">Sv. Mateja, apoštola, </w:t>
      </w:r>
      <w:r>
        <w:rPr>
          <w:i/>
          <w:iCs/>
        </w:rPr>
        <w:t>sviatok</w:t>
      </w:r>
    </w:p>
    <w:p w14:paraId="1E28C092" w14:textId="18A08BC3" w:rsidR="00A4005D" w:rsidRDefault="00A4005D" w:rsidP="00146FF4">
      <w:pPr>
        <w:ind w:firstLine="708"/>
        <w:rPr>
          <w:i/>
          <w:iCs/>
        </w:rPr>
      </w:pPr>
      <w:r>
        <w:t>piatok:</w:t>
      </w:r>
      <w:r>
        <w:tab/>
      </w:r>
      <w:r>
        <w:tab/>
        <w:t xml:space="preserve">Sv. Jána </w:t>
      </w:r>
      <w:proofErr w:type="spellStart"/>
      <w:r>
        <w:t>Nepomuckého</w:t>
      </w:r>
      <w:proofErr w:type="spellEnd"/>
      <w:r>
        <w:t xml:space="preserve">, kňaza a mučeníka, </w:t>
      </w:r>
      <w:r>
        <w:rPr>
          <w:i/>
          <w:iCs/>
        </w:rPr>
        <w:t>spomienka</w:t>
      </w:r>
    </w:p>
    <w:p w14:paraId="400B40D2" w14:textId="7E22F548" w:rsidR="00146FF4" w:rsidRDefault="00146FF4" w:rsidP="00146FF4">
      <w:pPr>
        <w:ind w:firstLine="708"/>
      </w:pPr>
      <w:r>
        <w:t>nedeľa:</w:t>
      </w:r>
      <w:r>
        <w:tab/>
      </w:r>
      <w:r w:rsidR="00A4005D">
        <w:t>Piata</w:t>
      </w:r>
      <w:r>
        <w:t xml:space="preserve"> veľkonočná nedeľa</w:t>
      </w:r>
    </w:p>
    <w:p w14:paraId="0AC292BB" w14:textId="77777777" w:rsidR="00146FF4" w:rsidRDefault="00146FF4" w:rsidP="00146FF4">
      <w:pPr>
        <w:ind w:firstLine="708"/>
        <w:rPr>
          <w:sz w:val="12"/>
          <w:szCs w:val="12"/>
        </w:rPr>
      </w:pPr>
    </w:p>
    <w:p w14:paraId="6583CCA0" w14:textId="77777777" w:rsidR="00146FF4" w:rsidRPr="00813B11" w:rsidRDefault="00146FF4" w:rsidP="00146FF4">
      <w:pPr>
        <w:shd w:val="clear" w:color="auto" w:fill="FFFFFF"/>
        <w:rPr>
          <w:bCs/>
          <w:sz w:val="16"/>
          <w:szCs w:val="16"/>
        </w:rPr>
      </w:pPr>
    </w:p>
    <w:p w14:paraId="0C4DF4EA" w14:textId="7951B4A0" w:rsidR="00146FF4" w:rsidRPr="00813B11" w:rsidRDefault="00146FF4" w:rsidP="00146FF4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A4005D">
        <w:rPr>
          <w:bCs/>
          <w:sz w:val="28"/>
          <w:szCs w:val="40"/>
        </w:rPr>
        <w:t>12. - 18</w:t>
      </w:r>
      <w:r w:rsidR="00B02A82">
        <w:rPr>
          <w:bCs/>
          <w:sz w:val="28"/>
          <w:szCs w:val="40"/>
        </w:rPr>
        <w:t xml:space="preserve">. </w:t>
      </w:r>
      <w:r w:rsidR="004F0078">
        <w:rPr>
          <w:bCs/>
          <w:sz w:val="28"/>
          <w:szCs w:val="40"/>
        </w:rPr>
        <w:t xml:space="preserve">mája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4005D" w:rsidRPr="00366026" w14:paraId="78FBC07F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5FDE" w14:textId="77777777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9D97" w14:textId="4BA94DAD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90CF" w14:textId="5A2688B3" w:rsidR="00A4005D" w:rsidRPr="00366026" w:rsidRDefault="00A4005D" w:rsidP="00A4005D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1EB4" w14:textId="7AE97FB1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</w:t>
            </w:r>
            <w:r>
              <w:rPr>
                <w:bCs/>
                <w:sz w:val="28"/>
                <w:szCs w:val="28"/>
              </w:rPr>
              <w:t xml:space="preserve"> a </w:t>
            </w:r>
            <w:r>
              <w:rPr>
                <w:bCs/>
                <w:sz w:val="28"/>
                <w:szCs w:val="28"/>
              </w:rPr>
              <w:t>Boži</w:t>
            </w:r>
            <w:r>
              <w:rPr>
                <w:bCs/>
                <w:sz w:val="28"/>
                <w:szCs w:val="28"/>
              </w:rPr>
              <w:t>u pomoc</w:t>
            </w:r>
            <w:r>
              <w:rPr>
                <w:bCs/>
                <w:sz w:val="28"/>
                <w:szCs w:val="28"/>
              </w:rPr>
              <w:t xml:space="preserve"> pre rodinu </w:t>
            </w:r>
            <w:r w:rsidR="00361A57">
              <w:rPr>
                <w:bCs/>
                <w:sz w:val="28"/>
                <w:szCs w:val="28"/>
              </w:rPr>
              <w:t xml:space="preserve">Kohútovú, </w:t>
            </w:r>
            <w:proofErr w:type="spellStart"/>
            <w:r w:rsidR="00361A57">
              <w:rPr>
                <w:bCs/>
                <w:sz w:val="28"/>
                <w:szCs w:val="28"/>
              </w:rPr>
              <w:t>Botkovú</w:t>
            </w:r>
            <w:proofErr w:type="spellEnd"/>
            <w:r w:rsidR="00361A57">
              <w:rPr>
                <w:bCs/>
                <w:sz w:val="28"/>
                <w:szCs w:val="28"/>
              </w:rPr>
              <w:t xml:space="preserve"> a </w:t>
            </w:r>
            <w:proofErr w:type="spellStart"/>
            <w:r w:rsidR="00361A57">
              <w:rPr>
                <w:bCs/>
                <w:sz w:val="28"/>
                <w:szCs w:val="28"/>
              </w:rPr>
              <w:t>Pankievičovú</w:t>
            </w:r>
            <w:proofErr w:type="spellEnd"/>
          </w:p>
        </w:tc>
      </w:tr>
      <w:tr w:rsidR="00A4005D" w:rsidRPr="00366026" w14:paraId="4AD222D1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05A2" w14:textId="238E0722" w:rsidR="00A4005D" w:rsidRPr="00366026" w:rsidRDefault="00A4005D" w:rsidP="00A4005D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1402" w14:textId="77777777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69D1" w14:textId="77777777" w:rsidR="00A4005D" w:rsidRPr="00366026" w:rsidRDefault="00A4005D" w:rsidP="00A4005D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E4FA5" w14:textId="4DD2894F" w:rsidR="00A4005D" w:rsidRPr="00366026" w:rsidRDefault="00361A57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brat Pavol, švagriné Mária a Jozefína, rodičia a starí rodičia</w:t>
            </w:r>
          </w:p>
        </w:tc>
      </w:tr>
      <w:tr w:rsidR="00361A57" w:rsidRPr="00366026" w14:paraId="51F768B1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2899" w14:textId="75AA3881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4981" w14:textId="1E17E754" w:rsidR="00361A57" w:rsidRDefault="00361A57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9E20" w14:textId="1FBBEB7A" w:rsidR="00361A57" w:rsidRDefault="00361A57" w:rsidP="00361A5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7F74F" w14:textId="012D195D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>
              <w:rPr>
                <w:bCs/>
                <w:sz w:val="28"/>
                <w:szCs w:val="28"/>
              </w:rPr>
              <w:t>Kontovej</w:t>
            </w:r>
            <w:proofErr w:type="spellEnd"/>
            <w:r>
              <w:rPr>
                <w:bCs/>
                <w:sz w:val="28"/>
                <w:szCs w:val="28"/>
              </w:rPr>
              <w:t xml:space="preserve">, Múdrej a </w:t>
            </w:r>
            <w:proofErr w:type="spellStart"/>
            <w:r>
              <w:rPr>
                <w:bCs/>
                <w:sz w:val="28"/>
                <w:szCs w:val="28"/>
              </w:rPr>
              <w:t>Orsághovej</w:t>
            </w:r>
            <w:proofErr w:type="spellEnd"/>
          </w:p>
        </w:tc>
      </w:tr>
      <w:tr w:rsidR="00361A57" w:rsidRPr="00366026" w14:paraId="6F9AF4D7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77D7" w14:textId="77777777" w:rsidR="00361A57" w:rsidRPr="00366026" w:rsidRDefault="00361A57" w:rsidP="00361A5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5018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6C27" w14:textId="77777777" w:rsidR="00361A57" w:rsidRPr="00366026" w:rsidRDefault="00361A57" w:rsidP="00361A5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0049" w14:textId="3168FEBF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Milan a Jolana </w:t>
            </w:r>
            <w:proofErr w:type="spellStart"/>
            <w:r>
              <w:rPr>
                <w:bCs/>
                <w:sz w:val="28"/>
                <w:szCs w:val="28"/>
              </w:rPr>
              <w:t>Beňoví</w:t>
            </w:r>
            <w:proofErr w:type="spellEnd"/>
            <w:r>
              <w:rPr>
                <w:bCs/>
                <w:sz w:val="28"/>
                <w:szCs w:val="28"/>
              </w:rPr>
              <w:t xml:space="preserve"> a vnuk Michal</w:t>
            </w:r>
          </w:p>
        </w:tc>
      </w:tr>
      <w:tr w:rsidR="00361A57" w:rsidRPr="00366026" w14:paraId="2DD90B12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FD3EB" w14:textId="77777777" w:rsidR="00361A57" w:rsidRPr="00366026" w:rsidRDefault="00361A57" w:rsidP="00361A5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A2EE" w14:textId="3A1C3063" w:rsidR="00361A57" w:rsidRPr="00366026" w:rsidRDefault="00B450AA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61A57"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6605" w14:textId="77777777" w:rsidR="00361A57" w:rsidRPr="00366026" w:rsidRDefault="00361A57" w:rsidP="00361A57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9453" w14:textId="29B339EB" w:rsidR="00361A57" w:rsidRPr="005D116D" w:rsidRDefault="00361A57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361A57" w:rsidRPr="00366026" w14:paraId="37AFC3FE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2081" w14:textId="4DD53FA0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EBD9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CEC1" w14:textId="77777777" w:rsidR="00361A57" w:rsidRPr="00366026" w:rsidRDefault="00361A57" w:rsidP="00361A5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A3AC" w14:textId="69CFDB58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Tibor </w:t>
            </w:r>
            <w:proofErr w:type="spellStart"/>
            <w:r>
              <w:rPr>
                <w:bCs/>
                <w:sz w:val="28"/>
                <w:szCs w:val="28"/>
              </w:rPr>
              <w:t>Teplan</w:t>
            </w:r>
            <w:proofErr w:type="spellEnd"/>
            <w:r>
              <w:rPr>
                <w:bCs/>
                <w:sz w:val="28"/>
                <w:szCs w:val="28"/>
              </w:rPr>
              <w:t>, rodičia, starí rodičia a švagor Miloš</w:t>
            </w:r>
          </w:p>
        </w:tc>
      </w:tr>
      <w:tr w:rsidR="00361A57" w:rsidRPr="00366026" w14:paraId="71E83CDF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BE30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32C41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73FB" w14:textId="77777777" w:rsidR="00361A57" w:rsidRPr="00366026" w:rsidRDefault="00361A57" w:rsidP="00361A5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122" w14:textId="08211AAB" w:rsidR="00361A57" w:rsidRPr="00366026" w:rsidRDefault="00361A57" w:rsidP="00361A57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z rodiny Múdrej, </w:t>
            </w:r>
            <w:proofErr w:type="spellStart"/>
            <w:r>
              <w:rPr>
                <w:bCs/>
                <w:sz w:val="28"/>
                <w:szCs w:val="28"/>
              </w:rPr>
              <w:t>Laššovej</w:t>
            </w:r>
            <w:proofErr w:type="spellEnd"/>
            <w:r>
              <w:rPr>
                <w:bCs/>
                <w:sz w:val="28"/>
                <w:szCs w:val="28"/>
              </w:rPr>
              <w:t xml:space="preserve"> a</w:t>
            </w:r>
            <w:r w:rsidR="002845D5">
              <w:rPr>
                <w:bCs/>
                <w:sz w:val="28"/>
                <w:szCs w:val="28"/>
              </w:rPr>
              <w:t> </w:t>
            </w:r>
            <w:proofErr w:type="spellStart"/>
            <w:r>
              <w:rPr>
                <w:bCs/>
                <w:sz w:val="28"/>
                <w:szCs w:val="28"/>
              </w:rPr>
              <w:t>Orsághovej</w:t>
            </w:r>
            <w:proofErr w:type="spellEnd"/>
          </w:p>
        </w:tc>
      </w:tr>
      <w:tr w:rsidR="00361A57" w:rsidRPr="00366026" w14:paraId="0304C843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27B3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056D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E2C3" w14:textId="77777777" w:rsidR="00361A57" w:rsidRPr="00E24F44" w:rsidRDefault="00361A57" w:rsidP="00361A5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4D92" w14:textId="00849226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845D5">
              <w:rPr>
                <w:bCs/>
                <w:sz w:val="28"/>
                <w:szCs w:val="28"/>
              </w:rPr>
              <w:t xml:space="preserve">Ladislav a Helena </w:t>
            </w:r>
            <w:proofErr w:type="spellStart"/>
            <w:r w:rsidR="002845D5">
              <w:rPr>
                <w:bCs/>
                <w:sz w:val="28"/>
                <w:szCs w:val="28"/>
              </w:rPr>
              <w:t>Mojtoví</w:t>
            </w:r>
            <w:proofErr w:type="spellEnd"/>
          </w:p>
        </w:tc>
      </w:tr>
      <w:tr w:rsidR="00361A57" w:rsidRPr="00366026" w14:paraId="2BD8AB2A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6D3B" w14:textId="77777777" w:rsidR="00361A57" w:rsidRPr="00366026" w:rsidRDefault="00361A57" w:rsidP="00361A5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267CB" w14:textId="77777777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4D526" w14:textId="77777777" w:rsidR="00361A57" w:rsidRPr="00366026" w:rsidRDefault="00361A57" w:rsidP="00361A5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FD22" w14:textId="516CCDA8" w:rsidR="00361A57" w:rsidRPr="00366026" w:rsidRDefault="00361A57" w:rsidP="00361A5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845D5">
              <w:rPr>
                <w:bCs/>
                <w:sz w:val="28"/>
                <w:szCs w:val="28"/>
              </w:rPr>
              <w:t>Adalbert</w:t>
            </w:r>
            <w:proofErr w:type="spellEnd"/>
            <w:r w:rsidR="002845D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845D5">
              <w:rPr>
                <w:bCs/>
                <w:sz w:val="28"/>
                <w:szCs w:val="28"/>
              </w:rPr>
              <w:t>Kopeckí</w:t>
            </w:r>
            <w:proofErr w:type="spellEnd"/>
            <w:r>
              <w:rPr>
                <w:bCs/>
                <w:sz w:val="28"/>
                <w:szCs w:val="28"/>
              </w:rPr>
              <w:t xml:space="preserve"> a rodičia</w:t>
            </w:r>
          </w:p>
        </w:tc>
      </w:tr>
    </w:tbl>
    <w:p w14:paraId="6B18B84D" w14:textId="77777777" w:rsidR="00F847F1" w:rsidRDefault="00F847F1" w:rsidP="00352AA8">
      <w:pPr>
        <w:pStyle w:val="Odsekzoznamu"/>
        <w:spacing w:before="120" w:after="120"/>
        <w:ind w:left="284"/>
        <w:contextualSpacing w:val="0"/>
        <w:jc w:val="both"/>
      </w:pPr>
    </w:p>
    <w:p w14:paraId="34DD1CB4" w14:textId="46F83E48" w:rsidR="00383AD2" w:rsidRDefault="00B450AA" w:rsidP="004669E4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>
        <w:t xml:space="preserve">V piatok 16. mája </w:t>
      </w:r>
      <w:r w:rsidR="00383AD2">
        <w:t xml:space="preserve">o </w:t>
      </w:r>
      <w:r w:rsidR="00383AD2">
        <w:rPr>
          <w:rFonts w:eastAsiaTheme="minorEastAsia"/>
          <w:bCs/>
          <w:sz w:val="28"/>
          <w:szCs w:val="28"/>
          <w:lang w:eastAsia="sk-SK"/>
        </w:rPr>
        <w:t>19</w:t>
      </w:r>
      <w:r w:rsidR="00383AD2" w:rsidRPr="00366026">
        <w:rPr>
          <w:rFonts w:eastAsiaTheme="minorEastAsia"/>
          <w:bCs/>
          <w:sz w:val="28"/>
          <w:szCs w:val="28"/>
          <w:vertAlign w:val="superscript"/>
          <w:lang w:eastAsia="sk-SK"/>
        </w:rPr>
        <w:t>00</w:t>
      </w:r>
      <w:r w:rsidR="00383AD2">
        <w:t xml:space="preserve"> </w:t>
      </w:r>
      <w:r>
        <w:t xml:space="preserve">na sviatok sv. Jána </w:t>
      </w:r>
      <w:proofErr w:type="spellStart"/>
      <w:r>
        <w:t>Nepomuckého</w:t>
      </w:r>
      <w:proofErr w:type="spellEnd"/>
      <w:r>
        <w:t xml:space="preserve"> </w:t>
      </w:r>
      <w:r w:rsidR="00383AD2">
        <w:t xml:space="preserve">bude v Dolných Motešiciach v kaplnke na farskom dvore </w:t>
      </w:r>
      <w:r w:rsidR="00383AD2" w:rsidRPr="00383AD2">
        <w:rPr>
          <w:b/>
          <w:bCs/>
        </w:rPr>
        <w:t>hodová sv. omša</w:t>
      </w:r>
      <w:r w:rsidR="00383AD2">
        <w:t xml:space="preserve">  - sv. omša v Horných Motešiciach v tomto týždni nebude.</w:t>
      </w:r>
    </w:p>
    <w:p w14:paraId="55567D08" w14:textId="3819123A" w:rsidR="004669E4" w:rsidRDefault="00B02A82" w:rsidP="004669E4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>
        <w:t>V sobotu 1</w:t>
      </w:r>
      <w:r w:rsidR="002845D5">
        <w:t>7</w:t>
      </w:r>
      <w:r>
        <w:t>. mája o 9</w:t>
      </w:r>
      <w:r w:rsidRPr="00B02A82">
        <w:rPr>
          <w:vertAlign w:val="superscript"/>
        </w:rPr>
        <w:t>00</w:t>
      </w:r>
      <w:r>
        <w:t xml:space="preserve"> bude vo farskom kostole v Dolných Motešiciach stretnutie </w:t>
      </w:r>
      <w:proofErr w:type="spellStart"/>
      <w:r>
        <w:t>prvoprijímajúcich</w:t>
      </w:r>
      <w:proofErr w:type="spellEnd"/>
      <w:r>
        <w:t xml:space="preserve"> detí. </w:t>
      </w:r>
      <w:r w:rsidR="00352AA8" w:rsidRPr="00975BC7">
        <w:rPr>
          <w:b/>
          <w:bCs/>
        </w:rPr>
        <w:t>Slávnosť Prvého sv. prijímania</w:t>
      </w:r>
      <w:r w:rsidR="00352AA8">
        <w:t xml:space="preserve"> bude na šiestu veľkonočnú nedeľu 25. mája o 10</w:t>
      </w:r>
      <w:r w:rsidR="00352AA8" w:rsidRPr="00352AA8">
        <w:rPr>
          <w:vertAlign w:val="superscript"/>
        </w:rPr>
        <w:t>30</w:t>
      </w:r>
      <w:r w:rsidR="00352AA8">
        <w:t>.</w:t>
      </w:r>
    </w:p>
    <w:p w14:paraId="60C6D540" w14:textId="77777777" w:rsidR="00B450AA" w:rsidRDefault="00A34101" w:rsidP="00B450AA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A34101">
        <w:t>Na budúcu nedeľu bude vo sv. omši vo farskom kostole katechéza pre deti.</w:t>
      </w:r>
    </w:p>
    <w:p w14:paraId="59044647" w14:textId="747B5538" w:rsidR="00A34101" w:rsidRDefault="00B450AA" w:rsidP="00B450AA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všetky deti ako aj celé rodiny na </w:t>
      </w:r>
      <w:r w:rsidRPr="00B450AA">
        <w:rPr>
          <w:b/>
          <w:bCs/>
        </w:rPr>
        <w:t>Deň radosti</w:t>
      </w:r>
      <w:r>
        <w:t xml:space="preserve">, ktorý sa bude konať v areály </w:t>
      </w:r>
      <w:r>
        <w:t xml:space="preserve">cirkevnej </w:t>
      </w:r>
      <w:r>
        <w:t>ZŠ v</w:t>
      </w:r>
      <w:r>
        <w:t> Bánovciach nad Bebravou</w:t>
      </w:r>
      <w:r>
        <w:t xml:space="preserve"> dňa </w:t>
      </w:r>
      <w:r>
        <w:t xml:space="preserve">24. mája </w:t>
      </w:r>
      <w:r>
        <w:t>so začiatkom o 9</w:t>
      </w:r>
      <w:r w:rsidRPr="00B450AA">
        <w:rPr>
          <w:vertAlign w:val="superscript"/>
        </w:rPr>
        <w:t>00</w:t>
      </w:r>
      <w:r>
        <w:t xml:space="preserve"> </w:t>
      </w:r>
      <w:r>
        <w:t>( sv. omša) a ďalší</w:t>
      </w:r>
      <w:r>
        <w:t xml:space="preserve"> bohatý program (zábavné, tvorivé aktivity).</w:t>
      </w:r>
      <w:r>
        <w:t xml:space="preserve"> </w:t>
      </w:r>
      <w:r>
        <w:t>Bude pripravené aj drobné občerstvenie.</w:t>
      </w:r>
    </w:p>
    <w:p w14:paraId="24EAAD4E" w14:textId="4A010ACF" w:rsidR="002845D5" w:rsidRDefault="002845D5" w:rsidP="002929BD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4669E4">
        <w:rPr>
          <w:b/>
          <w:bCs/>
        </w:rPr>
        <w:t>Sviatosť manželstva</w:t>
      </w:r>
      <w:r>
        <w:t xml:space="preserve"> chcú prijať </w:t>
      </w:r>
      <w:r w:rsidRPr="004669E4">
        <w:rPr>
          <w:b/>
          <w:bCs/>
        </w:rPr>
        <w:t xml:space="preserve">Jaroslav </w:t>
      </w:r>
      <w:proofErr w:type="spellStart"/>
      <w:r w:rsidRPr="004669E4">
        <w:rPr>
          <w:b/>
          <w:bCs/>
        </w:rPr>
        <w:t>Maradík</w:t>
      </w:r>
      <w:proofErr w:type="spellEnd"/>
      <w:r w:rsidRPr="004669E4">
        <w:rPr>
          <w:bCs/>
        </w:rPr>
        <w:t xml:space="preserve">, syn Jaroslava a Antónie rod. </w:t>
      </w:r>
      <w:proofErr w:type="spellStart"/>
      <w:r w:rsidRPr="004669E4">
        <w:rPr>
          <w:bCs/>
        </w:rPr>
        <w:t>Barincovej</w:t>
      </w:r>
      <w:proofErr w:type="spellEnd"/>
      <w:r w:rsidRPr="004669E4">
        <w:rPr>
          <w:bCs/>
        </w:rPr>
        <w:t>, bývajúci</w:t>
      </w:r>
      <w:r w:rsidR="004669E4" w:rsidRPr="004669E4">
        <w:rPr>
          <w:bCs/>
        </w:rPr>
        <w:t xml:space="preserve"> v </w:t>
      </w:r>
      <w:r w:rsidRPr="004669E4">
        <w:rPr>
          <w:bCs/>
        </w:rPr>
        <w:t>Dubnica nad Váhom</w:t>
      </w:r>
      <w:r w:rsidR="004669E4" w:rsidRPr="004669E4">
        <w:rPr>
          <w:bCs/>
        </w:rPr>
        <w:t xml:space="preserve"> a </w:t>
      </w:r>
      <w:r w:rsidR="004669E4" w:rsidRPr="004669E4">
        <w:rPr>
          <w:b/>
          <w:bCs/>
        </w:rPr>
        <w:t>Simona Reháková</w:t>
      </w:r>
      <w:r w:rsidR="004669E4" w:rsidRPr="004669E4">
        <w:rPr>
          <w:bCs/>
        </w:rPr>
        <w:t>, dcéra Radovana a Adriany rod. Rehákovej, bývajúca v Neporadzi</w:t>
      </w:r>
      <w:r>
        <w:t xml:space="preserve">. Ohlasujú sa </w:t>
      </w:r>
      <w:r w:rsidR="004669E4">
        <w:t>prvý k</w:t>
      </w:r>
      <w:r>
        <w:t>rát.</w:t>
      </w:r>
    </w:p>
    <w:p w14:paraId="7BAA56CE" w14:textId="19756855" w:rsidR="00B02A82" w:rsidRDefault="002845D5" w:rsidP="00B02A8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Dnes je</w:t>
      </w:r>
      <w:r w:rsidR="00B02A82">
        <w:t xml:space="preserve"> </w:t>
      </w:r>
      <w:r w:rsidR="00B02A82">
        <w:rPr>
          <w:b/>
          <w:bCs/>
        </w:rPr>
        <w:t>zbierka na seminár.</w:t>
      </w:r>
    </w:p>
    <w:p w14:paraId="5D9E4BB7" w14:textId="77777777" w:rsidR="00146FF4" w:rsidRDefault="00146FF4" w:rsidP="00146FF4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349C013B" w:rsidR="00146FF4" w:rsidRPr="003E329D" w:rsidRDefault="002845D5" w:rsidP="00146FF4">
      <w:pPr>
        <w:tabs>
          <w:tab w:val="left" w:pos="1843"/>
        </w:tabs>
        <w:ind w:left="360"/>
        <w:rPr>
          <w:bCs/>
        </w:rPr>
      </w:pPr>
      <w:r>
        <w:rPr>
          <w:bCs/>
        </w:rPr>
        <w:t>10</w:t>
      </w:r>
      <w:r w:rsidR="0041498C">
        <w:rPr>
          <w:bCs/>
        </w:rPr>
        <w:t>. mája</w:t>
      </w:r>
      <w:r w:rsidR="00146FF4">
        <w:rPr>
          <w:bCs/>
        </w:rPr>
        <w:t xml:space="preserve"> 2025</w:t>
      </w:r>
      <w:r w:rsidR="00146FF4">
        <w:rPr>
          <w:bCs/>
        </w:rPr>
        <w:tab/>
      </w:r>
      <w:r w:rsidR="00146FF4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6"/>
  </w:num>
  <w:num w:numId="2" w16cid:durableId="1399598728">
    <w:abstractNumId w:val="3"/>
  </w:num>
  <w:num w:numId="3" w16cid:durableId="728848653">
    <w:abstractNumId w:val="24"/>
  </w:num>
  <w:num w:numId="4" w16cid:durableId="936327296">
    <w:abstractNumId w:val="13"/>
  </w:num>
  <w:num w:numId="5" w16cid:durableId="1452869096">
    <w:abstractNumId w:val="17"/>
  </w:num>
  <w:num w:numId="6" w16cid:durableId="887255225">
    <w:abstractNumId w:val="32"/>
  </w:num>
  <w:num w:numId="7" w16cid:durableId="73825660">
    <w:abstractNumId w:val="34"/>
  </w:num>
  <w:num w:numId="8" w16cid:durableId="307823889">
    <w:abstractNumId w:val="37"/>
  </w:num>
  <w:num w:numId="9" w16cid:durableId="12996078">
    <w:abstractNumId w:val="23"/>
  </w:num>
  <w:num w:numId="10" w16cid:durableId="910963345">
    <w:abstractNumId w:val="7"/>
  </w:num>
  <w:num w:numId="11" w16cid:durableId="1429692369">
    <w:abstractNumId w:val="4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0"/>
  </w:num>
  <w:num w:numId="16" w16cid:durableId="1351448063">
    <w:abstractNumId w:val="30"/>
  </w:num>
  <w:num w:numId="17" w16cid:durableId="2020739856">
    <w:abstractNumId w:val="5"/>
  </w:num>
  <w:num w:numId="18" w16cid:durableId="1906525975">
    <w:abstractNumId w:val="12"/>
  </w:num>
  <w:num w:numId="19" w16cid:durableId="486552618">
    <w:abstractNumId w:val="26"/>
  </w:num>
  <w:num w:numId="20" w16cid:durableId="1135030992">
    <w:abstractNumId w:val="15"/>
  </w:num>
  <w:num w:numId="21" w16cid:durableId="2040817162">
    <w:abstractNumId w:val="28"/>
  </w:num>
  <w:num w:numId="22" w16cid:durableId="1829205294">
    <w:abstractNumId w:val="22"/>
  </w:num>
  <w:num w:numId="23" w16cid:durableId="638802818">
    <w:abstractNumId w:val="10"/>
  </w:num>
  <w:num w:numId="24" w16cid:durableId="1888301661">
    <w:abstractNumId w:val="18"/>
  </w:num>
  <w:num w:numId="25" w16cid:durableId="261885500">
    <w:abstractNumId w:val="27"/>
  </w:num>
  <w:num w:numId="26" w16cid:durableId="19748752">
    <w:abstractNumId w:val="25"/>
  </w:num>
  <w:num w:numId="27" w16cid:durableId="950167553">
    <w:abstractNumId w:val="8"/>
  </w:num>
  <w:num w:numId="28" w16cid:durableId="1993943206">
    <w:abstractNumId w:val="36"/>
  </w:num>
  <w:num w:numId="29" w16cid:durableId="771751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3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9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6"/>
  </w:num>
  <w:num w:numId="37" w16cid:durableId="660930740">
    <w:abstractNumId w:val="21"/>
  </w:num>
  <w:num w:numId="38" w16cid:durableId="1791052927">
    <w:abstractNumId w:val="35"/>
  </w:num>
  <w:num w:numId="39" w16cid:durableId="284046099">
    <w:abstractNumId w:val="31"/>
  </w:num>
  <w:num w:numId="40" w16cid:durableId="1763912662">
    <w:abstractNumId w:val="29"/>
  </w:num>
  <w:num w:numId="41" w16cid:durableId="838422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41498C"/>
    <w:rsid w:val="004174F8"/>
    <w:rsid w:val="0042768D"/>
    <w:rsid w:val="00427B58"/>
    <w:rsid w:val="00434621"/>
    <w:rsid w:val="00446A49"/>
    <w:rsid w:val="0044783D"/>
    <w:rsid w:val="004543E2"/>
    <w:rsid w:val="00460303"/>
    <w:rsid w:val="004669E4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2237"/>
    <w:rsid w:val="009F4B91"/>
    <w:rsid w:val="00A01022"/>
    <w:rsid w:val="00A074CA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9CB"/>
    <w:rsid w:val="00D00E98"/>
    <w:rsid w:val="00D03A39"/>
    <w:rsid w:val="00D0470A"/>
    <w:rsid w:val="00D063BD"/>
    <w:rsid w:val="00D0692F"/>
    <w:rsid w:val="00D12E2E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47F1"/>
    <w:rsid w:val="00F853E0"/>
    <w:rsid w:val="00F937E8"/>
    <w:rsid w:val="00FA56C7"/>
    <w:rsid w:val="00FA6533"/>
    <w:rsid w:val="00FC05A7"/>
    <w:rsid w:val="00FC2876"/>
    <w:rsid w:val="00FC35E2"/>
    <w:rsid w:val="00FC5A74"/>
    <w:rsid w:val="00FD214B"/>
    <w:rsid w:val="00FD797C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95</cp:revision>
  <cp:lastPrinted>2025-05-11T04:30:00Z</cp:lastPrinted>
  <dcterms:created xsi:type="dcterms:W3CDTF">2020-06-20T06:46:00Z</dcterms:created>
  <dcterms:modified xsi:type="dcterms:W3CDTF">2025-05-11T04:34:00Z</dcterms:modified>
</cp:coreProperties>
</file>