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36F6BB" w14:textId="77777777" w:rsidR="00FE0210" w:rsidRDefault="00FE0210" w:rsidP="00FE0210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šiesta veľkonočná </w:t>
      </w:r>
      <w:r w:rsidRPr="00813B11">
        <w:rPr>
          <w:bCs/>
          <w:caps/>
          <w:sz w:val="32"/>
          <w:szCs w:val="32"/>
        </w:rPr>
        <w:t>nedeľa</w:t>
      </w:r>
    </w:p>
    <w:p w14:paraId="29A46AF5" w14:textId="77777777" w:rsidR="00FE0210" w:rsidRDefault="00FE0210" w:rsidP="00FE0210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23A7F8C5" w14:textId="77777777" w:rsidR="00FE0210" w:rsidRPr="00CF661A" w:rsidRDefault="00FE0210" w:rsidP="00FE0210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456B7E22" w14:textId="7A9A99D7" w:rsidR="00FE0210" w:rsidRDefault="00FE0210" w:rsidP="00FE0210">
      <w:pPr>
        <w:rPr>
          <w:i/>
          <w:iCs/>
        </w:rPr>
      </w:pPr>
      <w:r>
        <w:t>pondelok:</w:t>
      </w:r>
      <w:r>
        <w:tab/>
        <w:t xml:space="preserve">Sv. Filipa </w:t>
      </w:r>
      <w:proofErr w:type="spellStart"/>
      <w:r>
        <w:t>Neriho</w:t>
      </w:r>
      <w:proofErr w:type="spellEnd"/>
      <w:r>
        <w:t xml:space="preserve">, kňaza, </w:t>
      </w:r>
      <w:r>
        <w:rPr>
          <w:i/>
          <w:iCs/>
        </w:rPr>
        <w:t>spomienka</w:t>
      </w:r>
    </w:p>
    <w:p w14:paraId="7DFF6724" w14:textId="0AD9179C" w:rsidR="00FE0210" w:rsidRDefault="00FE0210" w:rsidP="00FE0210">
      <w:pPr>
        <w:rPr>
          <w:i/>
          <w:iCs/>
        </w:rPr>
      </w:pPr>
      <w:r>
        <w:t>štvrtok:</w:t>
      </w:r>
      <w:r>
        <w:tab/>
        <w:t xml:space="preserve">Nanebovstúpenie Pána, </w:t>
      </w:r>
      <w:r>
        <w:rPr>
          <w:i/>
          <w:iCs/>
        </w:rPr>
        <w:t>slávnosť</w:t>
      </w:r>
    </w:p>
    <w:p w14:paraId="4A24DE84" w14:textId="77777777" w:rsidR="00FE0210" w:rsidRDefault="00FE0210" w:rsidP="00FE0210">
      <w:r>
        <w:t>nedeľa:</w:t>
      </w:r>
      <w:r>
        <w:tab/>
        <w:t>Siedma veľkonočná nedeľa</w:t>
      </w:r>
    </w:p>
    <w:p w14:paraId="03795356" w14:textId="77777777" w:rsidR="00FE0210" w:rsidRDefault="00FE0210" w:rsidP="00FE0210">
      <w:pPr>
        <w:tabs>
          <w:tab w:val="left" w:pos="7410"/>
        </w:tabs>
        <w:rPr>
          <w:bCs/>
          <w:szCs w:val="22"/>
        </w:rPr>
      </w:pPr>
    </w:p>
    <w:p w14:paraId="6583CCA0" w14:textId="77777777" w:rsidR="00146FF4" w:rsidRPr="00813B11" w:rsidRDefault="00146FF4" w:rsidP="00146FF4">
      <w:pPr>
        <w:shd w:val="clear" w:color="auto" w:fill="FFFFFF"/>
        <w:rPr>
          <w:bCs/>
          <w:sz w:val="16"/>
          <w:szCs w:val="16"/>
        </w:rPr>
      </w:pPr>
    </w:p>
    <w:p w14:paraId="0C4DF4EA" w14:textId="486995AE" w:rsidR="00146FF4" w:rsidRPr="00813B11" w:rsidRDefault="00146FF4" w:rsidP="00146FF4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E0210">
        <w:rPr>
          <w:bCs/>
          <w:sz w:val="28"/>
          <w:szCs w:val="40"/>
        </w:rPr>
        <w:t>26</w:t>
      </w:r>
      <w:r w:rsidR="00B02A82">
        <w:rPr>
          <w:bCs/>
          <w:sz w:val="28"/>
          <w:szCs w:val="40"/>
        </w:rPr>
        <w:t xml:space="preserve">. </w:t>
      </w:r>
      <w:r w:rsidR="004F0078">
        <w:rPr>
          <w:bCs/>
          <w:sz w:val="28"/>
          <w:szCs w:val="40"/>
        </w:rPr>
        <w:t>mája</w:t>
      </w:r>
      <w:r w:rsidR="00FE0210">
        <w:rPr>
          <w:bCs/>
          <w:sz w:val="28"/>
          <w:szCs w:val="40"/>
        </w:rPr>
        <w:t xml:space="preserve"> – 1. júna</w:t>
      </w:r>
      <w:r w:rsidR="004F0078">
        <w:rPr>
          <w:bCs/>
          <w:sz w:val="28"/>
          <w:szCs w:val="40"/>
        </w:rPr>
        <w:t xml:space="preserve">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4005D" w:rsidRPr="00366026" w14:paraId="78FBC07F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FDE" w14:textId="77777777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9D97" w14:textId="4BA94DAD" w:rsidR="00A4005D" w:rsidRPr="00366026" w:rsidRDefault="00A4005D" w:rsidP="00A400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90CF" w14:textId="5A2688B3" w:rsidR="00A4005D" w:rsidRPr="00366026" w:rsidRDefault="00A4005D" w:rsidP="00A4005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91EB4" w14:textId="3AE97566" w:rsidR="00A4005D" w:rsidRPr="00366026" w:rsidRDefault="002434EA" w:rsidP="00A4005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E0210">
              <w:rPr>
                <w:bCs/>
                <w:sz w:val="28"/>
                <w:szCs w:val="28"/>
              </w:rPr>
              <w:t>Benjamí</w:t>
            </w:r>
            <w:r w:rsidR="002F701B">
              <w:rPr>
                <w:bCs/>
                <w:sz w:val="28"/>
                <w:szCs w:val="28"/>
              </w:rPr>
              <w:t>n</w:t>
            </w:r>
            <w:r w:rsidR="00FE0210">
              <w:rPr>
                <w:bCs/>
                <w:sz w:val="28"/>
                <w:szCs w:val="28"/>
              </w:rPr>
              <w:t>, Emília, Oľga a Gust</w:t>
            </w:r>
            <w:r w:rsidR="002F701B">
              <w:rPr>
                <w:bCs/>
                <w:sz w:val="28"/>
                <w:szCs w:val="28"/>
              </w:rPr>
              <w:t>á</w:t>
            </w:r>
            <w:r w:rsidR="00FE0210">
              <w:rPr>
                <w:bCs/>
                <w:sz w:val="28"/>
                <w:szCs w:val="28"/>
              </w:rPr>
              <w:t xml:space="preserve">v </w:t>
            </w:r>
            <w:proofErr w:type="spellStart"/>
            <w:r w:rsidR="00FE0210">
              <w:rPr>
                <w:bCs/>
                <w:sz w:val="28"/>
                <w:szCs w:val="28"/>
              </w:rPr>
              <w:t>Laššoví</w:t>
            </w:r>
            <w:proofErr w:type="spellEnd"/>
          </w:p>
        </w:tc>
      </w:tr>
      <w:tr w:rsidR="00FE0210" w:rsidRPr="00366026" w14:paraId="4AD222D1" w14:textId="77777777" w:rsidTr="00B26984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05A2" w14:textId="238E0722" w:rsidR="00FE0210" w:rsidRPr="00366026" w:rsidRDefault="00FE0210" w:rsidP="00FE021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1402" w14:textId="059CE278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E69D1" w14:textId="77777777" w:rsidR="00FE0210" w:rsidRPr="00366026" w:rsidRDefault="00FE0210" w:rsidP="00FE0210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4FA5" w14:textId="489861E9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farnosť</w:t>
            </w:r>
          </w:p>
        </w:tc>
      </w:tr>
      <w:tr w:rsidR="00FE0210" w:rsidRPr="00366026" w14:paraId="10D483E8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9735B" w14:textId="0A1791DB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B33F0" w14:textId="2E667217" w:rsidR="00FE0210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45BC6" w14:textId="56000C71" w:rsidR="00FE0210" w:rsidRDefault="00FE0210" w:rsidP="00FE021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8FC0" w14:textId="784BBA83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Anton Hošták a syn Anton</w:t>
            </w:r>
          </w:p>
        </w:tc>
      </w:tr>
      <w:tr w:rsidR="00FE0210" w:rsidRPr="00366026" w14:paraId="51F768B1" w14:textId="77777777" w:rsidTr="006F374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2899" w14:textId="3979A0B8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4981" w14:textId="3E559556" w:rsidR="00FE0210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D9E20" w14:textId="1FBBEB7A" w:rsidR="00FE0210" w:rsidRDefault="00FE0210" w:rsidP="00FE021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7F74F" w14:textId="5FAF165A" w:rsidR="00FE0210" w:rsidRPr="00366026" w:rsidRDefault="00FE0210" w:rsidP="00FE021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2F701B">
              <w:rPr>
                <w:bCs/>
                <w:sz w:val="28"/>
                <w:szCs w:val="28"/>
              </w:rPr>
              <w:t>zdravie, Božie požehnanie a ochranu Panny Márie pre Tatianu</w:t>
            </w:r>
          </w:p>
        </w:tc>
      </w:tr>
      <w:tr w:rsidR="002F701B" w:rsidRPr="00366026" w14:paraId="0568033B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5523" w14:textId="6F4C8669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EAB8" w14:textId="3A798B5C" w:rsidR="002F701B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67DD" w14:textId="67420635" w:rsidR="002F701B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96D03" w14:textId="1F28239F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r>
              <w:rPr>
                <w:bCs/>
                <w:sz w:val="28"/>
                <w:szCs w:val="28"/>
              </w:rPr>
              <w:t xml:space="preserve">Kovačikovej a </w:t>
            </w:r>
            <w:proofErr w:type="spellStart"/>
            <w:r>
              <w:rPr>
                <w:bCs/>
                <w:sz w:val="28"/>
                <w:szCs w:val="28"/>
              </w:rPr>
              <w:t>Peťovskej</w:t>
            </w:r>
            <w:proofErr w:type="spellEnd"/>
          </w:p>
        </w:tc>
      </w:tr>
      <w:tr w:rsidR="002F701B" w:rsidRPr="00366026" w14:paraId="6F9AF4D7" w14:textId="77777777" w:rsidTr="002B42DC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77D7" w14:textId="69C96C4C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45018" w14:textId="4F2C5480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16C27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0049" w14:textId="108F71DB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0 rokov </w:t>
            </w:r>
            <w:r>
              <w:rPr>
                <w:bCs/>
                <w:sz w:val="28"/>
                <w:szCs w:val="28"/>
              </w:rPr>
              <w:t>života,</w:t>
            </w:r>
            <w:r>
              <w:rPr>
                <w:bCs/>
                <w:sz w:val="28"/>
                <w:szCs w:val="28"/>
              </w:rPr>
              <w:t xml:space="preserve"> za zdravie a Božiu pomoc pre rodinu</w:t>
            </w:r>
          </w:p>
        </w:tc>
      </w:tr>
      <w:tr w:rsidR="002F701B" w:rsidRPr="00366026" w14:paraId="2DD90B12" w14:textId="77777777" w:rsidTr="000B5738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D3EB" w14:textId="77777777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1A2EE" w14:textId="3DF5781F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6605" w14:textId="77777777" w:rsidR="002F701B" w:rsidRPr="00366026" w:rsidRDefault="002F701B" w:rsidP="002F701B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9453" w14:textId="65EADDCC" w:rsidR="002F701B" w:rsidRPr="005D116D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František Káčer</w:t>
            </w:r>
          </w:p>
        </w:tc>
      </w:tr>
      <w:tr w:rsidR="002F701B" w:rsidRPr="00366026" w14:paraId="34EB48E0" w14:textId="77777777" w:rsidTr="002668CA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9582" w14:textId="2C371F78" w:rsidR="002F701B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9289" w14:textId="0CD158E2" w:rsidR="002F701B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8AC8" w14:textId="3B8C8852" w:rsidR="002F701B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14</w:t>
            </w:r>
            <w:r w:rsidRPr="002F701B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DB8B" w14:textId="698DFF1A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novomanželov</w:t>
            </w:r>
          </w:p>
        </w:tc>
      </w:tr>
      <w:tr w:rsidR="002F701B" w:rsidRPr="00366026" w14:paraId="37AFC3FE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2081" w14:textId="5AD4AE7F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0EBD9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CEC1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A3AC" w14:textId="5A9DEE22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Viktor, Františka a Anton</w:t>
            </w:r>
          </w:p>
        </w:tc>
      </w:tr>
      <w:tr w:rsidR="002F701B" w:rsidRPr="00366026" w14:paraId="71E83CDF" w14:textId="77777777" w:rsidTr="00B26984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EBE30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2C41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73FB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5122" w14:textId="191ECBA9" w:rsidR="002F701B" w:rsidRPr="00366026" w:rsidRDefault="002F701B" w:rsidP="002F701B">
            <w:pPr>
              <w:jc w:val="both"/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Za†</w:t>
            </w:r>
            <w:r>
              <w:rPr>
                <w:bCs/>
                <w:sz w:val="28"/>
                <w:szCs w:val="28"/>
              </w:rPr>
              <w:t xml:space="preserve"> Jozef a Antónia </w:t>
            </w:r>
            <w:proofErr w:type="spellStart"/>
            <w:r>
              <w:rPr>
                <w:bCs/>
                <w:sz w:val="28"/>
                <w:szCs w:val="28"/>
              </w:rPr>
              <w:t>Richtarechoví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2F701B" w:rsidRPr="00366026" w14:paraId="0304C843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27B3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056D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E2C3" w14:textId="77777777" w:rsidR="002F701B" w:rsidRPr="00E24F44" w:rsidRDefault="002F701B" w:rsidP="002F701B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4D92" w14:textId="4C6A1C79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Róbert a Františka a syn Rudolf</w:t>
            </w:r>
          </w:p>
        </w:tc>
      </w:tr>
      <w:tr w:rsidR="002F701B" w:rsidRPr="00366026" w14:paraId="2BD8AB2A" w14:textId="77777777" w:rsidTr="00B26984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6D3B" w14:textId="77777777" w:rsidR="002F701B" w:rsidRPr="00366026" w:rsidRDefault="002F701B" w:rsidP="002F701B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67CB" w14:textId="77777777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4D526" w14:textId="77777777" w:rsidR="002F701B" w:rsidRPr="00366026" w:rsidRDefault="002F701B" w:rsidP="002F701B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D22" w14:textId="29FFB239" w:rsidR="002F701B" w:rsidRPr="00366026" w:rsidRDefault="002F701B" w:rsidP="002F701B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Viktor a Veronika </w:t>
            </w:r>
            <w:proofErr w:type="spellStart"/>
            <w:r>
              <w:rPr>
                <w:bCs/>
                <w:sz w:val="28"/>
                <w:szCs w:val="28"/>
              </w:rPr>
              <w:t>Belákoví</w:t>
            </w:r>
            <w:proofErr w:type="spellEnd"/>
          </w:p>
        </w:tc>
      </w:tr>
    </w:tbl>
    <w:p w14:paraId="078105AA" w14:textId="77777777" w:rsidR="00FE0210" w:rsidRPr="00860310" w:rsidRDefault="00FE0210" w:rsidP="00FE0210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860310">
        <w:t xml:space="preserve">Vo štvrtok slávime </w:t>
      </w:r>
      <w:r w:rsidRPr="00860310">
        <w:rPr>
          <w:b/>
          <w:bCs/>
        </w:rPr>
        <w:t>slávnosť nanebovstúpenia Pána</w:t>
      </w:r>
      <w:r w:rsidRPr="00860310">
        <w:t>. Je to prikázaný sviatok.</w:t>
      </w:r>
    </w:p>
    <w:p w14:paraId="24EAAD4E" w14:textId="2805F98B" w:rsidR="002845D5" w:rsidRDefault="002845D5" w:rsidP="002929BD">
      <w:pPr>
        <w:pStyle w:val="Odsekzoznamu"/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contextualSpacing w:val="0"/>
        <w:jc w:val="both"/>
      </w:pPr>
      <w:r w:rsidRPr="004669E4">
        <w:rPr>
          <w:b/>
          <w:bCs/>
        </w:rPr>
        <w:t>Sviatosť manželstva</w:t>
      </w:r>
      <w:r>
        <w:t xml:space="preserve"> chcú prijať </w:t>
      </w:r>
      <w:r w:rsidRPr="004669E4">
        <w:rPr>
          <w:b/>
          <w:bCs/>
        </w:rPr>
        <w:t xml:space="preserve">Jaroslav </w:t>
      </w:r>
      <w:proofErr w:type="spellStart"/>
      <w:r w:rsidRPr="004669E4">
        <w:rPr>
          <w:b/>
          <w:bCs/>
        </w:rPr>
        <w:t>Maradík</w:t>
      </w:r>
      <w:proofErr w:type="spellEnd"/>
      <w:r w:rsidRPr="004669E4">
        <w:rPr>
          <w:bCs/>
        </w:rPr>
        <w:t xml:space="preserve">, syn Jaroslava a Antónie rod. </w:t>
      </w:r>
      <w:proofErr w:type="spellStart"/>
      <w:r w:rsidRPr="004669E4">
        <w:rPr>
          <w:bCs/>
        </w:rPr>
        <w:t>Barincovej</w:t>
      </w:r>
      <w:proofErr w:type="spellEnd"/>
      <w:r w:rsidRPr="004669E4">
        <w:rPr>
          <w:bCs/>
        </w:rPr>
        <w:t>, bývajúci</w:t>
      </w:r>
      <w:r w:rsidR="004669E4" w:rsidRPr="004669E4">
        <w:rPr>
          <w:bCs/>
        </w:rPr>
        <w:t xml:space="preserve"> v </w:t>
      </w:r>
      <w:r w:rsidRPr="004669E4">
        <w:rPr>
          <w:bCs/>
        </w:rPr>
        <w:t>Dubnica nad Váhom</w:t>
      </w:r>
      <w:r w:rsidR="004669E4" w:rsidRPr="004669E4">
        <w:rPr>
          <w:bCs/>
        </w:rPr>
        <w:t xml:space="preserve"> a </w:t>
      </w:r>
      <w:r w:rsidR="004669E4" w:rsidRPr="004669E4">
        <w:rPr>
          <w:b/>
          <w:bCs/>
        </w:rPr>
        <w:t>Simona Reháková</w:t>
      </w:r>
      <w:r w:rsidR="004669E4" w:rsidRPr="004669E4">
        <w:rPr>
          <w:bCs/>
        </w:rPr>
        <w:t>, dcéra Radovana a Adriany rod. Rehákovej, bývajúca v Neporadzi</w:t>
      </w:r>
      <w:r>
        <w:t xml:space="preserve">. Ohlasujú sa </w:t>
      </w:r>
      <w:r w:rsidR="00FE0210">
        <w:t>tretí</w:t>
      </w:r>
      <w:r w:rsidR="004669E4">
        <w:t xml:space="preserve"> k</w:t>
      </w:r>
      <w:r>
        <w:t>rát.</w:t>
      </w:r>
      <w:r w:rsidR="00FE0210">
        <w:t xml:space="preserve"> Sobášnu sv. omšu budú mať vo farskom kostole v Dolných Motešiciach v sobotu 31. mája o 14</w:t>
      </w:r>
      <w:r w:rsidR="00FE0210" w:rsidRPr="00FE0210">
        <w:rPr>
          <w:vertAlign w:val="superscript"/>
        </w:rPr>
        <w:t>30</w:t>
      </w:r>
      <w:r w:rsidR="00FE0210">
        <w:t>.</w:t>
      </w:r>
    </w:p>
    <w:p w14:paraId="0800E286" w14:textId="3D4F12CB" w:rsidR="00582D0A" w:rsidRPr="0045574C" w:rsidRDefault="00582D0A" w:rsidP="00582D0A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Pr="0045574C">
        <w:t> </w:t>
      </w:r>
      <w:r>
        <w:t>z</w:t>
      </w:r>
      <w:r>
        <w:t> Horných Motešíc</w:t>
      </w:r>
      <w:r>
        <w:t xml:space="preserve"> 50,- </w:t>
      </w:r>
      <w:r w:rsidRPr="0045574C">
        <w:t>€</w:t>
      </w:r>
      <w:r>
        <w:t xml:space="preserve"> a z Neporadze </w:t>
      </w:r>
      <w:r>
        <w:t>100</w:t>
      </w:r>
      <w:r>
        <w:t xml:space="preserve">,- </w:t>
      </w:r>
      <w:r w:rsidRPr="0045574C">
        <w:t xml:space="preserve">€. Pán Boh zaplať. </w:t>
      </w:r>
    </w:p>
    <w:p w14:paraId="5D9E4BB7" w14:textId="77777777" w:rsidR="00146FF4" w:rsidRDefault="00146FF4" w:rsidP="00146FF4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8A676DD" w14:textId="30BD01A4" w:rsidR="00146FF4" w:rsidRPr="003E329D" w:rsidRDefault="00582D0A" w:rsidP="00146FF4">
      <w:pPr>
        <w:tabs>
          <w:tab w:val="left" w:pos="1843"/>
        </w:tabs>
        <w:ind w:left="360"/>
        <w:rPr>
          <w:bCs/>
        </w:rPr>
      </w:pPr>
      <w:r>
        <w:rPr>
          <w:bCs/>
        </w:rPr>
        <w:t>24</w:t>
      </w:r>
      <w:r w:rsidR="0041498C">
        <w:rPr>
          <w:bCs/>
        </w:rPr>
        <w:t>. mája</w:t>
      </w:r>
      <w:r w:rsidR="00146FF4">
        <w:rPr>
          <w:bCs/>
        </w:rPr>
        <w:t xml:space="preserve"> 2025</w:t>
      </w:r>
      <w:r w:rsidR="00146FF4">
        <w:rPr>
          <w:bCs/>
        </w:rPr>
        <w:tab/>
      </w:r>
      <w:r w:rsidR="00146FF4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</w:r>
      <w:r w:rsidR="00146FF4" w:rsidRPr="003E329D">
        <w:rPr>
          <w:bCs/>
        </w:rPr>
        <w:tab/>
        <w:t xml:space="preserve">  Juraj Adamec</w:t>
      </w:r>
    </w:p>
    <w:p w14:paraId="352AD800" w14:textId="77777777" w:rsidR="00146FF4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0E2CFF9E" w14:textId="77777777" w:rsidR="002845D5" w:rsidRDefault="002845D5" w:rsidP="00146FF4">
      <w:pPr>
        <w:pStyle w:val="Odsekzoznamu"/>
        <w:spacing w:before="60"/>
        <w:ind w:left="7364" w:firstLine="424"/>
        <w:rPr>
          <w:bCs/>
        </w:rPr>
      </w:pPr>
    </w:p>
    <w:sectPr w:rsidR="002845D5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8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7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6"/>
  </w:num>
  <w:num w:numId="2" w16cid:durableId="1399598728">
    <w:abstractNumId w:val="3"/>
  </w:num>
  <w:num w:numId="3" w16cid:durableId="728848653">
    <w:abstractNumId w:val="24"/>
  </w:num>
  <w:num w:numId="4" w16cid:durableId="936327296">
    <w:abstractNumId w:val="13"/>
  </w:num>
  <w:num w:numId="5" w16cid:durableId="1452869096">
    <w:abstractNumId w:val="17"/>
  </w:num>
  <w:num w:numId="6" w16cid:durableId="887255225">
    <w:abstractNumId w:val="32"/>
  </w:num>
  <w:num w:numId="7" w16cid:durableId="73825660">
    <w:abstractNumId w:val="34"/>
  </w:num>
  <w:num w:numId="8" w16cid:durableId="307823889">
    <w:abstractNumId w:val="37"/>
  </w:num>
  <w:num w:numId="9" w16cid:durableId="12996078">
    <w:abstractNumId w:val="23"/>
  </w:num>
  <w:num w:numId="10" w16cid:durableId="910963345">
    <w:abstractNumId w:val="7"/>
  </w:num>
  <w:num w:numId="11" w16cid:durableId="1429692369">
    <w:abstractNumId w:val="4"/>
  </w:num>
  <w:num w:numId="12" w16cid:durableId="706367375">
    <w:abstractNumId w:val="11"/>
  </w:num>
  <w:num w:numId="13" w16cid:durableId="797533203">
    <w:abstractNumId w:val="0"/>
  </w:num>
  <w:num w:numId="14" w16cid:durableId="1630891418">
    <w:abstractNumId w:val="14"/>
  </w:num>
  <w:num w:numId="15" w16cid:durableId="1180435797">
    <w:abstractNumId w:val="20"/>
  </w:num>
  <w:num w:numId="16" w16cid:durableId="1351448063">
    <w:abstractNumId w:val="30"/>
  </w:num>
  <w:num w:numId="17" w16cid:durableId="2020739856">
    <w:abstractNumId w:val="5"/>
  </w:num>
  <w:num w:numId="18" w16cid:durableId="1906525975">
    <w:abstractNumId w:val="12"/>
  </w:num>
  <w:num w:numId="19" w16cid:durableId="486552618">
    <w:abstractNumId w:val="26"/>
  </w:num>
  <w:num w:numId="20" w16cid:durableId="1135030992">
    <w:abstractNumId w:val="15"/>
  </w:num>
  <w:num w:numId="21" w16cid:durableId="2040817162">
    <w:abstractNumId w:val="28"/>
  </w:num>
  <w:num w:numId="22" w16cid:durableId="1829205294">
    <w:abstractNumId w:val="22"/>
  </w:num>
  <w:num w:numId="23" w16cid:durableId="638802818">
    <w:abstractNumId w:val="10"/>
  </w:num>
  <w:num w:numId="24" w16cid:durableId="1888301661">
    <w:abstractNumId w:val="18"/>
  </w:num>
  <w:num w:numId="25" w16cid:durableId="261885500">
    <w:abstractNumId w:val="27"/>
  </w:num>
  <w:num w:numId="26" w16cid:durableId="19748752">
    <w:abstractNumId w:val="25"/>
  </w:num>
  <w:num w:numId="27" w16cid:durableId="950167553">
    <w:abstractNumId w:val="8"/>
  </w:num>
  <w:num w:numId="28" w16cid:durableId="1993943206">
    <w:abstractNumId w:val="36"/>
  </w:num>
  <w:num w:numId="29" w16cid:durableId="7717519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3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9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6"/>
  </w:num>
  <w:num w:numId="37" w16cid:durableId="660930740">
    <w:abstractNumId w:val="21"/>
  </w:num>
  <w:num w:numId="38" w16cid:durableId="1791052927">
    <w:abstractNumId w:val="35"/>
  </w:num>
  <w:num w:numId="39" w16cid:durableId="284046099">
    <w:abstractNumId w:val="31"/>
  </w:num>
  <w:num w:numId="40" w16cid:durableId="1763912662">
    <w:abstractNumId w:val="29"/>
  </w:num>
  <w:num w:numId="41" w16cid:durableId="838422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57F3"/>
    <w:rsid w:val="00105E59"/>
    <w:rsid w:val="00112E89"/>
    <w:rsid w:val="00116306"/>
    <w:rsid w:val="001244BB"/>
    <w:rsid w:val="001302B6"/>
    <w:rsid w:val="00146FF4"/>
    <w:rsid w:val="00150BA6"/>
    <w:rsid w:val="00153548"/>
    <w:rsid w:val="001564A8"/>
    <w:rsid w:val="001570F0"/>
    <w:rsid w:val="00173F63"/>
    <w:rsid w:val="0018022C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795C"/>
    <w:rsid w:val="001D048D"/>
    <w:rsid w:val="001D41A4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B4DB2"/>
    <w:rsid w:val="002D1122"/>
    <w:rsid w:val="002D63F2"/>
    <w:rsid w:val="002D6B16"/>
    <w:rsid w:val="002E6034"/>
    <w:rsid w:val="002F701B"/>
    <w:rsid w:val="00300BAC"/>
    <w:rsid w:val="003012CF"/>
    <w:rsid w:val="00310E32"/>
    <w:rsid w:val="00311BE4"/>
    <w:rsid w:val="00320C10"/>
    <w:rsid w:val="00322CD7"/>
    <w:rsid w:val="00323D37"/>
    <w:rsid w:val="00334A74"/>
    <w:rsid w:val="0034323C"/>
    <w:rsid w:val="003476B3"/>
    <w:rsid w:val="00352AA8"/>
    <w:rsid w:val="00361A57"/>
    <w:rsid w:val="00362317"/>
    <w:rsid w:val="00366026"/>
    <w:rsid w:val="00371C65"/>
    <w:rsid w:val="0037527D"/>
    <w:rsid w:val="00376C06"/>
    <w:rsid w:val="0038164B"/>
    <w:rsid w:val="00383AD2"/>
    <w:rsid w:val="003A316A"/>
    <w:rsid w:val="003B344C"/>
    <w:rsid w:val="003B5FCA"/>
    <w:rsid w:val="003C0C8D"/>
    <w:rsid w:val="003D3B74"/>
    <w:rsid w:val="003E329D"/>
    <w:rsid w:val="003E6885"/>
    <w:rsid w:val="003F0DBC"/>
    <w:rsid w:val="0041498C"/>
    <w:rsid w:val="004174F8"/>
    <w:rsid w:val="0042768D"/>
    <w:rsid w:val="00427B58"/>
    <w:rsid w:val="00434621"/>
    <w:rsid w:val="00446A49"/>
    <w:rsid w:val="0044783D"/>
    <w:rsid w:val="004543E2"/>
    <w:rsid w:val="00460303"/>
    <w:rsid w:val="004669E4"/>
    <w:rsid w:val="00474CF3"/>
    <w:rsid w:val="00476FDD"/>
    <w:rsid w:val="00483AD3"/>
    <w:rsid w:val="00491D9C"/>
    <w:rsid w:val="004A120B"/>
    <w:rsid w:val="004A2989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6C22"/>
    <w:rsid w:val="006D741E"/>
    <w:rsid w:val="006E51EE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2FEA"/>
    <w:rsid w:val="007A082E"/>
    <w:rsid w:val="007B3DC7"/>
    <w:rsid w:val="007B690D"/>
    <w:rsid w:val="007D3C7C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7598"/>
    <w:rsid w:val="008F0634"/>
    <w:rsid w:val="008F7113"/>
    <w:rsid w:val="008F7597"/>
    <w:rsid w:val="008F7735"/>
    <w:rsid w:val="0090323F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2237"/>
    <w:rsid w:val="009F4B91"/>
    <w:rsid w:val="00A01022"/>
    <w:rsid w:val="00A074CA"/>
    <w:rsid w:val="00A11EBF"/>
    <w:rsid w:val="00A13C97"/>
    <w:rsid w:val="00A236AC"/>
    <w:rsid w:val="00A23C27"/>
    <w:rsid w:val="00A31D83"/>
    <w:rsid w:val="00A34101"/>
    <w:rsid w:val="00A36EEB"/>
    <w:rsid w:val="00A4005D"/>
    <w:rsid w:val="00A424B2"/>
    <w:rsid w:val="00A7475B"/>
    <w:rsid w:val="00A75309"/>
    <w:rsid w:val="00A830E8"/>
    <w:rsid w:val="00A8585A"/>
    <w:rsid w:val="00A87049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6A56"/>
    <w:rsid w:val="00AD70CB"/>
    <w:rsid w:val="00AE2FED"/>
    <w:rsid w:val="00AE43B2"/>
    <w:rsid w:val="00AE6C61"/>
    <w:rsid w:val="00AE74B7"/>
    <w:rsid w:val="00B01C1E"/>
    <w:rsid w:val="00B02A82"/>
    <w:rsid w:val="00B03D44"/>
    <w:rsid w:val="00B04071"/>
    <w:rsid w:val="00B06213"/>
    <w:rsid w:val="00B06663"/>
    <w:rsid w:val="00B1238C"/>
    <w:rsid w:val="00B13738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61FA"/>
    <w:rsid w:val="00B67C5F"/>
    <w:rsid w:val="00B72675"/>
    <w:rsid w:val="00B734B3"/>
    <w:rsid w:val="00B7770C"/>
    <w:rsid w:val="00B82D04"/>
    <w:rsid w:val="00B915AF"/>
    <w:rsid w:val="00B92B77"/>
    <w:rsid w:val="00BC0253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F011A"/>
    <w:rsid w:val="00D009CB"/>
    <w:rsid w:val="00D00E98"/>
    <w:rsid w:val="00D03A39"/>
    <w:rsid w:val="00D0470A"/>
    <w:rsid w:val="00D063BD"/>
    <w:rsid w:val="00D0692F"/>
    <w:rsid w:val="00D12E2E"/>
    <w:rsid w:val="00D25DED"/>
    <w:rsid w:val="00D27EE6"/>
    <w:rsid w:val="00D312B6"/>
    <w:rsid w:val="00D3171D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325D"/>
    <w:rsid w:val="00E1652A"/>
    <w:rsid w:val="00E172F7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6C"/>
    <w:rsid w:val="00F146CE"/>
    <w:rsid w:val="00F16874"/>
    <w:rsid w:val="00F2188A"/>
    <w:rsid w:val="00F2463F"/>
    <w:rsid w:val="00F3224F"/>
    <w:rsid w:val="00F32AB3"/>
    <w:rsid w:val="00F3793A"/>
    <w:rsid w:val="00F37F56"/>
    <w:rsid w:val="00F40128"/>
    <w:rsid w:val="00F44740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79D"/>
    <w:rsid w:val="00F847F1"/>
    <w:rsid w:val="00F853E0"/>
    <w:rsid w:val="00F937E8"/>
    <w:rsid w:val="00FA56C7"/>
    <w:rsid w:val="00FA6533"/>
    <w:rsid w:val="00FC05A7"/>
    <w:rsid w:val="00FC2876"/>
    <w:rsid w:val="00FC35E2"/>
    <w:rsid w:val="00FC5A74"/>
    <w:rsid w:val="00FD214B"/>
    <w:rsid w:val="00FD797C"/>
    <w:rsid w:val="00FE0210"/>
    <w:rsid w:val="00FE43D2"/>
    <w:rsid w:val="00FE43FB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99</cp:revision>
  <cp:lastPrinted>2025-05-25T04:14:00Z</cp:lastPrinted>
  <dcterms:created xsi:type="dcterms:W3CDTF">2020-06-20T06:46:00Z</dcterms:created>
  <dcterms:modified xsi:type="dcterms:W3CDTF">2025-05-25T04:18:00Z</dcterms:modified>
</cp:coreProperties>
</file>