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36F6BB" w14:textId="317CA963" w:rsidR="00FE0210" w:rsidRDefault="003F6CA9" w:rsidP="00FE0210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siedma</w:t>
      </w:r>
      <w:r w:rsidR="00FE0210">
        <w:rPr>
          <w:bCs/>
          <w:caps/>
          <w:sz w:val="32"/>
          <w:szCs w:val="32"/>
        </w:rPr>
        <w:t xml:space="preserve"> veľkonočná </w:t>
      </w:r>
      <w:r w:rsidR="00FE0210" w:rsidRPr="00813B11">
        <w:rPr>
          <w:bCs/>
          <w:caps/>
          <w:sz w:val="32"/>
          <w:szCs w:val="32"/>
        </w:rPr>
        <w:t>nedeľa</w:t>
      </w:r>
    </w:p>
    <w:p w14:paraId="29A46AF5" w14:textId="77777777" w:rsidR="00FE0210" w:rsidRDefault="00FE0210" w:rsidP="00FE0210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3A7F8C5" w14:textId="77777777" w:rsidR="00FE0210" w:rsidRPr="00CF661A" w:rsidRDefault="00FE0210" w:rsidP="00FE0210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56B7E22" w14:textId="5EAD6351" w:rsidR="00FE0210" w:rsidRDefault="003F6CA9" w:rsidP="00FE0210">
      <w:pPr>
        <w:rPr>
          <w:i/>
          <w:iCs/>
        </w:rPr>
      </w:pPr>
      <w:r>
        <w:t>utorok</w:t>
      </w:r>
      <w:r w:rsidR="00FE0210">
        <w:t>:</w:t>
      </w:r>
      <w:r>
        <w:tab/>
      </w:r>
      <w:r w:rsidR="00FE0210">
        <w:tab/>
        <w:t xml:space="preserve">Sv. </w:t>
      </w:r>
      <w:r>
        <w:t xml:space="preserve">Karola </w:t>
      </w:r>
      <w:proofErr w:type="spellStart"/>
      <w:r>
        <w:t>Lwangu</w:t>
      </w:r>
      <w:proofErr w:type="spellEnd"/>
      <w:r>
        <w:t xml:space="preserve"> a spoločníkov, mučeníkov</w:t>
      </w:r>
      <w:r w:rsidR="00FE0210">
        <w:t xml:space="preserve">, </w:t>
      </w:r>
      <w:r w:rsidR="00FE0210">
        <w:rPr>
          <w:i/>
          <w:iCs/>
        </w:rPr>
        <w:t>spomienka</w:t>
      </w:r>
    </w:p>
    <w:p w14:paraId="7DFF6724" w14:textId="0355A20F" w:rsidR="00FE0210" w:rsidRDefault="00FE0210" w:rsidP="00FE0210">
      <w:pPr>
        <w:rPr>
          <w:i/>
          <w:iCs/>
        </w:rPr>
      </w:pPr>
      <w:r>
        <w:t>štvrtok:</w:t>
      </w:r>
      <w:r>
        <w:tab/>
      </w:r>
      <w:r w:rsidR="003F6CA9">
        <w:t>Sv. Bonifáca, biskupa a mučeníka</w:t>
      </w:r>
      <w:r>
        <w:t xml:space="preserve">, </w:t>
      </w:r>
      <w:r>
        <w:rPr>
          <w:i/>
          <w:iCs/>
        </w:rPr>
        <w:t>s</w:t>
      </w:r>
      <w:r w:rsidR="003F6CA9">
        <w:rPr>
          <w:i/>
          <w:iCs/>
        </w:rPr>
        <w:t>pomienka</w:t>
      </w:r>
    </w:p>
    <w:p w14:paraId="4A24DE84" w14:textId="4679F304" w:rsidR="00FE0210" w:rsidRDefault="00FE0210" w:rsidP="00FE0210">
      <w:r>
        <w:t>nedeľa:</w:t>
      </w:r>
      <w:r>
        <w:tab/>
      </w:r>
      <w:proofErr w:type="spellStart"/>
      <w:r w:rsidR="003F6CA9">
        <w:t>Nedeťa</w:t>
      </w:r>
      <w:proofErr w:type="spellEnd"/>
      <w:r w:rsidR="003F6CA9">
        <w:t xml:space="preserve"> Zoslania Ducha Svätého</w:t>
      </w:r>
    </w:p>
    <w:p w14:paraId="03795356" w14:textId="77777777" w:rsidR="00FE0210" w:rsidRDefault="00FE0210" w:rsidP="00FE0210">
      <w:pPr>
        <w:tabs>
          <w:tab w:val="left" w:pos="7410"/>
        </w:tabs>
        <w:rPr>
          <w:bCs/>
          <w:szCs w:val="22"/>
        </w:rPr>
      </w:pPr>
    </w:p>
    <w:p w14:paraId="6583CCA0" w14:textId="77777777" w:rsidR="00146FF4" w:rsidRPr="00813B11" w:rsidRDefault="00146FF4" w:rsidP="00146FF4">
      <w:pPr>
        <w:shd w:val="clear" w:color="auto" w:fill="FFFFFF"/>
        <w:rPr>
          <w:bCs/>
          <w:sz w:val="16"/>
          <w:szCs w:val="16"/>
        </w:rPr>
      </w:pPr>
    </w:p>
    <w:p w14:paraId="0C4DF4EA" w14:textId="39CCC041" w:rsidR="00146FF4" w:rsidRPr="00813B11" w:rsidRDefault="00146FF4" w:rsidP="00146FF4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FE0210">
        <w:rPr>
          <w:bCs/>
          <w:sz w:val="28"/>
          <w:szCs w:val="40"/>
        </w:rPr>
        <w:t>2</w:t>
      </w:r>
      <w:r w:rsidR="003F6CA9">
        <w:rPr>
          <w:bCs/>
          <w:sz w:val="28"/>
          <w:szCs w:val="40"/>
        </w:rPr>
        <w:t>. - 8</w:t>
      </w:r>
      <w:r w:rsidR="00FE0210">
        <w:rPr>
          <w:bCs/>
          <w:sz w:val="28"/>
          <w:szCs w:val="40"/>
        </w:rPr>
        <w:t>. júna</w:t>
      </w:r>
      <w:r w:rsidR="004F0078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4005D" w:rsidRPr="00366026" w14:paraId="78FBC07F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5FDE" w14:textId="77777777" w:rsidR="00A4005D" w:rsidRPr="00366026" w:rsidRDefault="00A4005D" w:rsidP="00A4005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F9D97" w14:textId="4BA94DAD" w:rsidR="00A4005D" w:rsidRPr="00366026" w:rsidRDefault="00A4005D" w:rsidP="00A40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90CF" w14:textId="5A2688B3" w:rsidR="00A4005D" w:rsidRPr="00366026" w:rsidRDefault="00A4005D" w:rsidP="00A4005D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91EB4" w14:textId="6AFD7619" w:rsidR="00A4005D" w:rsidRPr="00366026" w:rsidRDefault="002434EA" w:rsidP="00A4005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F6CA9">
              <w:rPr>
                <w:bCs/>
                <w:sz w:val="28"/>
                <w:szCs w:val="28"/>
              </w:rPr>
              <w:t>Jozef, Anna, Ján a Vilma</w:t>
            </w:r>
          </w:p>
        </w:tc>
      </w:tr>
      <w:tr w:rsidR="00FE0210" w:rsidRPr="00366026" w14:paraId="4AD222D1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05A2" w14:textId="238E0722" w:rsidR="00FE0210" w:rsidRPr="00366026" w:rsidRDefault="00FE0210" w:rsidP="00FE021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1402" w14:textId="2F05DD40" w:rsidR="00FE0210" w:rsidRPr="00366026" w:rsidRDefault="003F6CA9" w:rsidP="00FE021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E69D1" w14:textId="77777777" w:rsidR="00FE0210" w:rsidRPr="00366026" w:rsidRDefault="00FE0210" w:rsidP="00FE0210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E4FA5" w14:textId="39A59F9C" w:rsidR="00FE0210" w:rsidRPr="00366026" w:rsidRDefault="00FE0210" w:rsidP="00FE02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3F6CA9" w:rsidRPr="00366026">
              <w:rPr>
                <w:bCs/>
                <w:sz w:val="28"/>
                <w:szCs w:val="28"/>
              </w:rPr>
              <w:t>†</w:t>
            </w:r>
            <w:r w:rsidR="003F6CA9">
              <w:rPr>
                <w:bCs/>
                <w:sz w:val="28"/>
                <w:szCs w:val="28"/>
              </w:rPr>
              <w:t xml:space="preserve"> </w:t>
            </w:r>
            <w:r w:rsidR="003F6CA9">
              <w:rPr>
                <w:bCs/>
                <w:sz w:val="28"/>
                <w:szCs w:val="28"/>
              </w:rPr>
              <w:t>z rodiny Ševčíkovej</w:t>
            </w:r>
          </w:p>
        </w:tc>
      </w:tr>
      <w:tr w:rsidR="00FE0210" w:rsidRPr="00366026" w14:paraId="51F768B1" w14:textId="77777777" w:rsidTr="006F374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2899" w14:textId="6424323D" w:rsidR="00FE0210" w:rsidRPr="00366026" w:rsidRDefault="003F6CA9" w:rsidP="00FE02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14981" w14:textId="69E63458" w:rsidR="00FE0210" w:rsidRDefault="003F6CA9" w:rsidP="00FE02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FE0210"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D9E20" w14:textId="1FBBEB7A" w:rsidR="00FE0210" w:rsidRDefault="00FE0210" w:rsidP="00FE021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7F74F" w14:textId="413B36D9" w:rsidR="00FE0210" w:rsidRPr="00366026" w:rsidRDefault="00FE0210" w:rsidP="00FE021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771481" w:rsidRPr="00366026">
              <w:rPr>
                <w:bCs/>
                <w:sz w:val="28"/>
                <w:szCs w:val="28"/>
              </w:rPr>
              <w:t>†</w:t>
            </w:r>
            <w:r w:rsidR="00771481">
              <w:rPr>
                <w:bCs/>
                <w:sz w:val="28"/>
                <w:szCs w:val="28"/>
              </w:rPr>
              <w:t xml:space="preserve"> Dominik a Filoména, syn Milan</w:t>
            </w:r>
            <w:r w:rsidR="0074321B">
              <w:rPr>
                <w:bCs/>
                <w:sz w:val="28"/>
                <w:szCs w:val="28"/>
              </w:rPr>
              <w:t xml:space="preserve">, rodičia z oboch strán a </w:t>
            </w:r>
            <w:r w:rsidR="0074321B" w:rsidRPr="00366026">
              <w:rPr>
                <w:bCs/>
                <w:sz w:val="28"/>
                <w:szCs w:val="28"/>
              </w:rPr>
              <w:t>†</w:t>
            </w:r>
            <w:r w:rsidR="0074321B">
              <w:rPr>
                <w:bCs/>
                <w:sz w:val="28"/>
                <w:szCs w:val="28"/>
              </w:rPr>
              <w:t xml:space="preserve"> Gustáv a Štefan</w:t>
            </w:r>
          </w:p>
        </w:tc>
      </w:tr>
      <w:tr w:rsidR="002F701B" w:rsidRPr="00366026" w14:paraId="0568033B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55523" w14:textId="6F4C8669" w:rsidR="002F701B" w:rsidRPr="00366026" w:rsidRDefault="002F701B" w:rsidP="002F701B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FEAB8" w14:textId="3A798B5C" w:rsidR="002F701B" w:rsidRDefault="002F701B" w:rsidP="002F70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C67DD" w14:textId="5BEEFF16" w:rsidR="002F701B" w:rsidRDefault="002F701B" w:rsidP="002F701B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3F6CA9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96D03" w14:textId="0D393461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71481">
              <w:rPr>
                <w:bCs/>
                <w:sz w:val="28"/>
                <w:szCs w:val="28"/>
              </w:rPr>
              <w:t>Jozef a </w:t>
            </w:r>
            <w:proofErr w:type="spellStart"/>
            <w:r w:rsidR="00771481">
              <w:rPr>
                <w:bCs/>
                <w:sz w:val="28"/>
                <w:szCs w:val="28"/>
              </w:rPr>
              <w:t>Vincencia</w:t>
            </w:r>
            <w:proofErr w:type="spellEnd"/>
            <w:r w:rsidR="007714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71481">
              <w:rPr>
                <w:bCs/>
                <w:sz w:val="28"/>
                <w:szCs w:val="28"/>
              </w:rPr>
              <w:t>Tunegoví</w:t>
            </w:r>
            <w:proofErr w:type="spellEnd"/>
            <w:r w:rsidR="00771481">
              <w:rPr>
                <w:bCs/>
                <w:sz w:val="28"/>
                <w:szCs w:val="28"/>
              </w:rPr>
              <w:t xml:space="preserve"> a syn Milan</w:t>
            </w:r>
          </w:p>
        </w:tc>
      </w:tr>
      <w:tr w:rsidR="002F701B" w:rsidRPr="00366026" w14:paraId="2DD90B12" w14:textId="77777777" w:rsidTr="000B5738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FD3EB" w14:textId="77777777" w:rsidR="002F701B" w:rsidRPr="00366026" w:rsidRDefault="002F701B" w:rsidP="002F701B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1A2EE" w14:textId="3DF5781F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6605" w14:textId="77777777" w:rsidR="002F701B" w:rsidRPr="00366026" w:rsidRDefault="002F701B" w:rsidP="002F701B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A9453" w14:textId="551567C7" w:rsidR="002F701B" w:rsidRPr="005D116D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71481">
              <w:rPr>
                <w:bCs/>
                <w:sz w:val="28"/>
                <w:szCs w:val="28"/>
              </w:rPr>
              <w:t xml:space="preserve">Vincent Rýdzi, syn Roman a </w:t>
            </w:r>
            <w:r w:rsidR="00771481" w:rsidRPr="00366026">
              <w:rPr>
                <w:bCs/>
                <w:sz w:val="28"/>
                <w:szCs w:val="28"/>
              </w:rPr>
              <w:t>†</w:t>
            </w:r>
            <w:r w:rsidR="00771481">
              <w:rPr>
                <w:bCs/>
                <w:sz w:val="28"/>
                <w:szCs w:val="28"/>
              </w:rPr>
              <w:t xml:space="preserve"> bratia</w:t>
            </w:r>
          </w:p>
        </w:tc>
      </w:tr>
      <w:tr w:rsidR="002F701B" w:rsidRPr="00366026" w14:paraId="34EB48E0" w14:textId="77777777" w:rsidTr="002668CA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9582" w14:textId="2C371F78" w:rsidR="002F701B" w:rsidRDefault="002F701B" w:rsidP="002F70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69289" w14:textId="7F3E9287" w:rsidR="002F701B" w:rsidRDefault="003F6CA9" w:rsidP="002F70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08AC8" w14:textId="05A7ED24" w:rsidR="002F701B" w:rsidRDefault="002F701B" w:rsidP="002F701B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3F6CA9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="003F6C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2F701B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8DB8B" w14:textId="48800E00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771481">
              <w:rPr>
                <w:bCs/>
                <w:sz w:val="28"/>
                <w:szCs w:val="28"/>
              </w:rPr>
              <w:t>farnosť</w:t>
            </w:r>
          </w:p>
        </w:tc>
      </w:tr>
      <w:tr w:rsidR="002F701B" w:rsidRPr="00366026" w14:paraId="37AFC3FE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2081" w14:textId="5AD4AE7F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EBD9" w14:textId="77777777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CEC1" w14:textId="77777777" w:rsidR="002F701B" w:rsidRPr="00366026" w:rsidRDefault="002F701B" w:rsidP="002F701B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A3AC" w14:textId="783FC42E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771481">
              <w:rPr>
                <w:bCs/>
                <w:sz w:val="28"/>
                <w:szCs w:val="28"/>
              </w:rPr>
              <w:t>zdravie</w:t>
            </w:r>
            <w:r w:rsidR="0074321B">
              <w:rPr>
                <w:bCs/>
                <w:sz w:val="28"/>
                <w:szCs w:val="28"/>
              </w:rPr>
              <w:t xml:space="preserve"> a</w:t>
            </w:r>
            <w:r w:rsidR="00771481">
              <w:rPr>
                <w:bCs/>
                <w:sz w:val="28"/>
                <w:szCs w:val="28"/>
              </w:rPr>
              <w:t xml:space="preserve"> Božie požehnanie </w:t>
            </w:r>
            <w:r w:rsidR="0074321B">
              <w:rPr>
                <w:bCs/>
                <w:sz w:val="28"/>
                <w:szCs w:val="28"/>
              </w:rPr>
              <w:t xml:space="preserve">pre rodinu </w:t>
            </w:r>
            <w:proofErr w:type="spellStart"/>
            <w:r w:rsidR="0074321B">
              <w:rPr>
                <w:bCs/>
                <w:sz w:val="28"/>
                <w:szCs w:val="28"/>
              </w:rPr>
              <w:t>Hoštákovú</w:t>
            </w:r>
            <w:proofErr w:type="spellEnd"/>
            <w:r w:rsidR="0074321B">
              <w:rPr>
                <w:bCs/>
                <w:sz w:val="28"/>
                <w:szCs w:val="28"/>
              </w:rPr>
              <w:t xml:space="preserve"> a </w:t>
            </w:r>
            <w:proofErr w:type="spellStart"/>
            <w:r w:rsidR="0074321B">
              <w:rPr>
                <w:bCs/>
                <w:sz w:val="28"/>
                <w:szCs w:val="28"/>
              </w:rPr>
              <w:t>Šabovú</w:t>
            </w:r>
            <w:proofErr w:type="spellEnd"/>
          </w:p>
        </w:tc>
      </w:tr>
      <w:tr w:rsidR="002F701B" w:rsidRPr="00366026" w14:paraId="71E83CDF" w14:textId="77777777" w:rsidTr="00B2698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EBE30" w14:textId="77777777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32C41" w14:textId="77777777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573FB" w14:textId="77777777" w:rsidR="002F701B" w:rsidRPr="00366026" w:rsidRDefault="002F701B" w:rsidP="002F701B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122" w14:textId="4157BBBB" w:rsidR="002F701B" w:rsidRPr="00366026" w:rsidRDefault="002F701B" w:rsidP="002F701B">
            <w:pPr>
              <w:jc w:val="both"/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 w:rsidR="0074321B">
              <w:rPr>
                <w:bCs/>
                <w:sz w:val="28"/>
                <w:szCs w:val="28"/>
              </w:rPr>
              <w:t xml:space="preserve"> </w:t>
            </w:r>
            <w:r w:rsidRPr="00366026">
              <w:rPr>
                <w:bCs/>
                <w:sz w:val="28"/>
                <w:szCs w:val="28"/>
              </w:rPr>
              <w:t>†</w:t>
            </w:r>
            <w:r w:rsidR="0074321B">
              <w:rPr>
                <w:bCs/>
                <w:sz w:val="28"/>
                <w:szCs w:val="28"/>
              </w:rPr>
              <w:t xml:space="preserve"> Pavol, Alžbeta, Milan a starí</w:t>
            </w:r>
            <w:r>
              <w:rPr>
                <w:bCs/>
                <w:sz w:val="28"/>
                <w:szCs w:val="28"/>
              </w:rPr>
              <w:t> rodičia</w:t>
            </w:r>
          </w:p>
        </w:tc>
      </w:tr>
      <w:tr w:rsidR="002F701B" w:rsidRPr="00366026" w14:paraId="0304C843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427B3" w14:textId="77777777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056D" w14:textId="77777777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0E2C3" w14:textId="77777777" w:rsidR="002F701B" w:rsidRPr="00E24F44" w:rsidRDefault="002F701B" w:rsidP="002F701B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4D92" w14:textId="2F47B28D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 w:rsidR="0074321B">
              <w:rPr>
                <w:bCs/>
                <w:sz w:val="28"/>
                <w:szCs w:val="28"/>
              </w:rPr>
              <w:t xml:space="preserve"> Miroslav Beňo, syn Miroslav a za duše v očistci</w:t>
            </w:r>
          </w:p>
        </w:tc>
      </w:tr>
      <w:tr w:rsidR="002F701B" w:rsidRPr="00366026" w14:paraId="2BD8AB2A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6D3B" w14:textId="77777777" w:rsidR="002F701B" w:rsidRPr="00366026" w:rsidRDefault="002F701B" w:rsidP="002F701B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267CB" w14:textId="77777777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4D526" w14:textId="77777777" w:rsidR="002F701B" w:rsidRPr="00366026" w:rsidRDefault="002F701B" w:rsidP="002F701B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FD22" w14:textId="29A67073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4321B">
              <w:rPr>
                <w:bCs/>
                <w:sz w:val="28"/>
                <w:szCs w:val="28"/>
              </w:rPr>
              <w:t xml:space="preserve">Jaroslav </w:t>
            </w:r>
            <w:proofErr w:type="spellStart"/>
            <w:r w:rsidR="0074321B">
              <w:rPr>
                <w:bCs/>
                <w:sz w:val="28"/>
                <w:szCs w:val="28"/>
              </w:rPr>
              <w:t>Dlábik</w:t>
            </w:r>
            <w:proofErr w:type="spellEnd"/>
          </w:p>
        </w:tc>
      </w:tr>
    </w:tbl>
    <w:p w14:paraId="69B4A05E" w14:textId="77777777" w:rsidR="00FA5144" w:rsidRDefault="00FA5144" w:rsidP="00FA5144">
      <w:pPr>
        <w:widowControl w:val="0"/>
        <w:tabs>
          <w:tab w:val="left" w:pos="360"/>
        </w:tabs>
        <w:suppressAutoHyphens/>
        <w:spacing w:after="120"/>
        <w:ind w:left="360"/>
        <w:jc w:val="both"/>
      </w:pPr>
    </w:p>
    <w:p w14:paraId="2925432F" w14:textId="77777777" w:rsidR="00FA5144" w:rsidRDefault="00FA5144" w:rsidP="00FA5144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V nasledujúcom týždni sú </w:t>
      </w:r>
      <w:r w:rsidRPr="0039044F">
        <w:rPr>
          <w:b/>
        </w:rPr>
        <w:t>letné kántrové dni</w:t>
      </w:r>
      <w:r>
        <w:t xml:space="preserve"> obsahom ktorých sú prosby za jednotu kresťanov, alebo za duchovné povolania. V stredu budeme sláviť sv. omšu na tento úmysel.</w:t>
      </w:r>
    </w:p>
    <w:p w14:paraId="2EAF19BF" w14:textId="78B8EEF8" w:rsidR="00FA5144" w:rsidRDefault="00FA5144" w:rsidP="00FA5144">
      <w:pPr>
        <w:widowControl w:val="0"/>
        <w:numPr>
          <w:ilvl w:val="0"/>
          <w:numId w:val="33"/>
        </w:numPr>
        <w:tabs>
          <w:tab w:val="left" w:pos="360"/>
        </w:tabs>
        <w:suppressAutoHyphens/>
        <w:spacing w:after="120"/>
        <w:ind w:left="360"/>
        <w:jc w:val="both"/>
      </w:pPr>
      <w:r>
        <w:t xml:space="preserve">Je pred nami </w:t>
      </w:r>
      <w:r w:rsidRPr="00A4029A">
        <w:rPr>
          <w:b/>
        </w:rPr>
        <w:t xml:space="preserve">prvý piatok mesiaca. </w:t>
      </w:r>
      <w:r>
        <w:t>Spovedať budem pred sv. omšami. Chorých a starších v piatok od 9</w:t>
      </w:r>
      <w:r w:rsidRPr="00A4029A">
        <w:rPr>
          <w:vertAlign w:val="superscript"/>
        </w:rPr>
        <w:t>00</w:t>
      </w:r>
      <w:r>
        <w:t xml:space="preserve"> (v poradí Dolné Motešice, Horné Motešice a Neporadza). </w:t>
      </w:r>
    </w:p>
    <w:p w14:paraId="073F003C" w14:textId="77777777" w:rsidR="00FA5144" w:rsidRPr="00AC7FAD" w:rsidRDefault="00FA5144" w:rsidP="00FA5144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Budúca </w:t>
      </w:r>
      <w:r w:rsidRPr="0039044F">
        <w:rPr>
          <w:b/>
          <w:bCs/>
        </w:rPr>
        <w:t>Nedeľa zoslania Ducha Svätého</w:t>
      </w:r>
      <w:r>
        <w:t xml:space="preserve"> je zavŕšením päťdesiatdňového Veľkonočného obdobia. Kto sa zúčastní na slávnosť Zoslania Ducha Svätého na verejnom speve alebo recitovaní hymnu </w:t>
      </w:r>
      <w:proofErr w:type="spellStart"/>
      <w:r w:rsidRPr="0039044F">
        <w:rPr>
          <w:i/>
        </w:rPr>
        <w:t>Veni</w:t>
      </w:r>
      <w:proofErr w:type="spellEnd"/>
      <w:r w:rsidRPr="0039044F">
        <w:rPr>
          <w:i/>
        </w:rPr>
        <w:t xml:space="preserve">, </w:t>
      </w:r>
      <w:proofErr w:type="spellStart"/>
      <w:r w:rsidRPr="0039044F">
        <w:rPr>
          <w:i/>
        </w:rPr>
        <w:t>Creator</w:t>
      </w:r>
      <w:proofErr w:type="spellEnd"/>
      <w:r w:rsidRPr="0039044F">
        <w:rPr>
          <w:i/>
        </w:rPr>
        <w:t xml:space="preserve">, </w:t>
      </w:r>
      <w:r>
        <w:t xml:space="preserve">môže za zvyčajných podmienok získať </w:t>
      </w:r>
      <w:r w:rsidRPr="0039044F">
        <w:rPr>
          <w:b/>
        </w:rPr>
        <w:t>úplné odpustky</w:t>
      </w:r>
      <w:r>
        <w:t>.</w:t>
      </w:r>
    </w:p>
    <w:p w14:paraId="0800E286" w14:textId="0E2AEDD3" w:rsidR="00582D0A" w:rsidRDefault="00582D0A" w:rsidP="00582D0A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Pr="0045574C">
        <w:t> </w:t>
      </w:r>
      <w:r>
        <w:t xml:space="preserve">z Horných Motešíc </w:t>
      </w:r>
      <w:r w:rsidR="0074321B">
        <w:t>10</w:t>
      </w:r>
      <w:r>
        <w:t xml:space="preserve">0,- </w:t>
      </w:r>
      <w:r w:rsidRPr="0045574C">
        <w:t xml:space="preserve">€. Pán Boh zaplať. </w:t>
      </w:r>
    </w:p>
    <w:p w14:paraId="7DFA4D9A" w14:textId="5F39DAC1" w:rsidR="00FA5144" w:rsidRPr="0045574C" w:rsidRDefault="00FA5144" w:rsidP="00FA5144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>Na budúcu nedeľu bude svätodušná ofera.</w:t>
      </w:r>
    </w:p>
    <w:p w14:paraId="5D9E4BB7" w14:textId="77777777" w:rsidR="00146FF4" w:rsidRDefault="00146FF4" w:rsidP="00146FF4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08E8CF15" w:rsidR="00146FF4" w:rsidRPr="00FA5144" w:rsidRDefault="00FA5144" w:rsidP="00FA5144">
      <w:pPr>
        <w:pStyle w:val="Odsekzoznamu"/>
        <w:numPr>
          <w:ilvl w:val="2"/>
          <w:numId w:val="33"/>
        </w:numPr>
        <w:tabs>
          <w:tab w:val="left" w:pos="1843"/>
        </w:tabs>
        <w:rPr>
          <w:bCs/>
        </w:rPr>
      </w:pPr>
      <w:r>
        <w:rPr>
          <w:bCs/>
        </w:rPr>
        <w:t>júna</w:t>
      </w:r>
      <w:r w:rsidR="00146FF4" w:rsidRPr="00FA5144">
        <w:rPr>
          <w:bCs/>
        </w:rPr>
        <w:t xml:space="preserve"> 2025</w:t>
      </w:r>
      <w:r w:rsidR="00146FF4" w:rsidRPr="00FA5144">
        <w:rPr>
          <w:bCs/>
        </w:rPr>
        <w:tab/>
      </w:r>
      <w:r w:rsidR="00146FF4" w:rsidRPr="00FA5144">
        <w:rPr>
          <w:bCs/>
        </w:rPr>
        <w:tab/>
      </w:r>
      <w:r w:rsidR="00146FF4" w:rsidRPr="00FA5144">
        <w:rPr>
          <w:bCs/>
        </w:rPr>
        <w:tab/>
      </w:r>
      <w:r w:rsidR="00146FF4" w:rsidRPr="00FA5144">
        <w:rPr>
          <w:bCs/>
        </w:rPr>
        <w:tab/>
      </w:r>
      <w:r w:rsidR="00146FF4" w:rsidRPr="00FA5144">
        <w:rPr>
          <w:bCs/>
        </w:rPr>
        <w:tab/>
      </w:r>
      <w:r w:rsidR="00146FF4" w:rsidRPr="00FA5144">
        <w:rPr>
          <w:bCs/>
        </w:rPr>
        <w:tab/>
      </w:r>
      <w:r w:rsidR="00146FF4" w:rsidRPr="00FA5144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8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7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6"/>
  </w:num>
  <w:num w:numId="2" w16cid:durableId="1399598728">
    <w:abstractNumId w:val="3"/>
  </w:num>
  <w:num w:numId="3" w16cid:durableId="728848653">
    <w:abstractNumId w:val="24"/>
  </w:num>
  <w:num w:numId="4" w16cid:durableId="936327296">
    <w:abstractNumId w:val="13"/>
  </w:num>
  <w:num w:numId="5" w16cid:durableId="1452869096">
    <w:abstractNumId w:val="17"/>
  </w:num>
  <w:num w:numId="6" w16cid:durableId="887255225">
    <w:abstractNumId w:val="32"/>
  </w:num>
  <w:num w:numId="7" w16cid:durableId="73825660">
    <w:abstractNumId w:val="34"/>
  </w:num>
  <w:num w:numId="8" w16cid:durableId="307823889">
    <w:abstractNumId w:val="37"/>
  </w:num>
  <w:num w:numId="9" w16cid:durableId="12996078">
    <w:abstractNumId w:val="23"/>
  </w:num>
  <w:num w:numId="10" w16cid:durableId="910963345">
    <w:abstractNumId w:val="7"/>
  </w:num>
  <w:num w:numId="11" w16cid:durableId="1429692369">
    <w:abstractNumId w:val="4"/>
  </w:num>
  <w:num w:numId="12" w16cid:durableId="706367375">
    <w:abstractNumId w:val="11"/>
  </w:num>
  <w:num w:numId="13" w16cid:durableId="797533203">
    <w:abstractNumId w:val="0"/>
  </w:num>
  <w:num w:numId="14" w16cid:durableId="1630891418">
    <w:abstractNumId w:val="14"/>
  </w:num>
  <w:num w:numId="15" w16cid:durableId="1180435797">
    <w:abstractNumId w:val="20"/>
  </w:num>
  <w:num w:numId="16" w16cid:durableId="1351448063">
    <w:abstractNumId w:val="30"/>
  </w:num>
  <w:num w:numId="17" w16cid:durableId="2020739856">
    <w:abstractNumId w:val="5"/>
  </w:num>
  <w:num w:numId="18" w16cid:durableId="1906525975">
    <w:abstractNumId w:val="12"/>
  </w:num>
  <w:num w:numId="19" w16cid:durableId="486552618">
    <w:abstractNumId w:val="26"/>
  </w:num>
  <w:num w:numId="20" w16cid:durableId="1135030992">
    <w:abstractNumId w:val="15"/>
  </w:num>
  <w:num w:numId="21" w16cid:durableId="2040817162">
    <w:abstractNumId w:val="28"/>
  </w:num>
  <w:num w:numId="22" w16cid:durableId="1829205294">
    <w:abstractNumId w:val="22"/>
  </w:num>
  <w:num w:numId="23" w16cid:durableId="638802818">
    <w:abstractNumId w:val="10"/>
  </w:num>
  <w:num w:numId="24" w16cid:durableId="1888301661">
    <w:abstractNumId w:val="18"/>
  </w:num>
  <w:num w:numId="25" w16cid:durableId="261885500">
    <w:abstractNumId w:val="27"/>
  </w:num>
  <w:num w:numId="26" w16cid:durableId="19748752">
    <w:abstractNumId w:val="25"/>
  </w:num>
  <w:num w:numId="27" w16cid:durableId="950167553">
    <w:abstractNumId w:val="8"/>
  </w:num>
  <w:num w:numId="28" w16cid:durableId="1993943206">
    <w:abstractNumId w:val="36"/>
  </w:num>
  <w:num w:numId="29" w16cid:durableId="7717519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3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9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6"/>
  </w:num>
  <w:num w:numId="37" w16cid:durableId="660930740">
    <w:abstractNumId w:val="21"/>
  </w:num>
  <w:num w:numId="38" w16cid:durableId="1791052927">
    <w:abstractNumId w:val="35"/>
  </w:num>
  <w:num w:numId="39" w16cid:durableId="284046099">
    <w:abstractNumId w:val="31"/>
  </w:num>
  <w:num w:numId="40" w16cid:durableId="1763912662">
    <w:abstractNumId w:val="29"/>
  </w:num>
  <w:num w:numId="41" w16cid:durableId="838422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57F3"/>
    <w:rsid w:val="00105E59"/>
    <w:rsid w:val="00112E89"/>
    <w:rsid w:val="00116306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E329D"/>
    <w:rsid w:val="003E6885"/>
    <w:rsid w:val="003F0DBC"/>
    <w:rsid w:val="003F6CA9"/>
    <w:rsid w:val="0041498C"/>
    <w:rsid w:val="004174F8"/>
    <w:rsid w:val="0042768D"/>
    <w:rsid w:val="00427B58"/>
    <w:rsid w:val="00434621"/>
    <w:rsid w:val="00446A49"/>
    <w:rsid w:val="0044783D"/>
    <w:rsid w:val="004543E2"/>
    <w:rsid w:val="00460303"/>
    <w:rsid w:val="004669E4"/>
    <w:rsid w:val="00474CF3"/>
    <w:rsid w:val="00476FDD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6C22"/>
    <w:rsid w:val="006D741E"/>
    <w:rsid w:val="006E51EE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D3C7C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7598"/>
    <w:rsid w:val="008F0634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2237"/>
    <w:rsid w:val="009F4B91"/>
    <w:rsid w:val="00A01022"/>
    <w:rsid w:val="00A074CA"/>
    <w:rsid w:val="00A11EBF"/>
    <w:rsid w:val="00A13C97"/>
    <w:rsid w:val="00A236AC"/>
    <w:rsid w:val="00A23C27"/>
    <w:rsid w:val="00A31D83"/>
    <w:rsid w:val="00A34101"/>
    <w:rsid w:val="00A36EEB"/>
    <w:rsid w:val="00A4005D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F011A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79D"/>
    <w:rsid w:val="00F847F1"/>
    <w:rsid w:val="00F853E0"/>
    <w:rsid w:val="00F937E8"/>
    <w:rsid w:val="00FA5144"/>
    <w:rsid w:val="00FA56C7"/>
    <w:rsid w:val="00FA6533"/>
    <w:rsid w:val="00FC05A7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101</cp:revision>
  <cp:lastPrinted>2025-06-01T04:18:00Z</cp:lastPrinted>
  <dcterms:created xsi:type="dcterms:W3CDTF">2020-06-20T06:46:00Z</dcterms:created>
  <dcterms:modified xsi:type="dcterms:W3CDTF">2025-06-01T04:21:00Z</dcterms:modified>
</cp:coreProperties>
</file>