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bookmarkStart w:id="0" w:name="_Hlk199578806"/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bookmarkEnd w:id="0"/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2B7EB50F" w14:textId="174F3256" w:rsidR="00AA670A" w:rsidRDefault="00AA670A" w:rsidP="00AA670A">
      <w:pPr>
        <w:shd w:val="clear" w:color="auto" w:fill="FFFFFF"/>
        <w:jc w:val="center"/>
        <w:rPr>
          <w:bCs/>
          <w:caps/>
          <w:sz w:val="32"/>
          <w:szCs w:val="32"/>
        </w:rPr>
      </w:pPr>
      <w:r w:rsidRPr="00813B11">
        <w:rPr>
          <w:bCs/>
          <w:caps/>
          <w:sz w:val="32"/>
          <w:szCs w:val="32"/>
        </w:rPr>
        <w:t>nedeľa</w:t>
      </w:r>
      <w:r>
        <w:rPr>
          <w:bCs/>
          <w:caps/>
          <w:sz w:val="32"/>
          <w:szCs w:val="32"/>
        </w:rPr>
        <w:t xml:space="preserve"> </w:t>
      </w:r>
      <w:r w:rsidR="00E205EF">
        <w:rPr>
          <w:bCs/>
          <w:caps/>
          <w:sz w:val="32"/>
          <w:szCs w:val="32"/>
        </w:rPr>
        <w:t>najsv</w:t>
      </w:r>
      <w:r>
        <w:rPr>
          <w:bCs/>
          <w:caps/>
          <w:sz w:val="32"/>
          <w:szCs w:val="32"/>
        </w:rPr>
        <w:t>ät</w:t>
      </w:r>
      <w:r w:rsidR="00E205EF">
        <w:rPr>
          <w:bCs/>
          <w:caps/>
          <w:sz w:val="32"/>
          <w:szCs w:val="32"/>
        </w:rPr>
        <w:t>ejšej trojice</w:t>
      </w:r>
    </w:p>
    <w:p w14:paraId="36F4D592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69B202B3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6D1E83DC" w14:textId="77777777" w:rsidR="00AA670A" w:rsidRPr="00CF661A" w:rsidRDefault="00AA670A" w:rsidP="00AA670A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57CFF67C" w14:textId="2F1F9FD2" w:rsidR="00E205EF" w:rsidRPr="00BA09F5" w:rsidRDefault="00AA670A" w:rsidP="00AA670A">
      <w:pPr>
        <w:ind w:firstLine="708"/>
        <w:rPr>
          <w:i/>
          <w:iCs/>
        </w:rPr>
      </w:pPr>
      <w:r>
        <w:t>štvrtok:</w:t>
      </w:r>
      <w:r>
        <w:tab/>
      </w:r>
      <w:r w:rsidR="00E205EF">
        <w:t>Najsvätejšieho Kristovho Tela a</w:t>
      </w:r>
      <w:r w:rsidR="00BA09F5">
        <w:t> </w:t>
      </w:r>
      <w:r w:rsidR="00E205EF">
        <w:t>Krvi</w:t>
      </w:r>
      <w:r w:rsidR="00BA09F5">
        <w:t xml:space="preserve">, </w:t>
      </w:r>
      <w:r w:rsidR="00BA09F5">
        <w:rPr>
          <w:i/>
          <w:iCs/>
        </w:rPr>
        <w:t>slávnosť</w:t>
      </w:r>
    </w:p>
    <w:p w14:paraId="4A6B8A6F" w14:textId="260838E7" w:rsidR="00AA670A" w:rsidRDefault="00E205EF" w:rsidP="00AA670A">
      <w:pPr>
        <w:ind w:firstLine="708"/>
      </w:pPr>
      <w:r>
        <w:t>sobota:</w:t>
      </w:r>
      <w:r>
        <w:tab/>
      </w:r>
      <w:r>
        <w:tab/>
        <w:t xml:space="preserve">Sv. Alojza </w:t>
      </w:r>
      <w:proofErr w:type="spellStart"/>
      <w:r>
        <w:t>Gonzagu</w:t>
      </w:r>
      <w:proofErr w:type="spellEnd"/>
      <w:r>
        <w:t>, rehoľníka</w:t>
      </w:r>
      <w:r w:rsidR="00AA670A">
        <w:t xml:space="preserve">, </w:t>
      </w:r>
      <w:r w:rsidR="00AA670A" w:rsidRPr="00AA670A">
        <w:rPr>
          <w:i/>
          <w:iCs/>
        </w:rPr>
        <w:t>spomienka</w:t>
      </w:r>
    </w:p>
    <w:p w14:paraId="657CCC47" w14:textId="06E73107" w:rsidR="00AA670A" w:rsidRDefault="00AA670A" w:rsidP="00AA670A">
      <w:pPr>
        <w:ind w:firstLine="708"/>
      </w:pPr>
      <w:r>
        <w:t>nedeľa:</w:t>
      </w:r>
      <w:r>
        <w:tab/>
      </w:r>
      <w:r w:rsidR="00E205EF">
        <w:t>Dvan</w:t>
      </w:r>
      <w:r>
        <w:t>ásta nedeľa v cezročnom období</w:t>
      </w:r>
    </w:p>
    <w:p w14:paraId="7FB599A1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74D3AD85" w14:textId="0F362E0C" w:rsidR="00AA670A" w:rsidRPr="00813B11" w:rsidRDefault="00AA670A" w:rsidP="00AA670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E205EF">
        <w:rPr>
          <w:bCs/>
          <w:sz w:val="28"/>
          <w:szCs w:val="40"/>
        </w:rPr>
        <w:t>16. – 22.</w:t>
      </w:r>
      <w:r>
        <w:rPr>
          <w:bCs/>
          <w:sz w:val="28"/>
          <w:szCs w:val="40"/>
        </w:rPr>
        <w:t xml:space="preserve"> júna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AA670A" w:rsidRPr="00366026" w14:paraId="1963F1C5" w14:textId="77777777" w:rsidTr="0061216C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C737" w14:textId="77777777" w:rsidR="00AA670A" w:rsidRPr="00366026" w:rsidRDefault="00AA670A" w:rsidP="0061216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8B94" w14:textId="77777777" w:rsidR="00AA670A" w:rsidRDefault="00AA670A" w:rsidP="006121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9DB0" w14:textId="77777777" w:rsidR="00AA670A" w:rsidRDefault="00AA670A" w:rsidP="0061216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C1238" w14:textId="28B323A1" w:rsidR="00AA670A" w:rsidRDefault="00AA670A" w:rsidP="0061216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E205EF">
              <w:rPr>
                <w:bCs/>
                <w:sz w:val="28"/>
                <w:szCs w:val="28"/>
              </w:rPr>
              <w:t xml:space="preserve">Pavol a Mária </w:t>
            </w:r>
            <w:proofErr w:type="spellStart"/>
            <w:r w:rsidR="00E205EF">
              <w:rPr>
                <w:bCs/>
                <w:sz w:val="28"/>
                <w:szCs w:val="28"/>
              </w:rPr>
              <w:t>Štefankoví</w:t>
            </w:r>
            <w:proofErr w:type="spellEnd"/>
            <w:r w:rsidR="00E205EF">
              <w:rPr>
                <w:bCs/>
                <w:sz w:val="28"/>
                <w:szCs w:val="28"/>
              </w:rPr>
              <w:t xml:space="preserve"> a </w:t>
            </w:r>
            <w:proofErr w:type="spellStart"/>
            <w:r w:rsidR="00E205EF">
              <w:rPr>
                <w:bCs/>
                <w:sz w:val="28"/>
                <w:szCs w:val="28"/>
              </w:rPr>
              <w:t>reh</w:t>
            </w:r>
            <w:proofErr w:type="spellEnd"/>
            <w:r w:rsidR="00E205EF">
              <w:rPr>
                <w:bCs/>
                <w:sz w:val="28"/>
                <w:szCs w:val="28"/>
              </w:rPr>
              <w:t xml:space="preserve">. Sr. </w:t>
            </w:r>
            <w:proofErr w:type="spellStart"/>
            <w:r w:rsidR="00E205EF">
              <w:rPr>
                <w:bCs/>
                <w:sz w:val="28"/>
                <w:szCs w:val="28"/>
              </w:rPr>
              <w:t>Domityla</w:t>
            </w:r>
            <w:proofErr w:type="spellEnd"/>
          </w:p>
        </w:tc>
      </w:tr>
      <w:tr w:rsidR="00AA670A" w:rsidRPr="00366026" w14:paraId="27A58855" w14:textId="77777777" w:rsidTr="0061216C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EDD1F" w14:textId="77777777" w:rsidR="00AA670A" w:rsidRPr="00366026" w:rsidRDefault="00AA670A" w:rsidP="0061216C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BDD6" w14:textId="77777777" w:rsidR="00AA670A" w:rsidRDefault="00AA670A" w:rsidP="0061216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090D5" w14:textId="77777777" w:rsidR="00AA670A" w:rsidRDefault="00AA670A" w:rsidP="0061216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13044" w14:textId="559A1231" w:rsidR="00AA670A" w:rsidRDefault="00AA670A" w:rsidP="006121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="00E205EF">
              <w:rPr>
                <w:bCs/>
                <w:sz w:val="28"/>
                <w:szCs w:val="28"/>
              </w:rPr>
              <w:t>uzdravenie Gabriely</w:t>
            </w:r>
          </w:p>
        </w:tc>
      </w:tr>
      <w:tr w:rsidR="00BA09F5" w:rsidRPr="00366026" w14:paraId="0D26307F" w14:textId="77777777" w:rsidTr="0061216C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2D8D1" w14:textId="7C5F4669" w:rsidR="00BA09F5" w:rsidRDefault="00BA09F5" w:rsidP="0061216C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4B05A" w14:textId="770C5C03" w:rsidR="00BA09F5" w:rsidRDefault="00BA09F5" w:rsidP="006121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E5225" w14:textId="5A4DBCB7" w:rsidR="00BA09F5" w:rsidRDefault="00BA09F5" w:rsidP="0061216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25366" w14:textId="4022FFFD" w:rsidR="00BA09F5" w:rsidRPr="00366026" w:rsidRDefault="00BA09F5" w:rsidP="0061216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František </w:t>
            </w:r>
            <w:proofErr w:type="spellStart"/>
            <w:r>
              <w:rPr>
                <w:bCs/>
                <w:sz w:val="28"/>
                <w:szCs w:val="28"/>
              </w:rPr>
              <w:t>Laššo</w:t>
            </w:r>
            <w:proofErr w:type="spellEnd"/>
          </w:p>
        </w:tc>
      </w:tr>
      <w:tr w:rsidR="00BA09F5" w:rsidRPr="00366026" w14:paraId="3D2769D8" w14:textId="77777777" w:rsidTr="0061216C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BE073" w14:textId="49C3ECC6" w:rsidR="00BA09F5" w:rsidRPr="00366026" w:rsidRDefault="00BA09F5" w:rsidP="0061216C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E5EC4" w14:textId="77F0896E" w:rsidR="00BA09F5" w:rsidRDefault="00BA09F5" w:rsidP="006121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H. Motešice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64784" w14:textId="77777777" w:rsidR="00BA09F5" w:rsidRDefault="00BA09F5" w:rsidP="0061216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26346" w14:textId="10E36BCF" w:rsidR="00BA09F5" w:rsidRPr="00366026" w:rsidRDefault="00BA09F5" w:rsidP="0061216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Anton </w:t>
            </w:r>
            <w:proofErr w:type="spellStart"/>
            <w:r>
              <w:rPr>
                <w:bCs/>
                <w:sz w:val="28"/>
                <w:szCs w:val="28"/>
              </w:rPr>
              <w:t>Rokáši</w:t>
            </w:r>
            <w:proofErr w:type="spellEnd"/>
            <w:r>
              <w:rPr>
                <w:bCs/>
                <w:sz w:val="28"/>
                <w:szCs w:val="28"/>
              </w:rPr>
              <w:t>, rodičia a za duše v očistci</w:t>
            </w:r>
          </w:p>
        </w:tc>
      </w:tr>
      <w:tr w:rsidR="00BA09F5" w:rsidRPr="00366026" w14:paraId="655E1386" w14:textId="77777777" w:rsidTr="0061216C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DFC31" w14:textId="38158214" w:rsidR="00BA09F5" w:rsidRDefault="00BA09F5" w:rsidP="0061216C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0A775" w14:textId="59DB8A51" w:rsidR="00BA09F5" w:rsidRDefault="00BA09F5" w:rsidP="006121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53487" w14:textId="294B52DB" w:rsidR="00BA09F5" w:rsidRDefault="00BA09F5" w:rsidP="0061216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1728" w14:textId="6F44C844" w:rsidR="00BA09F5" w:rsidRDefault="00BA09F5" w:rsidP="0061216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Tomáš a Emília </w:t>
            </w:r>
            <w:proofErr w:type="spellStart"/>
            <w:r>
              <w:rPr>
                <w:bCs/>
                <w:sz w:val="28"/>
                <w:szCs w:val="28"/>
              </w:rPr>
              <w:t>Kopeckí</w:t>
            </w:r>
            <w:proofErr w:type="spellEnd"/>
          </w:p>
        </w:tc>
      </w:tr>
      <w:tr w:rsidR="00BA09F5" w:rsidRPr="00366026" w14:paraId="29C11BD3" w14:textId="77777777" w:rsidTr="0061216C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44F39" w14:textId="753CC9C5" w:rsidR="00BA09F5" w:rsidRPr="00366026" w:rsidRDefault="00BA09F5" w:rsidP="0061216C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009B0" w14:textId="6C343206" w:rsidR="00BA09F5" w:rsidRDefault="00BA09F5" w:rsidP="006121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05F75" w14:textId="77777777" w:rsidR="00BA09F5" w:rsidRDefault="00BA09F5" w:rsidP="0061216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AE006" w14:textId="5E1D9EF9" w:rsidR="00BA09F5" w:rsidRPr="00366026" w:rsidRDefault="00BA09F5" w:rsidP="006121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Poďakovanie za úspešnú operáciu Richarda</w:t>
            </w:r>
          </w:p>
        </w:tc>
      </w:tr>
      <w:tr w:rsidR="00E205EF" w:rsidRPr="00366026" w14:paraId="78F80CC3" w14:textId="77777777" w:rsidTr="0061216C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5538BA" w14:textId="77777777" w:rsidR="00E205EF" w:rsidRPr="00366026" w:rsidRDefault="00E205EF" w:rsidP="00E205EF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E37ED" w14:textId="6F70A727" w:rsidR="00E205EF" w:rsidRPr="00366026" w:rsidRDefault="00BA09F5" w:rsidP="00E205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4386A" w14:textId="77777777" w:rsidR="00E205EF" w:rsidRPr="00366026" w:rsidRDefault="00E205EF" w:rsidP="00E205EF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538FC" w14:textId="27FEC178" w:rsidR="00E205EF" w:rsidRPr="005D116D" w:rsidRDefault="00E205EF" w:rsidP="00E205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A09F5">
              <w:rPr>
                <w:bCs/>
                <w:sz w:val="28"/>
                <w:szCs w:val="28"/>
              </w:rPr>
              <w:t xml:space="preserve">Miroslav a Ľubica </w:t>
            </w:r>
            <w:proofErr w:type="spellStart"/>
            <w:r w:rsidR="00BA09F5">
              <w:rPr>
                <w:bCs/>
                <w:sz w:val="28"/>
                <w:szCs w:val="28"/>
              </w:rPr>
              <w:t>Mičíkoví</w:t>
            </w:r>
            <w:proofErr w:type="spellEnd"/>
          </w:p>
        </w:tc>
      </w:tr>
      <w:tr w:rsidR="00E205EF" w:rsidRPr="00366026" w14:paraId="25F7880A" w14:textId="77777777" w:rsidTr="0061216C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E805C" w14:textId="77777777" w:rsidR="00E205EF" w:rsidRPr="00366026" w:rsidRDefault="00E205EF" w:rsidP="00E205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F3C70" w14:textId="77777777" w:rsidR="00E205EF" w:rsidRPr="00366026" w:rsidRDefault="00E205EF" w:rsidP="00E205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E678F" w14:textId="77777777" w:rsidR="00E205EF" w:rsidRPr="00366026" w:rsidRDefault="00E205EF" w:rsidP="00E205EF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7AEBE" w14:textId="539F79D3" w:rsidR="00E205EF" w:rsidRPr="00366026" w:rsidRDefault="00E205EF" w:rsidP="00E205E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A09F5">
              <w:rPr>
                <w:bCs/>
                <w:sz w:val="28"/>
                <w:szCs w:val="28"/>
              </w:rPr>
              <w:t xml:space="preserve">Vincent a Emília </w:t>
            </w:r>
            <w:proofErr w:type="spellStart"/>
            <w:r w:rsidR="00BA09F5">
              <w:rPr>
                <w:bCs/>
                <w:sz w:val="28"/>
                <w:szCs w:val="28"/>
              </w:rPr>
              <w:t>Blahoví</w:t>
            </w:r>
            <w:proofErr w:type="spellEnd"/>
            <w:r w:rsidR="00BA09F5">
              <w:rPr>
                <w:bCs/>
                <w:sz w:val="28"/>
                <w:szCs w:val="28"/>
              </w:rPr>
              <w:t xml:space="preserve">, Albín a Zdenka </w:t>
            </w:r>
            <w:proofErr w:type="spellStart"/>
            <w:r w:rsidR="00BA09F5">
              <w:rPr>
                <w:bCs/>
                <w:sz w:val="28"/>
                <w:szCs w:val="28"/>
              </w:rPr>
              <w:t>Laššoví</w:t>
            </w:r>
            <w:proofErr w:type="spellEnd"/>
          </w:p>
        </w:tc>
      </w:tr>
      <w:tr w:rsidR="00E205EF" w:rsidRPr="00366026" w14:paraId="52D915A1" w14:textId="77777777" w:rsidTr="0061216C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AB962" w14:textId="77777777" w:rsidR="00E205EF" w:rsidRPr="00366026" w:rsidRDefault="00E205EF" w:rsidP="00E205E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69E99" w14:textId="77777777" w:rsidR="00E205EF" w:rsidRPr="00366026" w:rsidRDefault="00E205EF" w:rsidP="00E205E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F1DAF" w14:textId="77777777" w:rsidR="00E205EF" w:rsidRPr="00366026" w:rsidRDefault="00E205EF" w:rsidP="00E205EF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2B511" w14:textId="558F4B79" w:rsidR="00E205EF" w:rsidRPr="00366026" w:rsidRDefault="00E205EF" w:rsidP="00E205E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A09F5">
              <w:rPr>
                <w:bCs/>
                <w:sz w:val="28"/>
                <w:szCs w:val="28"/>
              </w:rPr>
              <w:t xml:space="preserve">Alojz a Rozália </w:t>
            </w:r>
            <w:proofErr w:type="spellStart"/>
            <w:r w:rsidR="00BA09F5">
              <w:rPr>
                <w:bCs/>
                <w:sz w:val="28"/>
                <w:szCs w:val="28"/>
              </w:rPr>
              <w:t>Richtarechoví</w:t>
            </w:r>
            <w:proofErr w:type="spellEnd"/>
            <w:r w:rsidR="00BA09F5">
              <w:rPr>
                <w:bCs/>
                <w:sz w:val="28"/>
                <w:szCs w:val="28"/>
              </w:rPr>
              <w:t xml:space="preserve"> a deti</w:t>
            </w:r>
          </w:p>
        </w:tc>
      </w:tr>
      <w:tr w:rsidR="00E205EF" w:rsidRPr="00366026" w14:paraId="6360AB3F" w14:textId="77777777" w:rsidTr="0061216C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B420" w14:textId="77777777" w:rsidR="00E205EF" w:rsidRPr="00366026" w:rsidRDefault="00E205EF" w:rsidP="00E205EF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E2C61" w14:textId="77777777" w:rsidR="00E205EF" w:rsidRPr="00366026" w:rsidRDefault="00E205EF" w:rsidP="00E205E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96FB5" w14:textId="77777777" w:rsidR="00E205EF" w:rsidRPr="00E24F44" w:rsidRDefault="00E205EF" w:rsidP="00E205EF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F774D" w14:textId="36AAF1BD" w:rsidR="00E205EF" w:rsidRPr="00366026" w:rsidRDefault="00E205EF" w:rsidP="00E205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A09F5">
              <w:rPr>
                <w:bCs/>
                <w:sz w:val="28"/>
                <w:szCs w:val="28"/>
              </w:rPr>
              <w:t xml:space="preserve">Peter a Jozefína </w:t>
            </w:r>
            <w:proofErr w:type="spellStart"/>
            <w:r w:rsidR="00BA09F5">
              <w:rPr>
                <w:bCs/>
                <w:sz w:val="28"/>
                <w:szCs w:val="28"/>
              </w:rPr>
              <w:t>Mišákoví</w:t>
            </w:r>
            <w:proofErr w:type="spellEnd"/>
            <w:r w:rsidR="00BA09F5">
              <w:rPr>
                <w:bCs/>
                <w:sz w:val="28"/>
                <w:szCs w:val="28"/>
              </w:rPr>
              <w:t>, syn Štefan a starí rodičia z oboch strán</w:t>
            </w:r>
          </w:p>
        </w:tc>
      </w:tr>
      <w:tr w:rsidR="00E205EF" w:rsidRPr="00366026" w14:paraId="061F1E0A" w14:textId="77777777" w:rsidTr="0061216C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68DC5" w14:textId="77777777" w:rsidR="00E205EF" w:rsidRPr="00366026" w:rsidRDefault="00E205EF" w:rsidP="00E205EF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97809" w14:textId="77777777" w:rsidR="00E205EF" w:rsidRPr="00366026" w:rsidRDefault="00E205EF" w:rsidP="00E205E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ED753" w14:textId="77777777" w:rsidR="00E205EF" w:rsidRPr="00366026" w:rsidRDefault="00E205EF" w:rsidP="00E205EF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74DC4" w14:textId="118252F7" w:rsidR="00E205EF" w:rsidRPr="00366026" w:rsidRDefault="00E205EF" w:rsidP="00E205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A09F5">
              <w:rPr>
                <w:bCs/>
                <w:sz w:val="28"/>
                <w:szCs w:val="28"/>
              </w:rPr>
              <w:t xml:space="preserve">Danka </w:t>
            </w:r>
            <w:proofErr w:type="spellStart"/>
            <w:r w:rsidR="00BA09F5">
              <w:rPr>
                <w:bCs/>
                <w:sz w:val="28"/>
                <w:szCs w:val="28"/>
              </w:rPr>
              <w:t>Salajová</w:t>
            </w:r>
            <w:proofErr w:type="spellEnd"/>
            <w:r w:rsidR="00BA09F5">
              <w:rPr>
                <w:bCs/>
                <w:sz w:val="28"/>
                <w:szCs w:val="28"/>
              </w:rPr>
              <w:t xml:space="preserve"> a rodičia</w:t>
            </w:r>
          </w:p>
        </w:tc>
      </w:tr>
    </w:tbl>
    <w:p w14:paraId="72D02432" w14:textId="77777777" w:rsidR="00AA670A" w:rsidRPr="0054246E" w:rsidRDefault="00AA670A" w:rsidP="00AA670A">
      <w:pPr>
        <w:spacing w:before="120" w:after="120"/>
        <w:jc w:val="both"/>
      </w:pPr>
    </w:p>
    <w:p w14:paraId="6B4316ED" w14:textId="4FEC4783" w:rsidR="00BA09F5" w:rsidRDefault="00BA09F5" w:rsidP="00BA09F5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 xml:space="preserve">Slávnosť Najsvätejšieho Kristovho Tela a Krvi je prikázaným sviatkom. </w:t>
      </w:r>
      <w:r w:rsidRPr="0025373D">
        <w:t>Kto sa na slávnosť Najsvätejšieho Kristovho tela a krvi zúčastní na recitovaní (speve) hymnu</w:t>
      </w:r>
      <w:r>
        <w:t xml:space="preserve"> </w:t>
      </w:r>
      <w:proofErr w:type="spellStart"/>
      <w:r w:rsidRPr="00F106A7">
        <w:rPr>
          <w:i/>
        </w:rPr>
        <w:t>Tantum</w:t>
      </w:r>
      <w:proofErr w:type="spellEnd"/>
      <w:r w:rsidRPr="00F106A7">
        <w:rPr>
          <w:i/>
        </w:rPr>
        <w:t xml:space="preserve"> ergo – Ctíme túto Sviatosť slávnu,</w:t>
      </w:r>
      <w:r>
        <w:t xml:space="preserve"> môže za zvyčajných podmienok získať </w:t>
      </w:r>
      <w:r w:rsidRPr="00F106A7">
        <w:rPr>
          <w:b/>
        </w:rPr>
        <w:t xml:space="preserve">úplné odpustky. </w:t>
      </w:r>
      <w:r>
        <w:t>Sv. omša vo farskom kostole bude spojená s procesiou (okolo kostola).</w:t>
      </w:r>
    </w:p>
    <w:p w14:paraId="00127705" w14:textId="178BA202" w:rsidR="0054497A" w:rsidRDefault="0054497A" w:rsidP="0054497A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 xml:space="preserve">Dnes (v nedeľu) je </w:t>
      </w:r>
      <w:r w:rsidR="00BA09F5">
        <w:t>zbierka na Katolícke masmédiá</w:t>
      </w:r>
      <w:r>
        <w:t>.</w:t>
      </w:r>
      <w:r w:rsidR="009640A2" w:rsidRPr="009640A2">
        <w:t xml:space="preserve"> </w:t>
      </w:r>
    </w:p>
    <w:p w14:paraId="7C9E5F22" w14:textId="77777777" w:rsidR="00AA670A" w:rsidRDefault="00AA670A" w:rsidP="00AA670A">
      <w:pPr>
        <w:pStyle w:val="Odsekzoznamu"/>
        <w:tabs>
          <w:tab w:val="left" w:pos="1843"/>
        </w:tabs>
        <w:spacing w:before="120"/>
        <w:ind w:left="839"/>
        <w:contextualSpacing w:val="0"/>
        <w:rPr>
          <w:bCs/>
        </w:rPr>
      </w:pPr>
    </w:p>
    <w:p w14:paraId="1CCB91D6" w14:textId="77777777" w:rsidR="00146FF4" w:rsidRDefault="00146FF4" w:rsidP="00146FF4">
      <w:pPr>
        <w:pStyle w:val="Odsekzoznamu"/>
        <w:tabs>
          <w:tab w:val="left" w:pos="1843"/>
        </w:tabs>
        <w:ind w:left="839"/>
        <w:rPr>
          <w:bCs/>
        </w:rPr>
      </w:pPr>
    </w:p>
    <w:p w14:paraId="48A676DD" w14:textId="6283C08F" w:rsidR="00146FF4" w:rsidRPr="009F1E11" w:rsidRDefault="00BA09F5" w:rsidP="00BA09F5">
      <w:pPr>
        <w:pStyle w:val="Odsekzoznamu"/>
        <w:tabs>
          <w:tab w:val="left" w:pos="1843"/>
        </w:tabs>
        <w:rPr>
          <w:bCs/>
        </w:rPr>
      </w:pPr>
      <w:r>
        <w:rPr>
          <w:bCs/>
        </w:rPr>
        <w:t xml:space="preserve">14. </w:t>
      </w:r>
      <w:r w:rsidR="00FA5144" w:rsidRPr="009F1E11">
        <w:rPr>
          <w:bCs/>
        </w:rPr>
        <w:t>júna</w:t>
      </w:r>
      <w:r w:rsidR="00146FF4" w:rsidRPr="009F1E11">
        <w:rPr>
          <w:bCs/>
        </w:rPr>
        <w:t xml:space="preserve"> 2025</w:t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9F1E11">
        <w:rPr>
          <w:bCs/>
        </w:rPr>
        <w:tab/>
      </w:r>
      <w:r w:rsid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  <w:t xml:space="preserve">  Juraj Adamec</w:t>
      </w:r>
    </w:p>
    <w:p w14:paraId="352AD800" w14:textId="77777777" w:rsidR="00146FF4" w:rsidRDefault="00146FF4" w:rsidP="00146FF4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0E2CFF9E" w14:textId="77777777" w:rsidR="002845D5" w:rsidRDefault="002845D5" w:rsidP="00146FF4">
      <w:pPr>
        <w:pStyle w:val="Odsekzoznamu"/>
        <w:spacing w:before="60"/>
        <w:ind w:left="7364" w:firstLine="424"/>
        <w:rPr>
          <w:bCs/>
        </w:rPr>
      </w:pPr>
    </w:p>
    <w:sectPr w:rsidR="002845D5" w:rsidSect="00AE2FE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F0BAC"/>
    <w:multiLevelType w:val="hybridMultilevel"/>
    <w:tmpl w:val="4184E130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1F151B1"/>
    <w:multiLevelType w:val="hybridMultilevel"/>
    <w:tmpl w:val="D1368E74"/>
    <w:lvl w:ilvl="0" w:tplc="45C863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553AA"/>
    <w:multiLevelType w:val="hybridMultilevel"/>
    <w:tmpl w:val="1CBA659A"/>
    <w:lvl w:ilvl="0" w:tplc="E212928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AEB53B4"/>
    <w:multiLevelType w:val="hybridMultilevel"/>
    <w:tmpl w:val="9E582A2C"/>
    <w:lvl w:ilvl="0" w:tplc="5BD683D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7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9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6926AA"/>
    <w:multiLevelType w:val="hybridMultilevel"/>
    <w:tmpl w:val="7C94CF86"/>
    <w:lvl w:ilvl="0" w:tplc="C96823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73775DFB"/>
    <w:multiLevelType w:val="hybridMultilevel"/>
    <w:tmpl w:val="3D7621AE"/>
    <w:lvl w:ilvl="0" w:tplc="280819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22EE9"/>
    <w:multiLevelType w:val="hybridMultilevel"/>
    <w:tmpl w:val="D7FEB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A2718"/>
    <w:multiLevelType w:val="hybridMultilevel"/>
    <w:tmpl w:val="9B2426A8"/>
    <w:lvl w:ilvl="0" w:tplc="CC8CBFE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8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7"/>
  </w:num>
  <w:num w:numId="2" w16cid:durableId="1399598728">
    <w:abstractNumId w:val="3"/>
  </w:num>
  <w:num w:numId="3" w16cid:durableId="728848653">
    <w:abstractNumId w:val="25"/>
  </w:num>
  <w:num w:numId="4" w16cid:durableId="936327296">
    <w:abstractNumId w:val="14"/>
  </w:num>
  <w:num w:numId="5" w16cid:durableId="1452869096">
    <w:abstractNumId w:val="18"/>
  </w:num>
  <w:num w:numId="6" w16cid:durableId="887255225">
    <w:abstractNumId w:val="33"/>
  </w:num>
  <w:num w:numId="7" w16cid:durableId="73825660">
    <w:abstractNumId w:val="35"/>
  </w:num>
  <w:num w:numId="8" w16cid:durableId="307823889">
    <w:abstractNumId w:val="38"/>
  </w:num>
  <w:num w:numId="9" w16cid:durableId="12996078">
    <w:abstractNumId w:val="24"/>
  </w:num>
  <w:num w:numId="10" w16cid:durableId="910963345">
    <w:abstractNumId w:val="8"/>
  </w:num>
  <w:num w:numId="11" w16cid:durableId="1429692369">
    <w:abstractNumId w:val="5"/>
  </w:num>
  <w:num w:numId="12" w16cid:durableId="706367375">
    <w:abstractNumId w:val="12"/>
  </w:num>
  <w:num w:numId="13" w16cid:durableId="797533203">
    <w:abstractNumId w:val="0"/>
  </w:num>
  <w:num w:numId="14" w16cid:durableId="1630891418">
    <w:abstractNumId w:val="15"/>
  </w:num>
  <w:num w:numId="15" w16cid:durableId="1180435797">
    <w:abstractNumId w:val="21"/>
  </w:num>
  <w:num w:numId="16" w16cid:durableId="1351448063">
    <w:abstractNumId w:val="31"/>
  </w:num>
  <w:num w:numId="17" w16cid:durableId="2020739856">
    <w:abstractNumId w:val="6"/>
  </w:num>
  <w:num w:numId="18" w16cid:durableId="1906525975">
    <w:abstractNumId w:val="13"/>
  </w:num>
  <w:num w:numId="19" w16cid:durableId="486552618">
    <w:abstractNumId w:val="27"/>
  </w:num>
  <w:num w:numId="20" w16cid:durableId="1135030992">
    <w:abstractNumId w:val="16"/>
  </w:num>
  <w:num w:numId="21" w16cid:durableId="2040817162">
    <w:abstractNumId w:val="29"/>
  </w:num>
  <w:num w:numId="22" w16cid:durableId="1829205294">
    <w:abstractNumId w:val="23"/>
  </w:num>
  <w:num w:numId="23" w16cid:durableId="638802818">
    <w:abstractNumId w:val="11"/>
  </w:num>
  <w:num w:numId="24" w16cid:durableId="1888301661">
    <w:abstractNumId w:val="19"/>
  </w:num>
  <w:num w:numId="25" w16cid:durableId="261885500">
    <w:abstractNumId w:val="28"/>
  </w:num>
  <w:num w:numId="26" w16cid:durableId="19748752">
    <w:abstractNumId w:val="26"/>
  </w:num>
  <w:num w:numId="27" w16cid:durableId="950167553">
    <w:abstractNumId w:val="9"/>
  </w:num>
  <w:num w:numId="28" w16cid:durableId="1993943206">
    <w:abstractNumId w:val="37"/>
  </w:num>
  <w:num w:numId="29" w16cid:durableId="7717519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4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20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161716">
    <w:abstractNumId w:val="7"/>
  </w:num>
  <w:num w:numId="37" w16cid:durableId="660930740">
    <w:abstractNumId w:val="22"/>
  </w:num>
  <w:num w:numId="38" w16cid:durableId="1791052927">
    <w:abstractNumId w:val="36"/>
  </w:num>
  <w:num w:numId="39" w16cid:durableId="284046099">
    <w:abstractNumId w:val="32"/>
  </w:num>
  <w:num w:numId="40" w16cid:durableId="1763912662">
    <w:abstractNumId w:val="30"/>
  </w:num>
  <w:num w:numId="41" w16cid:durableId="838422322">
    <w:abstractNumId w:val="10"/>
  </w:num>
  <w:num w:numId="42" w16cid:durableId="88279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786D"/>
    <w:rsid w:val="000347DD"/>
    <w:rsid w:val="00036462"/>
    <w:rsid w:val="0004122F"/>
    <w:rsid w:val="00041D36"/>
    <w:rsid w:val="00043600"/>
    <w:rsid w:val="000528D4"/>
    <w:rsid w:val="00054B00"/>
    <w:rsid w:val="00060370"/>
    <w:rsid w:val="0006270D"/>
    <w:rsid w:val="00065278"/>
    <w:rsid w:val="00071675"/>
    <w:rsid w:val="00074C2F"/>
    <w:rsid w:val="000812C7"/>
    <w:rsid w:val="000930BB"/>
    <w:rsid w:val="00093FF2"/>
    <w:rsid w:val="00095D3D"/>
    <w:rsid w:val="00096171"/>
    <w:rsid w:val="000A7715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E6BC9"/>
    <w:rsid w:val="000F5A7B"/>
    <w:rsid w:val="000F79D1"/>
    <w:rsid w:val="001057F3"/>
    <w:rsid w:val="00105E59"/>
    <w:rsid w:val="00112E89"/>
    <w:rsid w:val="00116306"/>
    <w:rsid w:val="001244BB"/>
    <w:rsid w:val="001302B6"/>
    <w:rsid w:val="00146FF4"/>
    <w:rsid w:val="00150BA6"/>
    <w:rsid w:val="00153548"/>
    <w:rsid w:val="001564A8"/>
    <w:rsid w:val="001570F0"/>
    <w:rsid w:val="00173F63"/>
    <w:rsid w:val="0018022C"/>
    <w:rsid w:val="0018401A"/>
    <w:rsid w:val="0018623C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480D"/>
    <w:rsid w:val="001C795C"/>
    <w:rsid w:val="001D048D"/>
    <w:rsid w:val="001D41A4"/>
    <w:rsid w:val="001F0F5C"/>
    <w:rsid w:val="001F2C36"/>
    <w:rsid w:val="001F32EF"/>
    <w:rsid w:val="001F3725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434EA"/>
    <w:rsid w:val="00255A8A"/>
    <w:rsid w:val="00256393"/>
    <w:rsid w:val="00284158"/>
    <w:rsid w:val="002845D5"/>
    <w:rsid w:val="00284AE2"/>
    <w:rsid w:val="002862B2"/>
    <w:rsid w:val="00286BA0"/>
    <w:rsid w:val="00293FD8"/>
    <w:rsid w:val="00294664"/>
    <w:rsid w:val="002952DD"/>
    <w:rsid w:val="0029565A"/>
    <w:rsid w:val="002A0934"/>
    <w:rsid w:val="002B4DB2"/>
    <w:rsid w:val="002D1122"/>
    <w:rsid w:val="002D63F2"/>
    <w:rsid w:val="002D6B16"/>
    <w:rsid w:val="002E6034"/>
    <w:rsid w:val="002F701B"/>
    <w:rsid w:val="00300BAC"/>
    <w:rsid w:val="003012CF"/>
    <w:rsid w:val="00310E32"/>
    <w:rsid w:val="00311BE4"/>
    <w:rsid w:val="00320C10"/>
    <w:rsid w:val="00322CD7"/>
    <w:rsid w:val="00323D37"/>
    <w:rsid w:val="00334A74"/>
    <w:rsid w:val="0034323C"/>
    <w:rsid w:val="003476B3"/>
    <w:rsid w:val="00352AA8"/>
    <w:rsid w:val="00361A57"/>
    <w:rsid w:val="00362317"/>
    <w:rsid w:val="00366026"/>
    <w:rsid w:val="00371C65"/>
    <w:rsid w:val="0037527D"/>
    <w:rsid w:val="00376C06"/>
    <w:rsid w:val="0038164B"/>
    <w:rsid w:val="00383AD2"/>
    <w:rsid w:val="003A316A"/>
    <w:rsid w:val="003B344C"/>
    <w:rsid w:val="003B5FCA"/>
    <w:rsid w:val="003C0C8D"/>
    <w:rsid w:val="003D3B74"/>
    <w:rsid w:val="003E329D"/>
    <w:rsid w:val="003E6885"/>
    <w:rsid w:val="003F0DBC"/>
    <w:rsid w:val="003F6CA9"/>
    <w:rsid w:val="0041498C"/>
    <w:rsid w:val="004174F8"/>
    <w:rsid w:val="0042768D"/>
    <w:rsid w:val="00427B58"/>
    <w:rsid w:val="00434621"/>
    <w:rsid w:val="00446A49"/>
    <w:rsid w:val="0044783D"/>
    <w:rsid w:val="004543E2"/>
    <w:rsid w:val="00460303"/>
    <w:rsid w:val="004669E4"/>
    <w:rsid w:val="00474CF3"/>
    <w:rsid w:val="00476FDD"/>
    <w:rsid w:val="00483AD3"/>
    <w:rsid w:val="00491D9C"/>
    <w:rsid w:val="004A120B"/>
    <w:rsid w:val="004A2989"/>
    <w:rsid w:val="004B1AC7"/>
    <w:rsid w:val="004B43CB"/>
    <w:rsid w:val="004B4FCC"/>
    <w:rsid w:val="004B5B15"/>
    <w:rsid w:val="004C0CD1"/>
    <w:rsid w:val="004C63B2"/>
    <w:rsid w:val="004D0CFB"/>
    <w:rsid w:val="004D43C2"/>
    <w:rsid w:val="004E0575"/>
    <w:rsid w:val="004E19E1"/>
    <w:rsid w:val="004F0078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8B1"/>
    <w:rsid w:val="00543392"/>
    <w:rsid w:val="0054497A"/>
    <w:rsid w:val="00546F10"/>
    <w:rsid w:val="0054775A"/>
    <w:rsid w:val="00547EC2"/>
    <w:rsid w:val="00552352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728C"/>
    <w:rsid w:val="005808AB"/>
    <w:rsid w:val="00582D0A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6A33"/>
    <w:rsid w:val="005D2003"/>
    <w:rsid w:val="005D6FD9"/>
    <w:rsid w:val="005E1F14"/>
    <w:rsid w:val="005E2CEF"/>
    <w:rsid w:val="006106B8"/>
    <w:rsid w:val="0061439B"/>
    <w:rsid w:val="00614CA8"/>
    <w:rsid w:val="00621406"/>
    <w:rsid w:val="006274EF"/>
    <w:rsid w:val="0063191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1EF4"/>
    <w:rsid w:val="006A3EA2"/>
    <w:rsid w:val="006A4599"/>
    <w:rsid w:val="006B1278"/>
    <w:rsid w:val="006B6371"/>
    <w:rsid w:val="006B76DE"/>
    <w:rsid w:val="006B79B6"/>
    <w:rsid w:val="006C168F"/>
    <w:rsid w:val="006D1492"/>
    <w:rsid w:val="006D2205"/>
    <w:rsid w:val="006D6C22"/>
    <w:rsid w:val="006D741E"/>
    <w:rsid w:val="006E51EE"/>
    <w:rsid w:val="006F382C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321B"/>
    <w:rsid w:val="007442B7"/>
    <w:rsid w:val="00764BE5"/>
    <w:rsid w:val="0076719E"/>
    <w:rsid w:val="00767438"/>
    <w:rsid w:val="007676BA"/>
    <w:rsid w:val="00771481"/>
    <w:rsid w:val="00771CC4"/>
    <w:rsid w:val="0077738E"/>
    <w:rsid w:val="00777774"/>
    <w:rsid w:val="00780250"/>
    <w:rsid w:val="00781ED0"/>
    <w:rsid w:val="00782058"/>
    <w:rsid w:val="00782BFC"/>
    <w:rsid w:val="00786588"/>
    <w:rsid w:val="007901A0"/>
    <w:rsid w:val="007907DD"/>
    <w:rsid w:val="00792FEA"/>
    <w:rsid w:val="007A082E"/>
    <w:rsid w:val="007B3DC7"/>
    <w:rsid w:val="007B690D"/>
    <w:rsid w:val="007D3C7C"/>
    <w:rsid w:val="007E370A"/>
    <w:rsid w:val="007E3891"/>
    <w:rsid w:val="007E3EE3"/>
    <w:rsid w:val="007E786B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1110"/>
    <w:rsid w:val="00844D3E"/>
    <w:rsid w:val="00851781"/>
    <w:rsid w:val="008522F0"/>
    <w:rsid w:val="00855A21"/>
    <w:rsid w:val="00857BAF"/>
    <w:rsid w:val="00860463"/>
    <w:rsid w:val="008632A2"/>
    <w:rsid w:val="00882758"/>
    <w:rsid w:val="008A1A8F"/>
    <w:rsid w:val="008A62F7"/>
    <w:rsid w:val="008B3ED6"/>
    <w:rsid w:val="008B5C85"/>
    <w:rsid w:val="008B5D8C"/>
    <w:rsid w:val="008C3017"/>
    <w:rsid w:val="008C36D9"/>
    <w:rsid w:val="008C522C"/>
    <w:rsid w:val="008D56B0"/>
    <w:rsid w:val="008E1C25"/>
    <w:rsid w:val="008E7598"/>
    <w:rsid w:val="008F0634"/>
    <w:rsid w:val="008F7113"/>
    <w:rsid w:val="008F7597"/>
    <w:rsid w:val="008F7735"/>
    <w:rsid w:val="0090323F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50DE9"/>
    <w:rsid w:val="009537CB"/>
    <w:rsid w:val="00954A96"/>
    <w:rsid w:val="009640A2"/>
    <w:rsid w:val="00975BC7"/>
    <w:rsid w:val="00980A79"/>
    <w:rsid w:val="009832BC"/>
    <w:rsid w:val="00985ABD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E3181"/>
    <w:rsid w:val="009E3F01"/>
    <w:rsid w:val="009E4A18"/>
    <w:rsid w:val="009F1E11"/>
    <w:rsid w:val="009F2237"/>
    <w:rsid w:val="009F4B91"/>
    <w:rsid w:val="00A01022"/>
    <w:rsid w:val="00A074CA"/>
    <w:rsid w:val="00A11A07"/>
    <w:rsid w:val="00A11EBF"/>
    <w:rsid w:val="00A13C97"/>
    <w:rsid w:val="00A236AC"/>
    <w:rsid w:val="00A23C27"/>
    <w:rsid w:val="00A31D83"/>
    <w:rsid w:val="00A34101"/>
    <w:rsid w:val="00A36EEB"/>
    <w:rsid w:val="00A4005D"/>
    <w:rsid w:val="00A424B2"/>
    <w:rsid w:val="00A7475B"/>
    <w:rsid w:val="00A75309"/>
    <w:rsid w:val="00A830E8"/>
    <w:rsid w:val="00A8585A"/>
    <w:rsid w:val="00A87049"/>
    <w:rsid w:val="00A95BC9"/>
    <w:rsid w:val="00A972B5"/>
    <w:rsid w:val="00AA099C"/>
    <w:rsid w:val="00AA0CA2"/>
    <w:rsid w:val="00AA11E3"/>
    <w:rsid w:val="00AA2E25"/>
    <w:rsid w:val="00AA4271"/>
    <w:rsid w:val="00AA670A"/>
    <w:rsid w:val="00AB0131"/>
    <w:rsid w:val="00AB3E11"/>
    <w:rsid w:val="00AC2092"/>
    <w:rsid w:val="00AD6A56"/>
    <w:rsid w:val="00AD70CB"/>
    <w:rsid w:val="00AE2FED"/>
    <w:rsid w:val="00AE43B2"/>
    <w:rsid w:val="00AE6C61"/>
    <w:rsid w:val="00AE74B7"/>
    <w:rsid w:val="00B01C1E"/>
    <w:rsid w:val="00B02A82"/>
    <w:rsid w:val="00B03D44"/>
    <w:rsid w:val="00B04071"/>
    <w:rsid w:val="00B06213"/>
    <w:rsid w:val="00B06663"/>
    <w:rsid w:val="00B1238C"/>
    <w:rsid w:val="00B13738"/>
    <w:rsid w:val="00B22900"/>
    <w:rsid w:val="00B26100"/>
    <w:rsid w:val="00B264F1"/>
    <w:rsid w:val="00B31616"/>
    <w:rsid w:val="00B36FED"/>
    <w:rsid w:val="00B4484A"/>
    <w:rsid w:val="00B450AA"/>
    <w:rsid w:val="00B50548"/>
    <w:rsid w:val="00B57420"/>
    <w:rsid w:val="00B661FA"/>
    <w:rsid w:val="00B67C5F"/>
    <w:rsid w:val="00B72675"/>
    <w:rsid w:val="00B734B3"/>
    <w:rsid w:val="00B7770C"/>
    <w:rsid w:val="00B82D04"/>
    <w:rsid w:val="00B915AF"/>
    <w:rsid w:val="00B92B77"/>
    <w:rsid w:val="00BA09F5"/>
    <w:rsid w:val="00BC0253"/>
    <w:rsid w:val="00BD4A32"/>
    <w:rsid w:val="00BD6122"/>
    <w:rsid w:val="00BE1448"/>
    <w:rsid w:val="00BE2BB9"/>
    <w:rsid w:val="00BE3FC4"/>
    <w:rsid w:val="00BE4BCB"/>
    <w:rsid w:val="00BE4F6A"/>
    <w:rsid w:val="00BE79C8"/>
    <w:rsid w:val="00BE7CE9"/>
    <w:rsid w:val="00C25DC3"/>
    <w:rsid w:val="00C26810"/>
    <w:rsid w:val="00C50A6D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83BAF"/>
    <w:rsid w:val="00C87020"/>
    <w:rsid w:val="00C87824"/>
    <w:rsid w:val="00C87D92"/>
    <w:rsid w:val="00C94867"/>
    <w:rsid w:val="00CA034B"/>
    <w:rsid w:val="00CA1AC2"/>
    <w:rsid w:val="00CA4637"/>
    <w:rsid w:val="00CB0EA7"/>
    <w:rsid w:val="00CB21E5"/>
    <w:rsid w:val="00CB73BC"/>
    <w:rsid w:val="00CE1401"/>
    <w:rsid w:val="00CE3DB9"/>
    <w:rsid w:val="00CF011A"/>
    <w:rsid w:val="00D009CB"/>
    <w:rsid w:val="00D00E98"/>
    <w:rsid w:val="00D03A39"/>
    <w:rsid w:val="00D0470A"/>
    <w:rsid w:val="00D063BD"/>
    <w:rsid w:val="00D0692F"/>
    <w:rsid w:val="00D12E2E"/>
    <w:rsid w:val="00D159A5"/>
    <w:rsid w:val="00D25DED"/>
    <w:rsid w:val="00D27EE6"/>
    <w:rsid w:val="00D312B6"/>
    <w:rsid w:val="00D3171D"/>
    <w:rsid w:val="00D376EC"/>
    <w:rsid w:val="00D427BE"/>
    <w:rsid w:val="00D42A51"/>
    <w:rsid w:val="00D44FA6"/>
    <w:rsid w:val="00D46FE0"/>
    <w:rsid w:val="00D47D0A"/>
    <w:rsid w:val="00D50EFB"/>
    <w:rsid w:val="00D5596A"/>
    <w:rsid w:val="00D66EE1"/>
    <w:rsid w:val="00D6709C"/>
    <w:rsid w:val="00D67D06"/>
    <w:rsid w:val="00D70639"/>
    <w:rsid w:val="00D95E83"/>
    <w:rsid w:val="00DA0440"/>
    <w:rsid w:val="00DA234D"/>
    <w:rsid w:val="00DA5836"/>
    <w:rsid w:val="00DB50B5"/>
    <w:rsid w:val="00DB52BA"/>
    <w:rsid w:val="00DC057D"/>
    <w:rsid w:val="00DC3EC0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325D"/>
    <w:rsid w:val="00E1652A"/>
    <w:rsid w:val="00E172F7"/>
    <w:rsid w:val="00E205EF"/>
    <w:rsid w:val="00E220F0"/>
    <w:rsid w:val="00E24F44"/>
    <w:rsid w:val="00E25355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727CC"/>
    <w:rsid w:val="00E731E5"/>
    <w:rsid w:val="00E76CAE"/>
    <w:rsid w:val="00E81551"/>
    <w:rsid w:val="00E82933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6FC0"/>
    <w:rsid w:val="00EA7A11"/>
    <w:rsid w:val="00EB2E84"/>
    <w:rsid w:val="00EB410C"/>
    <w:rsid w:val="00EC7256"/>
    <w:rsid w:val="00ED5192"/>
    <w:rsid w:val="00EE4F0C"/>
    <w:rsid w:val="00EE54E2"/>
    <w:rsid w:val="00EE6FB3"/>
    <w:rsid w:val="00EF75A7"/>
    <w:rsid w:val="00F07279"/>
    <w:rsid w:val="00F07B74"/>
    <w:rsid w:val="00F10F25"/>
    <w:rsid w:val="00F13F93"/>
    <w:rsid w:val="00F1466C"/>
    <w:rsid w:val="00F146CE"/>
    <w:rsid w:val="00F149B5"/>
    <w:rsid w:val="00F16874"/>
    <w:rsid w:val="00F2188A"/>
    <w:rsid w:val="00F2463F"/>
    <w:rsid w:val="00F3224F"/>
    <w:rsid w:val="00F32AB3"/>
    <w:rsid w:val="00F3793A"/>
    <w:rsid w:val="00F37F56"/>
    <w:rsid w:val="00F40128"/>
    <w:rsid w:val="00F44740"/>
    <w:rsid w:val="00F55E07"/>
    <w:rsid w:val="00F60A7E"/>
    <w:rsid w:val="00F61BA8"/>
    <w:rsid w:val="00F626C2"/>
    <w:rsid w:val="00F62BCA"/>
    <w:rsid w:val="00F65F87"/>
    <w:rsid w:val="00F66471"/>
    <w:rsid w:val="00F66804"/>
    <w:rsid w:val="00F71063"/>
    <w:rsid w:val="00F7568B"/>
    <w:rsid w:val="00F7579D"/>
    <w:rsid w:val="00F847F1"/>
    <w:rsid w:val="00F853E0"/>
    <w:rsid w:val="00F937E8"/>
    <w:rsid w:val="00FA5144"/>
    <w:rsid w:val="00FA56C7"/>
    <w:rsid w:val="00FA6533"/>
    <w:rsid w:val="00FC05A7"/>
    <w:rsid w:val="00FC2876"/>
    <w:rsid w:val="00FC35E2"/>
    <w:rsid w:val="00FC5A74"/>
    <w:rsid w:val="00FD214B"/>
    <w:rsid w:val="00FD797C"/>
    <w:rsid w:val="00FE0210"/>
    <w:rsid w:val="00FE43D2"/>
    <w:rsid w:val="00FE43FB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B5341EB9-5894-41E7-A3EC-B4E36DD6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30488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105</cp:revision>
  <cp:lastPrinted>2025-06-13T20:01:00Z</cp:lastPrinted>
  <dcterms:created xsi:type="dcterms:W3CDTF">2020-06-20T06:46:00Z</dcterms:created>
  <dcterms:modified xsi:type="dcterms:W3CDTF">2025-06-13T21:15:00Z</dcterms:modified>
</cp:coreProperties>
</file>