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5B2FAFF8" w:rsidR="00AA670A" w:rsidRDefault="001E00A8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dvanásta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B957591" w14:textId="767D4DC1" w:rsidR="001E00A8" w:rsidRDefault="001E00A8" w:rsidP="00AA670A">
      <w:pPr>
        <w:ind w:firstLine="708"/>
        <w:rPr>
          <w:i/>
          <w:iCs/>
        </w:rPr>
      </w:pPr>
      <w:r>
        <w:t xml:space="preserve">utorok: </w:t>
      </w:r>
      <w:r>
        <w:tab/>
        <w:t xml:space="preserve">Narodenie sv. Jána Krstiteľa, </w:t>
      </w:r>
      <w:r>
        <w:rPr>
          <w:i/>
          <w:iCs/>
        </w:rPr>
        <w:t>slávnosť</w:t>
      </w:r>
    </w:p>
    <w:p w14:paraId="57CFF67C" w14:textId="2DAD7C29" w:rsidR="00E205EF" w:rsidRPr="00BA09F5" w:rsidRDefault="001E00A8" w:rsidP="00AA670A">
      <w:pPr>
        <w:ind w:firstLine="708"/>
        <w:rPr>
          <w:i/>
          <w:iCs/>
        </w:rPr>
      </w:pPr>
      <w:r>
        <w:t>piatok:</w:t>
      </w:r>
      <w:r>
        <w:tab/>
      </w:r>
      <w:r>
        <w:tab/>
        <w:t>N</w:t>
      </w:r>
      <w:r w:rsidR="00E205EF">
        <w:t xml:space="preserve">ajsvätejšieho </w:t>
      </w:r>
      <w:r>
        <w:t>Srdca Ježišovho</w:t>
      </w:r>
      <w:r w:rsidR="00BA09F5">
        <w:t xml:space="preserve">, </w:t>
      </w:r>
      <w:r w:rsidR="00BA09F5">
        <w:rPr>
          <w:i/>
          <w:iCs/>
        </w:rPr>
        <w:t>slávnosť</w:t>
      </w:r>
    </w:p>
    <w:p w14:paraId="4A6B8A6F" w14:textId="03E66DB7" w:rsidR="00AA670A" w:rsidRDefault="00E205EF" w:rsidP="00AA670A">
      <w:pPr>
        <w:ind w:firstLine="708"/>
      </w:pPr>
      <w:r>
        <w:t>sobota:</w:t>
      </w:r>
      <w:r>
        <w:tab/>
      </w:r>
      <w:r>
        <w:tab/>
      </w:r>
      <w:r w:rsidR="001E00A8">
        <w:t xml:space="preserve">Nepoškvrneného Srdca Panny Márie, </w:t>
      </w:r>
      <w:r w:rsidR="00AA670A" w:rsidRPr="00AA670A">
        <w:rPr>
          <w:i/>
          <w:iCs/>
        </w:rPr>
        <w:t>spomienka</w:t>
      </w:r>
    </w:p>
    <w:p w14:paraId="657CCC47" w14:textId="58B238E4" w:rsidR="00AA670A" w:rsidRDefault="00AA670A" w:rsidP="00AA670A">
      <w:pPr>
        <w:ind w:firstLine="708"/>
      </w:pPr>
      <w:r>
        <w:t>nedeľa:</w:t>
      </w:r>
      <w:r>
        <w:tab/>
      </w:r>
      <w:r w:rsidR="001E00A8">
        <w:t xml:space="preserve">Sv. Petra a Pavla, apoštolov, </w:t>
      </w:r>
      <w:r w:rsidR="001E00A8">
        <w:rPr>
          <w:i/>
          <w:iCs/>
        </w:rPr>
        <w:t>slávnosť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7480F094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1E00A8">
        <w:rPr>
          <w:bCs/>
          <w:sz w:val="28"/>
          <w:szCs w:val="40"/>
        </w:rPr>
        <w:t>23. - 29</w:t>
      </w:r>
      <w:r w:rsidR="00E205EF">
        <w:rPr>
          <w:bCs/>
          <w:sz w:val="28"/>
          <w:szCs w:val="40"/>
        </w:rPr>
        <w:t>.</w:t>
      </w:r>
      <w:r>
        <w:rPr>
          <w:bCs/>
          <w:sz w:val="28"/>
          <w:szCs w:val="40"/>
        </w:rPr>
        <w:t xml:space="preserve"> 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A670A" w:rsidRPr="00366026" w14:paraId="1963F1C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77777777" w:rsidR="00AA670A" w:rsidRPr="00366026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31480DBB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 xml:space="preserve">Milan </w:t>
            </w:r>
            <w:proofErr w:type="spellStart"/>
            <w:r w:rsidR="007C58FA">
              <w:rPr>
                <w:bCs/>
                <w:sz w:val="28"/>
                <w:szCs w:val="28"/>
              </w:rPr>
              <w:t>Masarik</w:t>
            </w:r>
            <w:proofErr w:type="spellEnd"/>
            <w:r w:rsidR="007C58FA">
              <w:rPr>
                <w:bCs/>
                <w:sz w:val="28"/>
                <w:szCs w:val="28"/>
              </w:rPr>
              <w:t xml:space="preserve"> a Peter </w:t>
            </w:r>
            <w:proofErr w:type="spellStart"/>
            <w:r w:rsidR="007C58FA">
              <w:rPr>
                <w:bCs/>
                <w:sz w:val="28"/>
                <w:szCs w:val="28"/>
              </w:rPr>
              <w:t>Masarik</w:t>
            </w:r>
            <w:proofErr w:type="spellEnd"/>
          </w:p>
        </w:tc>
      </w:tr>
      <w:tr w:rsidR="00AA670A" w:rsidRPr="00366026" w14:paraId="27A5885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2108E284" w:rsidR="00AA670A" w:rsidRDefault="00AA670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7C58FA">
              <w:rPr>
                <w:bCs/>
                <w:sz w:val="28"/>
                <w:szCs w:val="28"/>
              </w:rPr>
              <w:t>farnosť</w:t>
            </w:r>
          </w:p>
        </w:tc>
      </w:tr>
      <w:tr w:rsidR="00BA09F5" w:rsidRPr="00366026" w14:paraId="3D2769D8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BA09F5" w:rsidRPr="00366026" w:rsidRDefault="007C58F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BA09F5" w:rsidRDefault="007C58F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BA09F5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017BF4AE" w:rsidR="00BA09F5" w:rsidRPr="00366026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>Irena Šišková</w:t>
            </w:r>
          </w:p>
        </w:tc>
      </w:tr>
      <w:tr w:rsidR="00BA09F5" w:rsidRPr="00366026" w14:paraId="655E1386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BA09F5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BA09F5" w:rsidRDefault="0094483F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C58FA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BA09F5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637AA27B" w:rsidR="00BA09F5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>Božiu pomoc a uzdravenie manžela</w:t>
            </w:r>
          </w:p>
        </w:tc>
      </w:tr>
      <w:tr w:rsidR="00E205EF" w:rsidRPr="00366026" w14:paraId="78F80CC3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E205EF" w:rsidRPr="00366026" w:rsidRDefault="00BA09F5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E205EF" w:rsidRPr="00366026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0DFA4912" w:rsidR="00E205EF" w:rsidRPr="005D116D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 xml:space="preserve">Karol a Jolana </w:t>
            </w:r>
            <w:proofErr w:type="spellStart"/>
            <w:r w:rsidR="007C58FA">
              <w:rPr>
                <w:bCs/>
                <w:sz w:val="28"/>
                <w:szCs w:val="28"/>
              </w:rPr>
              <w:t>Drevenný</w:t>
            </w:r>
            <w:proofErr w:type="spellEnd"/>
          </w:p>
        </w:tc>
      </w:tr>
      <w:tr w:rsidR="00E205EF" w:rsidRPr="00366026" w14:paraId="25F7880A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36F19BE6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>Vendelín a Anna, syn Pavol a starí rodičia</w:t>
            </w:r>
          </w:p>
        </w:tc>
      </w:tr>
      <w:tr w:rsidR="00E205EF" w:rsidRPr="00366026" w14:paraId="52D915A1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4D258D8" w:rsidR="00E205EF" w:rsidRPr="00366026" w:rsidRDefault="00E205EF" w:rsidP="00E205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7C58FA">
              <w:rPr>
                <w:bCs/>
                <w:sz w:val="28"/>
                <w:szCs w:val="28"/>
              </w:rPr>
              <w:t xml:space="preserve">zdravie a Božiu pomoc pre rodinu Horákovú a </w:t>
            </w:r>
            <w:proofErr w:type="spellStart"/>
            <w:r w:rsidR="007C58FA">
              <w:rPr>
                <w:bCs/>
                <w:sz w:val="28"/>
                <w:szCs w:val="28"/>
              </w:rPr>
              <w:t>Richtarechovú</w:t>
            </w:r>
            <w:proofErr w:type="spellEnd"/>
          </w:p>
        </w:tc>
      </w:tr>
      <w:tr w:rsidR="00E205EF" w:rsidRPr="00366026" w14:paraId="6360AB3F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E205EF" w:rsidRPr="00E24F44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3792AAEB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 xml:space="preserve">Jozef a Anna </w:t>
            </w:r>
            <w:proofErr w:type="spellStart"/>
            <w:r w:rsidR="007C58FA">
              <w:rPr>
                <w:bCs/>
                <w:sz w:val="28"/>
                <w:szCs w:val="28"/>
              </w:rPr>
              <w:t>Lančaričoví</w:t>
            </w:r>
            <w:proofErr w:type="spellEnd"/>
            <w:r w:rsidR="007C58FA">
              <w:rPr>
                <w:bCs/>
                <w:sz w:val="28"/>
                <w:szCs w:val="28"/>
              </w:rPr>
              <w:t>, deti</w:t>
            </w:r>
            <w:r w:rsidR="00BA09F5">
              <w:rPr>
                <w:bCs/>
                <w:sz w:val="28"/>
                <w:szCs w:val="28"/>
              </w:rPr>
              <w:t xml:space="preserve"> a starí rodičia z oboch strán</w:t>
            </w:r>
          </w:p>
        </w:tc>
      </w:tr>
      <w:tr w:rsidR="00E205EF" w:rsidRPr="00366026" w14:paraId="061F1E0A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69773B00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 xml:space="preserve">Pavol </w:t>
            </w:r>
            <w:proofErr w:type="spellStart"/>
            <w:r w:rsidR="007C58FA">
              <w:rPr>
                <w:bCs/>
                <w:sz w:val="28"/>
                <w:szCs w:val="28"/>
              </w:rPr>
              <w:t>Galko</w:t>
            </w:r>
            <w:proofErr w:type="spellEnd"/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3350DDB7" w14:textId="4CED0D4D" w:rsidR="007C58FA" w:rsidRPr="007C58FA" w:rsidRDefault="007C58FA" w:rsidP="007C58FA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7C58FA">
        <w:t>D</w:t>
      </w:r>
      <w:r>
        <w:t>o</w:t>
      </w:r>
      <w:r w:rsidRPr="007C58FA">
        <w:t xml:space="preserve"> zbierk</w:t>
      </w:r>
      <w:r>
        <w:t>y</w:t>
      </w:r>
      <w:r w:rsidRPr="007C58FA">
        <w:t xml:space="preserve"> na Katolícke masmédiá</w:t>
      </w:r>
      <w:r>
        <w:t xml:space="preserve"> sa vyzbieralo 360,55 €</w:t>
      </w:r>
      <w:r w:rsidRPr="007C58FA">
        <w:t xml:space="preserve">. </w:t>
      </w:r>
      <w:r>
        <w:t>Pán Boh zaplať.</w:t>
      </w:r>
    </w:p>
    <w:p w14:paraId="17A15FE0" w14:textId="1A772C0D" w:rsidR="001E00A8" w:rsidRDefault="001E00A8" w:rsidP="001E00A8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>
        <w:t xml:space="preserve">Na slávnosť sv. Petra a Pavla </w:t>
      </w:r>
      <w:r w:rsidR="007C58FA">
        <w:t xml:space="preserve">(budúca nedeľa) </w:t>
      </w:r>
      <w:r>
        <w:t>bude zbierka na dobročinné diela Sv. Otca.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71C57F15" w:rsidR="00146FF4" w:rsidRPr="009F1E11" w:rsidRDefault="0094483F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21</w:t>
      </w:r>
      <w:r w:rsidR="00BA09F5">
        <w:rPr>
          <w:bCs/>
        </w:rPr>
        <w:t xml:space="preserve">. </w:t>
      </w:r>
      <w:r w:rsidR="00FA5144" w:rsidRPr="009F1E11">
        <w:rPr>
          <w:bCs/>
        </w:rPr>
        <w:t>júna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107</cp:revision>
  <cp:lastPrinted>2025-06-21T18:52:00Z</cp:lastPrinted>
  <dcterms:created xsi:type="dcterms:W3CDTF">2020-06-20T06:46:00Z</dcterms:created>
  <dcterms:modified xsi:type="dcterms:W3CDTF">2025-06-21T18:59:00Z</dcterms:modified>
</cp:coreProperties>
</file>