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632E382B" w:rsidR="00AA670A" w:rsidRDefault="00840BB7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trin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E18CBFB" w14:textId="77777777" w:rsidR="00840BB7" w:rsidRDefault="00840BB7" w:rsidP="00AA670A">
      <w:pPr>
        <w:ind w:firstLine="708"/>
        <w:rPr>
          <w:i/>
          <w:iCs/>
        </w:rPr>
      </w:pPr>
      <w:r>
        <w:t>streda</w:t>
      </w:r>
      <w:r w:rsidR="001E00A8">
        <w:t xml:space="preserve">: </w:t>
      </w:r>
      <w:r>
        <w:tab/>
      </w:r>
      <w:r w:rsidR="001E00A8">
        <w:tab/>
        <w:t>N</w:t>
      </w:r>
      <w:r>
        <w:t>ávšteva Panny Márie</w:t>
      </w:r>
      <w:r w:rsidR="001E00A8">
        <w:t xml:space="preserve">, </w:t>
      </w:r>
      <w:r w:rsidR="001E00A8">
        <w:rPr>
          <w:i/>
          <w:iCs/>
        </w:rPr>
        <w:t>s</w:t>
      </w:r>
      <w:r>
        <w:rPr>
          <w:i/>
          <w:iCs/>
        </w:rPr>
        <w:t>viatok</w:t>
      </w:r>
    </w:p>
    <w:p w14:paraId="57CFF67C" w14:textId="7754155E" w:rsidR="00E205EF" w:rsidRPr="00BA09F5" w:rsidRDefault="00840BB7" w:rsidP="00AA670A">
      <w:pPr>
        <w:ind w:firstLine="708"/>
        <w:rPr>
          <w:i/>
          <w:iCs/>
        </w:rPr>
      </w:pPr>
      <w:r>
        <w:t>štvrtok</w:t>
      </w:r>
      <w:r w:rsidR="001E00A8">
        <w:t>:</w:t>
      </w:r>
      <w:r w:rsidR="001E00A8">
        <w:tab/>
      </w:r>
      <w:r>
        <w:t xml:space="preserve">Sv. Tomáša, apoštola, </w:t>
      </w:r>
      <w:r w:rsidR="00BA09F5">
        <w:rPr>
          <w:i/>
          <w:iCs/>
        </w:rPr>
        <w:t>s</w:t>
      </w:r>
      <w:r>
        <w:rPr>
          <w:i/>
          <w:iCs/>
        </w:rPr>
        <w:t>viatok</w:t>
      </w:r>
    </w:p>
    <w:p w14:paraId="1321756A" w14:textId="77777777" w:rsidR="00840BB7" w:rsidRDefault="00E205EF" w:rsidP="00AA670A">
      <w:pPr>
        <w:ind w:firstLine="708"/>
      </w:pPr>
      <w:r>
        <w:t>sobota:</w:t>
      </w:r>
      <w:r>
        <w:tab/>
      </w:r>
      <w:r>
        <w:tab/>
      </w:r>
      <w:r w:rsidR="00840BB7">
        <w:t xml:space="preserve">Sv. Cyrila, mnícha, a Metoda, biskupa, </w:t>
      </w:r>
    </w:p>
    <w:p w14:paraId="4A6B8A6F" w14:textId="5AC6AE81" w:rsidR="00AA670A" w:rsidRDefault="00840BB7" w:rsidP="00840BB7">
      <w:pPr>
        <w:ind w:left="1416" w:firstLine="708"/>
      </w:pPr>
      <w:r>
        <w:t xml:space="preserve">slovanských vierozvestov, patrónov Európy, </w:t>
      </w:r>
      <w:r w:rsidR="00AA670A" w:rsidRPr="00AA670A">
        <w:rPr>
          <w:i/>
          <w:iCs/>
        </w:rPr>
        <w:t>s</w:t>
      </w:r>
      <w:r>
        <w:rPr>
          <w:i/>
          <w:iCs/>
        </w:rPr>
        <w:t>lávnosť</w:t>
      </w:r>
    </w:p>
    <w:p w14:paraId="657CCC47" w14:textId="6D052975" w:rsidR="00AA670A" w:rsidRDefault="00AA670A" w:rsidP="00AA670A">
      <w:pPr>
        <w:ind w:firstLine="708"/>
      </w:pPr>
      <w:r>
        <w:t>nedeľa:</w:t>
      </w:r>
      <w:r>
        <w:tab/>
      </w:r>
      <w:r w:rsidR="00840BB7">
        <w:t>Štrnásta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07DB53ED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840BB7">
        <w:rPr>
          <w:bCs/>
          <w:sz w:val="28"/>
          <w:szCs w:val="40"/>
        </w:rPr>
        <w:t>30</w:t>
      </w:r>
      <w:r w:rsidR="00E205EF">
        <w:rPr>
          <w:bCs/>
          <w:sz w:val="28"/>
          <w:szCs w:val="40"/>
        </w:rPr>
        <w:t>.</w:t>
      </w:r>
      <w:r>
        <w:rPr>
          <w:bCs/>
          <w:sz w:val="28"/>
          <w:szCs w:val="40"/>
        </w:rPr>
        <w:t xml:space="preserve"> júna </w:t>
      </w:r>
      <w:r w:rsidR="00840BB7">
        <w:rPr>
          <w:bCs/>
          <w:sz w:val="28"/>
          <w:szCs w:val="40"/>
        </w:rPr>
        <w:t xml:space="preserve">– 6. júla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0830FA1C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12E7" w14:textId="1B1E7957" w:rsidR="00840BB7" w:rsidRPr="00366026" w:rsidRDefault="00840BB7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25F2" w14:textId="3D7FEA11" w:rsidR="00840BB7" w:rsidRDefault="00840BB7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2A2D6" w14:textId="6D9D3E4F" w:rsidR="00840BB7" w:rsidRDefault="00840BB7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DB121" w14:textId="0EA1784F" w:rsidR="00840BB7" w:rsidRPr="00366026" w:rsidRDefault="00840BB7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F2C37">
              <w:rPr>
                <w:bCs/>
                <w:sz w:val="28"/>
                <w:szCs w:val="28"/>
              </w:rPr>
              <w:t xml:space="preserve">Eva </w:t>
            </w:r>
            <w:r>
              <w:rPr>
                <w:bCs/>
                <w:sz w:val="28"/>
                <w:szCs w:val="28"/>
              </w:rPr>
              <w:t xml:space="preserve">Vozárová </w:t>
            </w:r>
            <w:r w:rsidRPr="00840BB7">
              <w:rPr>
                <w:bCs/>
              </w:rPr>
              <w:t>(pohrebná)</w:t>
            </w:r>
          </w:p>
        </w:tc>
      </w:tr>
      <w:tr w:rsidR="00840BB7" w:rsidRPr="00366026" w14:paraId="1963F1C5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770F257F" w:rsidR="00840BB7" w:rsidRPr="00366026" w:rsidRDefault="00840BB7" w:rsidP="0061216C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013A8ABC" w:rsidR="00840BB7" w:rsidRDefault="00840BB7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zdravie a Božiu pomoc pre rodinu </w:t>
            </w:r>
            <w:proofErr w:type="spellStart"/>
            <w:r>
              <w:rPr>
                <w:bCs/>
                <w:sz w:val="28"/>
                <w:szCs w:val="28"/>
              </w:rPr>
              <w:t>Jakubekovú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Jakalovú</w:t>
            </w:r>
            <w:proofErr w:type="spellEnd"/>
          </w:p>
        </w:tc>
      </w:tr>
      <w:tr w:rsidR="00AA670A" w:rsidRPr="00366026" w14:paraId="27A5885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55ABC9A6" w:rsidR="00AA670A" w:rsidRDefault="00840BB7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Vavrinec a </w:t>
            </w:r>
            <w:proofErr w:type="spellStart"/>
            <w:r>
              <w:rPr>
                <w:bCs/>
                <w:sz w:val="28"/>
                <w:szCs w:val="28"/>
              </w:rPr>
              <w:t>Vincencia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Laššoví</w:t>
            </w:r>
            <w:proofErr w:type="spellEnd"/>
            <w:r>
              <w:rPr>
                <w:bCs/>
                <w:sz w:val="28"/>
                <w:szCs w:val="28"/>
              </w:rPr>
              <w:t xml:space="preserve"> a deti</w:t>
            </w:r>
          </w:p>
        </w:tc>
      </w:tr>
      <w:tr w:rsidR="00BA09F5" w:rsidRPr="00366026" w14:paraId="3D2769D8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BA09F5" w:rsidRPr="00366026" w:rsidRDefault="007C58F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BA09F5" w:rsidRDefault="007C58F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BA09F5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5302529D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170B4">
              <w:rPr>
                <w:bCs/>
                <w:sz w:val="28"/>
                <w:szCs w:val="28"/>
              </w:rPr>
              <w:t>Anton a rodičia Ondrej a Mária</w:t>
            </w:r>
          </w:p>
        </w:tc>
      </w:tr>
      <w:tr w:rsidR="00BA09F5" w:rsidRPr="00366026" w14:paraId="655E1386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BA09F5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BA09F5" w:rsidRDefault="0094483F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C58FA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BA09F5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6966902F" w:rsidR="00BA09F5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170B4">
              <w:rPr>
                <w:bCs/>
                <w:sz w:val="28"/>
                <w:szCs w:val="28"/>
              </w:rPr>
              <w:t xml:space="preserve">Alojz a Mária </w:t>
            </w:r>
            <w:proofErr w:type="spellStart"/>
            <w:r w:rsidR="001170B4">
              <w:rPr>
                <w:bCs/>
                <w:sz w:val="28"/>
                <w:szCs w:val="28"/>
              </w:rPr>
              <w:t>Žáčikoví</w:t>
            </w:r>
            <w:proofErr w:type="spellEnd"/>
            <w:r w:rsidR="001170B4">
              <w:rPr>
                <w:bCs/>
                <w:sz w:val="28"/>
                <w:szCs w:val="28"/>
              </w:rPr>
              <w:t xml:space="preserve"> a Imrich </w:t>
            </w:r>
            <w:proofErr w:type="spellStart"/>
            <w:r w:rsidR="001170B4">
              <w:rPr>
                <w:bCs/>
                <w:sz w:val="28"/>
                <w:szCs w:val="28"/>
              </w:rPr>
              <w:t>Orság</w:t>
            </w:r>
            <w:proofErr w:type="spellEnd"/>
          </w:p>
        </w:tc>
      </w:tr>
      <w:tr w:rsidR="00E205EF" w:rsidRPr="00366026" w14:paraId="78F80CC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E205EF" w:rsidRPr="00366026" w:rsidRDefault="00BA09F5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E205EF" w:rsidRPr="00366026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2617EF5F" w:rsidR="00E205EF" w:rsidRPr="005D116D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C58FA">
              <w:rPr>
                <w:bCs/>
                <w:sz w:val="28"/>
                <w:szCs w:val="28"/>
              </w:rPr>
              <w:t>Ka</w:t>
            </w:r>
            <w:r w:rsidR="001170B4">
              <w:rPr>
                <w:bCs/>
                <w:sz w:val="28"/>
                <w:szCs w:val="28"/>
              </w:rPr>
              <w:t xml:space="preserve">mil a Július </w:t>
            </w:r>
            <w:proofErr w:type="spellStart"/>
            <w:r w:rsidR="001170B4">
              <w:rPr>
                <w:bCs/>
                <w:sz w:val="28"/>
                <w:szCs w:val="28"/>
              </w:rPr>
              <w:t>Smolkoví</w:t>
            </w:r>
            <w:proofErr w:type="spellEnd"/>
          </w:p>
        </w:tc>
      </w:tr>
      <w:tr w:rsidR="001170B4" w:rsidRPr="00366026" w14:paraId="6516FB37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17B8" w14:textId="790B3508" w:rsidR="001170B4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C237" w14:textId="29C85D4C" w:rsidR="001170B4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7FB0" w14:textId="3DB58474" w:rsidR="001170B4" w:rsidRDefault="001170B4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5643" w14:textId="42A6A431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1170B4" w:rsidRPr="00366026" w14:paraId="09D153E9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2002" w14:textId="53D6F894" w:rsidR="001170B4" w:rsidRDefault="001170B4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9E7A" w14:textId="1309C000" w:rsidR="001170B4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69F89" w14:textId="3A08BAB6" w:rsidR="001170B4" w:rsidRDefault="001170B4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341D4" w14:textId="3A144AEF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Peťovskej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Čerňanskej</w:t>
            </w:r>
            <w:proofErr w:type="spellEnd"/>
          </w:p>
        </w:tc>
      </w:tr>
      <w:tr w:rsidR="001170B4" w:rsidRPr="00366026" w14:paraId="25F788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2D44242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1170B4" w:rsidRPr="00366026" w:rsidRDefault="001170B4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55BB801C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Ladislav,  rodičia, súrodenci a starí rodičia</w:t>
            </w:r>
          </w:p>
        </w:tc>
      </w:tr>
      <w:tr w:rsidR="00E205EF" w:rsidRPr="00366026" w14:paraId="52D915A1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252B5E5" w:rsidR="00E205EF" w:rsidRPr="00366026" w:rsidRDefault="001170B4" w:rsidP="00E205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CF1E60">
              <w:rPr>
                <w:bCs/>
                <w:sz w:val="28"/>
                <w:szCs w:val="28"/>
              </w:rPr>
              <w:t>50 rokov života, z</w:t>
            </w:r>
            <w:r w:rsidR="00E205EF">
              <w:rPr>
                <w:bCs/>
                <w:sz w:val="28"/>
                <w:szCs w:val="28"/>
              </w:rPr>
              <w:t xml:space="preserve">a </w:t>
            </w:r>
            <w:r w:rsidR="007C58FA">
              <w:rPr>
                <w:bCs/>
                <w:sz w:val="28"/>
                <w:szCs w:val="28"/>
              </w:rPr>
              <w:t>zdravie</w:t>
            </w:r>
            <w:r w:rsidR="00CF1E60">
              <w:rPr>
                <w:bCs/>
                <w:sz w:val="28"/>
                <w:szCs w:val="28"/>
              </w:rPr>
              <w:t>,</w:t>
            </w:r>
            <w:r w:rsidR="007C58FA">
              <w:rPr>
                <w:bCs/>
                <w:sz w:val="28"/>
                <w:szCs w:val="28"/>
              </w:rPr>
              <w:t xml:space="preserve"> Božiu pomoc </w:t>
            </w:r>
            <w:r w:rsidR="00CF1E60">
              <w:rPr>
                <w:bCs/>
                <w:sz w:val="28"/>
                <w:szCs w:val="28"/>
              </w:rPr>
              <w:t xml:space="preserve">a ochranu Panny Márie </w:t>
            </w:r>
            <w:r w:rsidR="007C58FA">
              <w:rPr>
                <w:bCs/>
                <w:sz w:val="28"/>
                <w:szCs w:val="28"/>
              </w:rPr>
              <w:t>pre rodinu</w:t>
            </w:r>
          </w:p>
        </w:tc>
      </w:tr>
      <w:tr w:rsidR="00E205EF" w:rsidRPr="00366026" w14:paraId="6360AB3F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205EF" w:rsidRPr="00E24F44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318EE95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1E60">
              <w:rPr>
                <w:bCs/>
                <w:sz w:val="28"/>
                <w:szCs w:val="28"/>
              </w:rPr>
              <w:t xml:space="preserve">Vladimír </w:t>
            </w:r>
            <w:proofErr w:type="spellStart"/>
            <w:r w:rsidR="00CF1E60">
              <w:rPr>
                <w:bCs/>
                <w:sz w:val="28"/>
                <w:szCs w:val="28"/>
              </w:rPr>
              <w:t>Kutiš</w:t>
            </w:r>
            <w:proofErr w:type="spellEnd"/>
            <w:r w:rsidR="00CF1E60">
              <w:rPr>
                <w:bCs/>
                <w:sz w:val="28"/>
                <w:szCs w:val="28"/>
              </w:rPr>
              <w:t xml:space="preserve"> (1 r)</w:t>
            </w:r>
          </w:p>
        </w:tc>
      </w:tr>
      <w:tr w:rsidR="00E205EF" w:rsidRPr="00366026" w14:paraId="061F1E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19739D9B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CF1E60">
              <w:rPr>
                <w:bCs/>
                <w:sz w:val="28"/>
                <w:szCs w:val="28"/>
              </w:rPr>
              <w:t>farnosť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75C445A2" w14:textId="77777777" w:rsidR="00CF1E60" w:rsidRDefault="00CF1E60" w:rsidP="00CB6225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 w:after="120"/>
        <w:ind w:left="284" w:hanging="284"/>
        <w:jc w:val="both"/>
      </w:pPr>
      <w:r>
        <w:t xml:space="preserve">Je pred nami </w:t>
      </w:r>
      <w:r w:rsidRPr="00CF1E60">
        <w:rPr>
          <w:b/>
        </w:rPr>
        <w:t xml:space="preserve">prvý piatok mesiaca. </w:t>
      </w:r>
      <w:r>
        <w:t>Spovedať budem pred sv. omšami. Chorých a starších v piatok od 9</w:t>
      </w:r>
      <w:r w:rsidRPr="00CF1E60">
        <w:rPr>
          <w:vertAlign w:val="superscript"/>
        </w:rPr>
        <w:t>00</w:t>
      </w:r>
      <w:r>
        <w:t xml:space="preserve"> (v poradí Dolné Motešice, Horné Motešice a Neporadza).</w:t>
      </w:r>
    </w:p>
    <w:p w14:paraId="17A15FE0" w14:textId="3FDF54C8" w:rsidR="001E00A8" w:rsidRDefault="00CF1E60" w:rsidP="00CB6225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 w:after="120"/>
        <w:ind w:left="284" w:hanging="284"/>
        <w:jc w:val="both"/>
      </w:pPr>
      <w:r>
        <w:t>Dnes je</w:t>
      </w:r>
      <w:r w:rsidR="001E00A8">
        <w:t xml:space="preserve"> zbierka na dobročinné diela Sv. Otca.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58B62843" w:rsidR="00146FF4" w:rsidRPr="009F1E11" w:rsidRDefault="0094483F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</w:t>
      </w:r>
      <w:r w:rsidR="00CF1E60">
        <w:rPr>
          <w:bCs/>
        </w:rPr>
        <w:t>8</w:t>
      </w:r>
      <w:r w:rsidR="00BA09F5">
        <w:rPr>
          <w:bCs/>
        </w:rPr>
        <w:t xml:space="preserve">. </w:t>
      </w:r>
      <w:r w:rsidR="00FA5144" w:rsidRPr="009F1E11">
        <w:rPr>
          <w:bCs/>
        </w:rPr>
        <w:t>júna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F0260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111</cp:revision>
  <cp:lastPrinted>2025-06-27T19:18:00Z</cp:lastPrinted>
  <dcterms:created xsi:type="dcterms:W3CDTF">2020-06-20T06:46:00Z</dcterms:created>
  <dcterms:modified xsi:type="dcterms:W3CDTF">2025-06-27T19:18:00Z</dcterms:modified>
</cp:coreProperties>
</file>