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08718987" w:rsidR="00AA670A" w:rsidRDefault="000373B4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štr</w:t>
      </w:r>
      <w:r w:rsidR="00840BB7">
        <w:rPr>
          <w:bCs/>
          <w:caps/>
          <w:sz w:val="32"/>
          <w:szCs w:val="32"/>
        </w:rPr>
        <w:t>n</w:t>
      </w:r>
      <w:r w:rsidR="001E00A8">
        <w:rPr>
          <w:bCs/>
          <w:caps/>
          <w:sz w:val="32"/>
          <w:szCs w:val="32"/>
        </w:rPr>
        <w:t xml:space="preserve">ásta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4A6B8A6F" w14:textId="48A488AA" w:rsidR="00AA670A" w:rsidRDefault="000373B4" w:rsidP="000373B4">
      <w:pPr>
        <w:ind w:firstLine="708"/>
      </w:pPr>
      <w:r>
        <w:t>piat</w:t>
      </w:r>
      <w:r w:rsidR="00840BB7">
        <w:t>ok</w:t>
      </w:r>
      <w:r w:rsidR="001E00A8">
        <w:t>:</w:t>
      </w:r>
      <w:r w:rsidR="001E00A8">
        <w:tab/>
      </w:r>
      <w:r>
        <w:tab/>
      </w:r>
      <w:r w:rsidR="00840BB7">
        <w:t xml:space="preserve">Sv. </w:t>
      </w:r>
      <w:r>
        <w:t>Benedikta, opáta</w:t>
      </w:r>
      <w:r w:rsidR="00840BB7">
        <w:t>, patrón</w:t>
      </w:r>
      <w:r>
        <w:t>a</w:t>
      </w:r>
      <w:r w:rsidR="00840BB7">
        <w:t xml:space="preserve"> Európy, </w:t>
      </w:r>
      <w:r w:rsidR="00AA670A" w:rsidRPr="00AA670A">
        <w:rPr>
          <w:i/>
          <w:iCs/>
        </w:rPr>
        <w:t>s</w:t>
      </w:r>
      <w:r>
        <w:rPr>
          <w:i/>
          <w:iCs/>
        </w:rPr>
        <w:t>viatok</w:t>
      </w:r>
    </w:p>
    <w:p w14:paraId="657CCC47" w14:textId="691FF13A" w:rsidR="00AA670A" w:rsidRDefault="00AA670A" w:rsidP="00AA670A">
      <w:pPr>
        <w:ind w:firstLine="708"/>
      </w:pPr>
      <w:r>
        <w:t>nedeľa:</w:t>
      </w:r>
      <w:r>
        <w:tab/>
      </w:r>
      <w:r w:rsidR="000373B4">
        <w:t>Pätnásta</w:t>
      </w:r>
      <w:r w:rsidR="00840BB7">
        <w:t xml:space="preserve"> nedeľa v cezročnom období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5918B03A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0373B4">
        <w:rPr>
          <w:bCs/>
          <w:sz w:val="28"/>
          <w:szCs w:val="40"/>
        </w:rPr>
        <w:t>7. - 13</w:t>
      </w:r>
      <w:r w:rsidR="00840BB7">
        <w:rPr>
          <w:bCs/>
          <w:sz w:val="28"/>
          <w:szCs w:val="40"/>
        </w:rPr>
        <w:t xml:space="preserve">. júla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840BB7" w:rsidRPr="00366026" w14:paraId="1963F1C5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840BB7" w:rsidRPr="00366026" w:rsidRDefault="000373B4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840BB7" w:rsidRDefault="00840BB7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77777777" w:rsidR="00840BB7" w:rsidRDefault="00840BB7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1238" w14:textId="6FFE3C92" w:rsidR="00840BB7" w:rsidRDefault="000373B4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828E1">
              <w:rPr>
                <w:bCs/>
                <w:sz w:val="28"/>
                <w:szCs w:val="28"/>
              </w:rPr>
              <w:t xml:space="preserve">Dominik a Anna </w:t>
            </w:r>
            <w:proofErr w:type="spellStart"/>
            <w:r w:rsidR="00C828E1">
              <w:rPr>
                <w:bCs/>
                <w:sz w:val="28"/>
                <w:szCs w:val="28"/>
              </w:rPr>
              <w:t>Laššoví</w:t>
            </w:r>
            <w:proofErr w:type="spellEnd"/>
          </w:p>
        </w:tc>
      </w:tr>
      <w:tr w:rsidR="00AA670A" w:rsidRPr="00366026" w14:paraId="27A58855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77777777" w:rsidR="00AA670A" w:rsidRPr="00366026" w:rsidRDefault="00AA670A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AA670A" w:rsidRDefault="00AA670A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77777777" w:rsidR="00AA670A" w:rsidRDefault="00AA670A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0766908C" w:rsidR="00AA670A" w:rsidRDefault="00AA670A" w:rsidP="0061216C">
            <w:pPr>
              <w:rPr>
                <w:bCs/>
                <w:sz w:val="28"/>
                <w:szCs w:val="28"/>
              </w:rPr>
            </w:pPr>
          </w:p>
        </w:tc>
      </w:tr>
      <w:tr w:rsidR="00BA09F5" w:rsidRPr="00366026" w14:paraId="3D2769D8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BA09F5" w:rsidRPr="00366026" w:rsidRDefault="007C58FA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BA09F5" w:rsidRDefault="007C58FA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BA09F5">
              <w:rPr>
                <w:bCs/>
                <w:sz w:val="28"/>
                <w:szCs w:val="28"/>
              </w:rPr>
              <w:t xml:space="preserve">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77777777" w:rsidR="00BA09F5" w:rsidRDefault="00BA09F5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04C406BB" w:rsidR="00BA09F5" w:rsidRPr="00366026" w:rsidRDefault="00BA09F5" w:rsidP="0061216C">
            <w:pPr>
              <w:rPr>
                <w:bCs/>
                <w:sz w:val="28"/>
                <w:szCs w:val="28"/>
              </w:rPr>
            </w:pPr>
          </w:p>
        </w:tc>
      </w:tr>
      <w:tr w:rsidR="00BA09F5" w:rsidRPr="00366026" w14:paraId="655E1386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38158214" w:rsidR="00BA09F5" w:rsidRDefault="00BA09F5" w:rsidP="0061216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BA09F5" w:rsidRDefault="00BA09F5" w:rsidP="006121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29317444" w:rsidR="00BA09F5" w:rsidRDefault="0094483F" w:rsidP="0061216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7C58FA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="00BA09F5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1728" w14:textId="5984C0E6" w:rsidR="00BA09F5" w:rsidRDefault="00BA09F5" w:rsidP="0061216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828E1">
              <w:rPr>
                <w:bCs/>
                <w:sz w:val="28"/>
                <w:szCs w:val="28"/>
              </w:rPr>
              <w:t xml:space="preserve">Emanuel a Otília </w:t>
            </w:r>
            <w:proofErr w:type="spellStart"/>
            <w:r w:rsidR="00C828E1">
              <w:rPr>
                <w:bCs/>
                <w:sz w:val="28"/>
                <w:szCs w:val="28"/>
              </w:rPr>
              <w:t>Žáčikoví</w:t>
            </w:r>
            <w:proofErr w:type="spellEnd"/>
            <w:r w:rsidR="00C828E1">
              <w:rPr>
                <w:bCs/>
                <w:sz w:val="28"/>
                <w:szCs w:val="28"/>
              </w:rPr>
              <w:t xml:space="preserve"> a syn Jozef</w:t>
            </w:r>
          </w:p>
        </w:tc>
      </w:tr>
      <w:tr w:rsidR="00E205EF" w:rsidRPr="00366026" w14:paraId="78F80CC3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538BA" w14:textId="77777777" w:rsidR="00E205EF" w:rsidRPr="00366026" w:rsidRDefault="00E205EF" w:rsidP="00E205E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E37ED" w14:textId="6F70A727" w:rsidR="00E205EF" w:rsidRPr="00366026" w:rsidRDefault="00BA09F5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4386A" w14:textId="77777777" w:rsidR="00E205EF" w:rsidRPr="00366026" w:rsidRDefault="00E205EF" w:rsidP="00E205EF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38FC" w14:textId="69AA1FA7" w:rsidR="00E205EF" w:rsidRPr="005D116D" w:rsidRDefault="00E205EF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828E1">
              <w:rPr>
                <w:bCs/>
                <w:sz w:val="28"/>
                <w:szCs w:val="28"/>
              </w:rPr>
              <w:t>František Káčer a za duše v očistci</w:t>
            </w:r>
          </w:p>
        </w:tc>
      </w:tr>
      <w:tr w:rsidR="001170B4" w:rsidRPr="00366026" w14:paraId="25F7880A" w14:textId="77777777" w:rsidTr="0061216C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61736585" w:rsidR="001170B4" w:rsidRPr="00366026" w:rsidRDefault="00C828E1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77777777" w:rsidR="001170B4" w:rsidRPr="00366026" w:rsidRDefault="001170B4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678F" w14:textId="77777777" w:rsidR="001170B4" w:rsidRPr="00366026" w:rsidRDefault="001170B4" w:rsidP="00E205E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3D02794F" w:rsidR="001170B4" w:rsidRPr="00366026" w:rsidRDefault="001170B4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828E1">
              <w:rPr>
                <w:bCs/>
                <w:sz w:val="28"/>
                <w:szCs w:val="28"/>
              </w:rPr>
              <w:t xml:space="preserve">Pavel </w:t>
            </w:r>
            <w:proofErr w:type="spellStart"/>
            <w:r w:rsidR="00C828E1">
              <w:rPr>
                <w:bCs/>
                <w:sz w:val="28"/>
                <w:szCs w:val="28"/>
              </w:rPr>
              <w:t>Kňaze</w:t>
            </w:r>
            <w:proofErr w:type="spellEnd"/>
            <w:r w:rsidR="00C828E1">
              <w:rPr>
                <w:bCs/>
                <w:sz w:val="28"/>
                <w:szCs w:val="28"/>
              </w:rPr>
              <w:t xml:space="preserve"> a dcéra Helena</w:t>
            </w:r>
          </w:p>
        </w:tc>
      </w:tr>
      <w:tr w:rsidR="00E205EF" w:rsidRPr="00366026" w14:paraId="52D915A1" w14:textId="77777777" w:rsidTr="0061216C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E205EF" w:rsidRPr="00366026" w:rsidRDefault="00E205EF" w:rsidP="00E205E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532F5750" w:rsidR="00E205EF" w:rsidRPr="00366026" w:rsidRDefault="00C828E1" w:rsidP="00E205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Milan </w:t>
            </w:r>
            <w:proofErr w:type="spellStart"/>
            <w:r>
              <w:rPr>
                <w:bCs/>
                <w:sz w:val="28"/>
                <w:szCs w:val="28"/>
              </w:rPr>
              <w:t>Hlobeň</w:t>
            </w:r>
            <w:proofErr w:type="spellEnd"/>
          </w:p>
        </w:tc>
      </w:tr>
      <w:tr w:rsidR="00E205EF" w:rsidRPr="00366026" w14:paraId="6360AB3F" w14:textId="77777777" w:rsidTr="0061216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E205EF" w:rsidRPr="00E24F44" w:rsidRDefault="00E205EF" w:rsidP="00E205EF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774D" w14:textId="3717005A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828E1">
              <w:rPr>
                <w:bCs/>
                <w:sz w:val="28"/>
                <w:szCs w:val="28"/>
              </w:rPr>
              <w:t xml:space="preserve">Jozef </w:t>
            </w:r>
            <w:proofErr w:type="spellStart"/>
            <w:r w:rsidR="00C828E1">
              <w:rPr>
                <w:bCs/>
                <w:sz w:val="28"/>
                <w:szCs w:val="28"/>
              </w:rPr>
              <w:t>Hučin</w:t>
            </w:r>
            <w:proofErr w:type="spellEnd"/>
            <w:r w:rsidR="00C828E1">
              <w:rPr>
                <w:bCs/>
                <w:sz w:val="28"/>
                <w:szCs w:val="28"/>
              </w:rPr>
              <w:t xml:space="preserve"> a syn Jozef</w:t>
            </w:r>
          </w:p>
        </w:tc>
      </w:tr>
      <w:tr w:rsidR="00E205EF" w:rsidRPr="00366026" w14:paraId="061F1E0A" w14:textId="77777777" w:rsidTr="0061216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E205EF" w:rsidRPr="00366026" w:rsidRDefault="00E205EF" w:rsidP="00E205E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77777777" w:rsidR="00E205EF" w:rsidRPr="00366026" w:rsidRDefault="00E205EF" w:rsidP="00E205E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E205EF" w:rsidRPr="00366026" w:rsidRDefault="00E205EF" w:rsidP="00E205E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57BC99A8" w:rsidR="00E205EF" w:rsidRPr="00366026" w:rsidRDefault="00C828E1" w:rsidP="00E205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Ján, Angela, Jozef a Margita </w:t>
            </w:r>
            <w:proofErr w:type="spellStart"/>
            <w:r>
              <w:rPr>
                <w:bCs/>
                <w:sz w:val="28"/>
                <w:szCs w:val="28"/>
              </w:rPr>
              <w:t>Lacoví</w:t>
            </w:r>
            <w:proofErr w:type="spellEnd"/>
          </w:p>
        </w:tc>
      </w:tr>
    </w:tbl>
    <w:p w14:paraId="72D02432" w14:textId="77777777" w:rsidR="00AA670A" w:rsidRPr="0054246E" w:rsidRDefault="00AA670A" w:rsidP="00AA670A">
      <w:pPr>
        <w:spacing w:before="120" w:after="120"/>
        <w:jc w:val="both"/>
      </w:pPr>
    </w:p>
    <w:p w14:paraId="17F58FB2" w14:textId="7488EBDB" w:rsidR="00C828E1" w:rsidRDefault="00C828E1" w:rsidP="00C828E1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Do zbierky na dobročinné diela sv. otca - „halier sv. Petra“- sa vyzbieralo </w:t>
      </w:r>
      <w:r>
        <w:t>457,85</w:t>
      </w:r>
      <w:r>
        <w:t xml:space="preserve"> €.</w:t>
      </w:r>
      <w:r>
        <w:t xml:space="preserve"> Zbierka bola odoslaná.</w:t>
      </w:r>
    </w:p>
    <w:p w14:paraId="42966606" w14:textId="77E17EC4" w:rsidR="00C828E1" w:rsidRPr="0045574C" w:rsidRDefault="00C828E1" w:rsidP="00C828E1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Pr="0045574C">
        <w:t> </w:t>
      </w:r>
      <w:r>
        <w:t xml:space="preserve">z Neporadze 50,- </w:t>
      </w:r>
      <w:r w:rsidRPr="0045574C">
        <w:t>€</w:t>
      </w:r>
      <w:r>
        <w:t xml:space="preserve"> a z D</w:t>
      </w:r>
      <w:r>
        <w:t>o</w:t>
      </w:r>
      <w:r>
        <w:t>l</w:t>
      </w:r>
      <w:r>
        <w:t>ných  Motešíc</w:t>
      </w:r>
      <w:r w:rsidRPr="0045574C">
        <w:t xml:space="preserve"> </w:t>
      </w:r>
      <w:r>
        <w:t>1</w:t>
      </w:r>
      <w:r>
        <w:t xml:space="preserve">50,- </w:t>
      </w:r>
      <w:r w:rsidRPr="0045574C">
        <w:t xml:space="preserve">€. Pán Boh zaplať. </w:t>
      </w:r>
    </w:p>
    <w:p w14:paraId="7C9E5F22" w14:textId="77777777" w:rsidR="00AA670A" w:rsidRDefault="00AA670A" w:rsidP="00AA670A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531B66A4" w:rsidR="00146FF4" w:rsidRPr="009F1E11" w:rsidRDefault="00C828E1" w:rsidP="00BA09F5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5. júla</w:t>
      </w:r>
      <w:r w:rsidR="00146FF4" w:rsidRPr="009F1E11">
        <w:rPr>
          <w:bCs/>
        </w:rPr>
        <w:t xml:space="preserve"> 2025</w:t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9F1E11">
        <w:rPr>
          <w:bCs/>
        </w:rPr>
        <w:tab/>
      </w:r>
      <w:r w:rsid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8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3"/>
  </w:num>
  <w:num w:numId="7" w16cid:durableId="73825660">
    <w:abstractNumId w:val="35"/>
  </w:num>
  <w:num w:numId="8" w16cid:durableId="307823889">
    <w:abstractNumId w:val="38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1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37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4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6"/>
  </w:num>
  <w:num w:numId="39" w16cid:durableId="284046099">
    <w:abstractNumId w:val="32"/>
  </w:num>
  <w:num w:numId="40" w16cid:durableId="1763912662">
    <w:abstractNumId w:val="30"/>
  </w:num>
  <w:num w:numId="41" w16cid:durableId="838422322">
    <w:abstractNumId w:val="10"/>
  </w:num>
  <w:num w:numId="42" w16cid:durableId="88279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57F3"/>
    <w:rsid w:val="00105E59"/>
    <w:rsid w:val="00112E89"/>
    <w:rsid w:val="00116306"/>
    <w:rsid w:val="001170B4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41A4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E329D"/>
    <w:rsid w:val="003E6885"/>
    <w:rsid w:val="003F0DBC"/>
    <w:rsid w:val="003F6CA9"/>
    <w:rsid w:val="0041498C"/>
    <w:rsid w:val="004174F8"/>
    <w:rsid w:val="0042768D"/>
    <w:rsid w:val="00427B58"/>
    <w:rsid w:val="00434621"/>
    <w:rsid w:val="00446A49"/>
    <w:rsid w:val="0044783D"/>
    <w:rsid w:val="004543E2"/>
    <w:rsid w:val="00454F94"/>
    <w:rsid w:val="00460303"/>
    <w:rsid w:val="004669E4"/>
    <w:rsid w:val="00474CF3"/>
    <w:rsid w:val="00476FDD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F0260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C22"/>
    <w:rsid w:val="006D741E"/>
    <w:rsid w:val="006E51EE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C58FA"/>
    <w:rsid w:val="007D3C7C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4483F"/>
    <w:rsid w:val="00950DE9"/>
    <w:rsid w:val="009537CB"/>
    <w:rsid w:val="00954A96"/>
    <w:rsid w:val="009640A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1E11"/>
    <w:rsid w:val="009F2237"/>
    <w:rsid w:val="009F4B91"/>
    <w:rsid w:val="00A01022"/>
    <w:rsid w:val="00A074CA"/>
    <w:rsid w:val="00A11A07"/>
    <w:rsid w:val="00A11EBF"/>
    <w:rsid w:val="00A13C97"/>
    <w:rsid w:val="00A236AC"/>
    <w:rsid w:val="00A23C27"/>
    <w:rsid w:val="00A31D83"/>
    <w:rsid w:val="00A34101"/>
    <w:rsid w:val="00A36EEB"/>
    <w:rsid w:val="00A4005D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A09F5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36AE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F011A"/>
    <w:rsid w:val="00CF1E60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224F"/>
    <w:rsid w:val="00F32AB3"/>
    <w:rsid w:val="00F3793A"/>
    <w:rsid w:val="00F37F56"/>
    <w:rsid w:val="00F40128"/>
    <w:rsid w:val="00F44740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A5144"/>
    <w:rsid w:val="00FA56C7"/>
    <w:rsid w:val="00FA6533"/>
    <w:rsid w:val="00FC05A7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113</cp:revision>
  <cp:lastPrinted>2025-07-06T05:01:00Z</cp:lastPrinted>
  <dcterms:created xsi:type="dcterms:W3CDTF">2020-06-20T06:46:00Z</dcterms:created>
  <dcterms:modified xsi:type="dcterms:W3CDTF">2025-07-06T05:04:00Z</dcterms:modified>
</cp:coreProperties>
</file>