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B7EB50F" w14:textId="1F516E6D" w:rsidR="00AA670A" w:rsidRDefault="006D6BAF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pätn</w:t>
      </w:r>
      <w:r w:rsidR="001E00A8">
        <w:rPr>
          <w:bCs/>
          <w:caps/>
          <w:sz w:val="32"/>
          <w:szCs w:val="32"/>
        </w:rPr>
        <w:t xml:space="preserve">ásta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36F4D592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A6B8A6F" w14:textId="558B4762" w:rsidR="00AA670A" w:rsidRDefault="006D6BAF" w:rsidP="000373B4">
      <w:pPr>
        <w:ind w:firstLine="708"/>
        <w:rPr>
          <w:i/>
          <w:iCs/>
        </w:rPr>
      </w:pPr>
      <w:r>
        <w:t>utorok</w:t>
      </w:r>
      <w:r w:rsidR="001E00A8">
        <w:t>:</w:t>
      </w:r>
      <w:r w:rsidR="001E00A8">
        <w:tab/>
      </w:r>
      <w:r w:rsidR="000373B4">
        <w:tab/>
      </w:r>
      <w:r w:rsidR="00840BB7">
        <w:t xml:space="preserve">Sv. </w:t>
      </w:r>
      <w:proofErr w:type="spellStart"/>
      <w:r w:rsidR="000373B4">
        <w:t>B</w:t>
      </w:r>
      <w:r>
        <w:t>onaventúru</w:t>
      </w:r>
      <w:proofErr w:type="spellEnd"/>
      <w:r>
        <w:t>, biskupa a učiteľa Cirkvi</w:t>
      </w:r>
      <w:r w:rsidR="00840BB7">
        <w:t xml:space="preserve">, </w:t>
      </w:r>
      <w:r w:rsidR="00AA670A" w:rsidRPr="00AA670A">
        <w:rPr>
          <w:i/>
          <w:iCs/>
        </w:rPr>
        <w:t>s</w:t>
      </w:r>
      <w:r>
        <w:rPr>
          <w:i/>
          <w:iCs/>
        </w:rPr>
        <w:t>pomienka</w:t>
      </w:r>
    </w:p>
    <w:p w14:paraId="0242B8D4" w14:textId="7A9A7305" w:rsidR="006D6BAF" w:rsidRDefault="006D6BAF" w:rsidP="000373B4">
      <w:pPr>
        <w:ind w:firstLine="708"/>
      </w:pPr>
      <w:r>
        <w:t>štvrtok:</w:t>
      </w:r>
      <w:r>
        <w:tab/>
        <w:t xml:space="preserve">Sv. Andreja Svorada a Beňadika, pustovníkov, </w:t>
      </w:r>
      <w:r>
        <w:rPr>
          <w:i/>
          <w:iCs/>
        </w:rPr>
        <w:t>sviatok</w:t>
      </w:r>
    </w:p>
    <w:p w14:paraId="657CCC47" w14:textId="4649CB47" w:rsidR="00AA670A" w:rsidRDefault="00AA670A" w:rsidP="00AA670A">
      <w:pPr>
        <w:ind w:firstLine="708"/>
      </w:pPr>
      <w:r>
        <w:t>nedeľa:</w:t>
      </w:r>
      <w:r>
        <w:tab/>
      </w:r>
      <w:r w:rsidR="006D6BAF">
        <w:t>Šestn</w:t>
      </w:r>
      <w:r w:rsidR="000373B4">
        <w:t>ásta</w:t>
      </w:r>
      <w:r w:rsidR="00840BB7">
        <w:t xml:space="preserve"> nedeľa v cezročnom období</w:t>
      </w:r>
    </w:p>
    <w:p w14:paraId="7FB599A1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74D3AD85" w14:textId="16729E65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6D6BAF">
        <w:rPr>
          <w:bCs/>
          <w:sz w:val="28"/>
          <w:szCs w:val="40"/>
        </w:rPr>
        <w:t>14. - 20</w:t>
      </w:r>
      <w:r w:rsidR="00840BB7">
        <w:rPr>
          <w:bCs/>
          <w:sz w:val="28"/>
          <w:szCs w:val="40"/>
        </w:rPr>
        <w:t xml:space="preserve">. júla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840BB7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840BB7" w:rsidRPr="00366026" w:rsidRDefault="000373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840BB7" w:rsidRDefault="00840B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77777777" w:rsidR="00840BB7" w:rsidRDefault="00840BB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1238" w14:textId="1F298193" w:rsidR="00840BB7" w:rsidRDefault="000373B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D6BAF">
              <w:rPr>
                <w:bCs/>
                <w:sz w:val="28"/>
                <w:szCs w:val="28"/>
              </w:rPr>
              <w:t xml:space="preserve">Albín </w:t>
            </w:r>
            <w:proofErr w:type="spellStart"/>
            <w:r w:rsidR="006D6BAF">
              <w:rPr>
                <w:bCs/>
                <w:sz w:val="28"/>
                <w:szCs w:val="28"/>
              </w:rPr>
              <w:t>Tunega</w:t>
            </w:r>
            <w:proofErr w:type="spellEnd"/>
            <w:r w:rsidR="006D6BAF">
              <w:rPr>
                <w:bCs/>
                <w:sz w:val="28"/>
                <w:szCs w:val="28"/>
              </w:rPr>
              <w:t xml:space="preserve">, Ľudovít a Katarína </w:t>
            </w:r>
            <w:proofErr w:type="spellStart"/>
            <w:r w:rsidR="006D6BAF">
              <w:rPr>
                <w:bCs/>
                <w:sz w:val="28"/>
                <w:szCs w:val="28"/>
              </w:rPr>
              <w:t>Matúšoví</w:t>
            </w:r>
            <w:proofErr w:type="spellEnd"/>
            <w:r w:rsidR="006D6BAF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AA670A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77777777" w:rsidR="00AA670A" w:rsidRPr="00366026" w:rsidRDefault="00AA670A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AA670A" w:rsidRDefault="00AA670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77777777" w:rsidR="00AA670A" w:rsidRDefault="00AA670A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022F94BC" w:rsidR="00AA670A" w:rsidRDefault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úmysel</w:t>
            </w:r>
          </w:p>
        </w:tc>
      </w:tr>
      <w:tr w:rsidR="006D6BAF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77777777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7E9AF102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Milan a Pavla </w:t>
            </w:r>
            <w:proofErr w:type="spellStart"/>
            <w:r>
              <w:rPr>
                <w:bCs/>
                <w:sz w:val="28"/>
                <w:szCs w:val="28"/>
              </w:rPr>
              <w:t>Pšenkoví</w:t>
            </w:r>
            <w:proofErr w:type="spellEnd"/>
          </w:p>
        </w:tc>
      </w:tr>
      <w:tr w:rsidR="006D6BAF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38158214" w:rsidR="006D6BAF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6D6BAF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29317444" w:rsidR="006D6BAF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1728" w14:textId="4D651872" w:rsidR="006D6BAF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Albert a Štefánia </w:t>
            </w:r>
            <w:proofErr w:type="spellStart"/>
            <w:r>
              <w:rPr>
                <w:bCs/>
                <w:sz w:val="28"/>
                <w:szCs w:val="28"/>
              </w:rPr>
              <w:t>Rehákoví</w:t>
            </w:r>
            <w:proofErr w:type="spellEnd"/>
            <w:r w:rsidR="00CA64BF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6D6BAF" w:rsidRPr="00366026" w14:paraId="78F80CC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538BA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37ED" w14:textId="6F70A72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386A" w14:textId="77777777" w:rsidR="006D6BAF" w:rsidRPr="00366026" w:rsidRDefault="006D6BAF" w:rsidP="006D6BAF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8FC" w14:textId="277AEEAF" w:rsidR="006D6BAF" w:rsidRPr="005D116D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A64BF">
              <w:rPr>
                <w:bCs/>
                <w:sz w:val="28"/>
                <w:szCs w:val="28"/>
              </w:rPr>
              <w:t>Kamil Púčik</w:t>
            </w:r>
          </w:p>
        </w:tc>
      </w:tr>
      <w:tr w:rsidR="006D6BAF" w:rsidRPr="00366026" w14:paraId="25F7880A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805C" w14:textId="61736585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3C70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E678F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EBE" w14:textId="100EDE14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A64BF">
              <w:rPr>
                <w:bCs/>
                <w:sz w:val="28"/>
                <w:szCs w:val="28"/>
              </w:rPr>
              <w:t xml:space="preserve">Vincent </w:t>
            </w:r>
            <w:proofErr w:type="spellStart"/>
            <w:r w:rsidR="00CA64BF">
              <w:rPr>
                <w:bCs/>
                <w:sz w:val="28"/>
                <w:szCs w:val="28"/>
              </w:rPr>
              <w:t>Čerňanský</w:t>
            </w:r>
            <w:proofErr w:type="spellEnd"/>
            <w:r w:rsidR="00CA64BF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6D6BAF" w:rsidRPr="00366026" w14:paraId="52D915A1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B511" w14:textId="205D35B9" w:rsidR="006D6BAF" w:rsidRPr="00366026" w:rsidRDefault="006D6BAF" w:rsidP="006D6B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A64BF">
              <w:rPr>
                <w:bCs/>
                <w:sz w:val="28"/>
                <w:szCs w:val="28"/>
              </w:rPr>
              <w:t xml:space="preserve">rodičia </w:t>
            </w:r>
            <w:proofErr w:type="spellStart"/>
            <w:r w:rsidR="00CA64BF">
              <w:rPr>
                <w:bCs/>
                <w:sz w:val="28"/>
                <w:szCs w:val="28"/>
              </w:rPr>
              <w:t>Lacoví</w:t>
            </w:r>
            <w:proofErr w:type="spellEnd"/>
            <w:r w:rsidR="00CA64BF">
              <w:rPr>
                <w:bCs/>
                <w:sz w:val="28"/>
                <w:szCs w:val="28"/>
              </w:rPr>
              <w:t xml:space="preserve"> a </w:t>
            </w:r>
            <w:proofErr w:type="spellStart"/>
            <w:r w:rsidR="00CA64BF">
              <w:rPr>
                <w:bCs/>
                <w:sz w:val="28"/>
                <w:szCs w:val="28"/>
              </w:rPr>
              <w:t>Katrincoví</w:t>
            </w:r>
            <w:proofErr w:type="spellEnd"/>
            <w:r w:rsidR="00CA64BF">
              <w:rPr>
                <w:bCs/>
                <w:sz w:val="28"/>
                <w:szCs w:val="28"/>
              </w:rPr>
              <w:t xml:space="preserve"> a starí rodičia z oboch strán</w:t>
            </w:r>
          </w:p>
        </w:tc>
      </w:tr>
      <w:tr w:rsidR="006D6BAF" w:rsidRPr="00366026" w14:paraId="6360AB3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6D6BAF" w:rsidRPr="00E24F44" w:rsidRDefault="006D6BAF" w:rsidP="006D6BAF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774D" w14:textId="2450E64C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Jozef </w:t>
            </w:r>
            <w:r w:rsidR="00CA64BF">
              <w:rPr>
                <w:bCs/>
                <w:sz w:val="28"/>
                <w:szCs w:val="28"/>
              </w:rPr>
              <w:t xml:space="preserve">a Hedviga </w:t>
            </w:r>
            <w:proofErr w:type="spellStart"/>
            <w:r w:rsidR="00CA64BF">
              <w:rPr>
                <w:bCs/>
                <w:sz w:val="28"/>
                <w:szCs w:val="28"/>
              </w:rPr>
              <w:t>Lacikoví</w:t>
            </w:r>
            <w:proofErr w:type="spellEnd"/>
            <w:r w:rsidR="00CA64BF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6D6BAF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6D6BAF" w:rsidRPr="00366026" w:rsidRDefault="006D6BAF" w:rsidP="006D6BAF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77777777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6D6BAF" w:rsidRPr="00366026" w:rsidRDefault="006D6BAF" w:rsidP="006D6BAF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19FBC24F" w:rsidR="006D6BAF" w:rsidRPr="00366026" w:rsidRDefault="006D6BAF" w:rsidP="006D6B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CA64BF">
              <w:rPr>
                <w:bCs/>
                <w:sz w:val="28"/>
                <w:szCs w:val="28"/>
              </w:rPr>
              <w:t xml:space="preserve">Božie požehnanie, zdravie, Dary Ducha Svätého a ochranu Panny Márie  pre rodinu Slobodovú, </w:t>
            </w:r>
            <w:proofErr w:type="spellStart"/>
            <w:r w:rsidR="00CA64BF">
              <w:rPr>
                <w:bCs/>
                <w:sz w:val="28"/>
                <w:szCs w:val="28"/>
              </w:rPr>
              <w:t>Brixovú</w:t>
            </w:r>
            <w:proofErr w:type="spellEnd"/>
            <w:r w:rsidR="00CA64BF">
              <w:rPr>
                <w:bCs/>
                <w:sz w:val="28"/>
                <w:szCs w:val="28"/>
              </w:rPr>
              <w:t xml:space="preserve"> a Zubovú</w:t>
            </w:r>
          </w:p>
        </w:tc>
      </w:tr>
    </w:tbl>
    <w:p w14:paraId="72D02432" w14:textId="77777777" w:rsidR="00AA670A" w:rsidRPr="0054246E" w:rsidRDefault="00AA670A" w:rsidP="00AA670A">
      <w:pPr>
        <w:spacing w:before="120" w:after="120"/>
        <w:jc w:val="both"/>
      </w:pPr>
    </w:p>
    <w:p w14:paraId="3FBC4081" w14:textId="7EEBCCD6" w:rsidR="00310F47" w:rsidRDefault="00310F47" w:rsidP="00C828E1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>Program tohtoročnej púte k </w:t>
      </w:r>
      <w:proofErr w:type="spellStart"/>
      <w:r>
        <w:t>sv</w:t>
      </w:r>
      <w:proofErr w:type="spellEnd"/>
      <w:r>
        <w:t xml:space="preserve"> Andrejovi Svoradovi a </w:t>
      </w:r>
      <w:proofErr w:type="spellStart"/>
      <w:r>
        <w:t>Beňadikovi</w:t>
      </w:r>
      <w:proofErr w:type="spellEnd"/>
      <w:r>
        <w:t xml:space="preserve"> na Skalke pri Trenčíne v čase od 16. do 20. júla nájdete na výveske alebo na internetovej stránke.</w:t>
      </w:r>
    </w:p>
    <w:p w14:paraId="17F58FB2" w14:textId="61BDEBCC" w:rsidR="00C828E1" w:rsidRDefault="005F1A36" w:rsidP="00C828E1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V spolupráci so Vojenským kartografickým ústavom bola vydaná porovnávacia mapa (r. 1806 a r. 2025) </w:t>
      </w:r>
      <w:proofErr w:type="spellStart"/>
      <w:r>
        <w:t>Trenčina</w:t>
      </w:r>
      <w:proofErr w:type="spellEnd"/>
      <w:r>
        <w:t xml:space="preserve"> a okolia. Mapa zahŕňa aj našu farnosť</w:t>
      </w:r>
      <w:r w:rsidR="00F54D34">
        <w:t xml:space="preserve">. Pomocou mobilnej aplikácie sa z mapy dozviete oveľa viac informácií. Mapu si môžete zakúpiť za 7,- </w:t>
      </w:r>
      <w:r w:rsidR="00C828E1">
        <w:t xml:space="preserve"> €.</w:t>
      </w:r>
    </w:p>
    <w:p w14:paraId="42966606" w14:textId="2383398A" w:rsidR="00C828E1" w:rsidRPr="0045574C" w:rsidRDefault="00C828E1" w:rsidP="00C828E1">
      <w:pPr>
        <w:widowControl w:val="0"/>
        <w:numPr>
          <w:ilvl w:val="0"/>
          <w:numId w:val="33"/>
        </w:numPr>
        <w:tabs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 xml:space="preserve">z Neporadze </w:t>
      </w:r>
      <w:r w:rsidR="00CA64BF">
        <w:t>2x 10</w:t>
      </w:r>
      <w:r>
        <w:t xml:space="preserve">0,- </w:t>
      </w:r>
      <w:r w:rsidRPr="0045574C">
        <w:t xml:space="preserve">€. Pán Boh zaplať. </w:t>
      </w:r>
    </w:p>
    <w:p w14:paraId="7C9E5F22" w14:textId="77777777" w:rsidR="00AA670A" w:rsidRDefault="00AA670A" w:rsidP="00AA670A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403FD82F" w:rsidR="00146FF4" w:rsidRPr="009F1E11" w:rsidRDefault="00F54D34" w:rsidP="00BA09F5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12</w:t>
      </w:r>
      <w:r w:rsidR="00C828E1">
        <w:rPr>
          <w:bCs/>
        </w:rPr>
        <w:t>. júla</w:t>
      </w:r>
      <w:r w:rsidR="00146FF4" w:rsidRPr="009F1E11">
        <w:rPr>
          <w:bCs/>
        </w:rPr>
        <w:t xml:space="preserve"> 2025</w:t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</w:r>
      <w:r w:rsidR="009F1E11">
        <w:rPr>
          <w:bCs/>
        </w:rPr>
        <w:tab/>
      </w:r>
      <w:r w:rsidR="009F1E11">
        <w:rPr>
          <w:bCs/>
        </w:rPr>
        <w:tab/>
      </w:r>
      <w:r w:rsidR="00146FF4" w:rsidRPr="009F1E11">
        <w:rPr>
          <w:bCs/>
        </w:rPr>
        <w:tab/>
      </w:r>
      <w:r w:rsidR="00146FF4" w:rsidRPr="009F1E11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3"/>
  </w:num>
  <w:num w:numId="7" w16cid:durableId="73825660">
    <w:abstractNumId w:val="35"/>
  </w:num>
  <w:num w:numId="8" w16cid:durableId="307823889">
    <w:abstractNumId w:val="38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1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37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4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6"/>
  </w:num>
  <w:num w:numId="39" w16cid:durableId="284046099">
    <w:abstractNumId w:val="32"/>
  </w:num>
  <w:num w:numId="40" w16cid:durableId="1763912662">
    <w:abstractNumId w:val="30"/>
  </w:num>
  <w:num w:numId="41" w16cid:durableId="838422322">
    <w:abstractNumId w:val="10"/>
  </w:num>
  <w:num w:numId="42" w16cid:durableId="8827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170B4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3F6CA9"/>
    <w:rsid w:val="0041498C"/>
    <w:rsid w:val="004174F8"/>
    <w:rsid w:val="0042768D"/>
    <w:rsid w:val="00427B58"/>
    <w:rsid w:val="00434621"/>
    <w:rsid w:val="00446A49"/>
    <w:rsid w:val="0044783D"/>
    <w:rsid w:val="004543E2"/>
    <w:rsid w:val="00454F94"/>
    <w:rsid w:val="00460303"/>
    <w:rsid w:val="004669E4"/>
    <w:rsid w:val="00474CF3"/>
    <w:rsid w:val="00476FDD"/>
    <w:rsid w:val="00483AD3"/>
    <w:rsid w:val="00491D9C"/>
    <w:rsid w:val="004A120B"/>
    <w:rsid w:val="004A19F5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F0260"/>
    <w:rsid w:val="005F1A3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C58FA"/>
    <w:rsid w:val="007D3C7C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4483F"/>
    <w:rsid w:val="00950DE9"/>
    <w:rsid w:val="009537CB"/>
    <w:rsid w:val="00954A96"/>
    <w:rsid w:val="009640A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1E11"/>
    <w:rsid w:val="009F2237"/>
    <w:rsid w:val="009F4B91"/>
    <w:rsid w:val="00A01022"/>
    <w:rsid w:val="00A074CA"/>
    <w:rsid w:val="00A11A07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9F5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36AE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A5144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88AB989F-AEB8-4DC9-921D-7C6C5AB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2</cp:revision>
  <cp:lastPrinted>2025-07-13T04:35:00Z</cp:lastPrinted>
  <dcterms:created xsi:type="dcterms:W3CDTF">2020-06-20T06:46:00Z</dcterms:created>
  <dcterms:modified xsi:type="dcterms:W3CDTF">2025-07-13T04:42:00Z</dcterms:modified>
</cp:coreProperties>
</file>