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28ED73FC" w:rsidR="00AA670A" w:rsidRDefault="00B93358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šest</w:t>
      </w:r>
      <w:r w:rsidR="006D6BAF">
        <w:rPr>
          <w:bCs/>
          <w:caps/>
          <w:sz w:val="32"/>
          <w:szCs w:val="32"/>
        </w:rPr>
        <w:t>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0EB50B8C" w:rsidR="00AA670A" w:rsidRDefault="006D6BAF" w:rsidP="000373B4">
      <w:pPr>
        <w:ind w:firstLine="708"/>
        <w:rPr>
          <w:i/>
          <w:iCs/>
        </w:rPr>
      </w:pPr>
      <w:r>
        <w:t>utorok</w:t>
      </w:r>
      <w:r w:rsidR="001E00A8">
        <w:t>:</w:t>
      </w:r>
      <w:r w:rsidR="001E00A8">
        <w:tab/>
      </w:r>
      <w:r w:rsidR="000373B4">
        <w:tab/>
      </w:r>
      <w:r w:rsidR="00840BB7">
        <w:t xml:space="preserve">Sv. </w:t>
      </w:r>
      <w:r w:rsidR="00B93358">
        <w:t xml:space="preserve">Márie Magdalény, </w:t>
      </w:r>
      <w:r w:rsidR="00AA670A" w:rsidRPr="00AA670A">
        <w:rPr>
          <w:i/>
          <w:iCs/>
        </w:rPr>
        <w:t>s</w:t>
      </w:r>
      <w:r w:rsidR="00B93358">
        <w:rPr>
          <w:i/>
          <w:iCs/>
        </w:rPr>
        <w:t>viatok</w:t>
      </w:r>
    </w:p>
    <w:p w14:paraId="0242B8D4" w14:textId="1193B61C" w:rsidR="006D6BAF" w:rsidRDefault="00B93358" w:rsidP="000373B4">
      <w:pPr>
        <w:ind w:firstLine="708"/>
        <w:rPr>
          <w:i/>
          <w:iCs/>
        </w:rPr>
      </w:pPr>
      <w:r>
        <w:t>streda:</w:t>
      </w:r>
      <w:r>
        <w:tab/>
      </w:r>
      <w:r>
        <w:tab/>
        <w:t>S. Brigity, rehoľníčky, patrónky Európy</w:t>
      </w:r>
      <w:r w:rsidR="006D6BAF">
        <w:t xml:space="preserve">, </w:t>
      </w:r>
      <w:r w:rsidR="006D6BAF">
        <w:rPr>
          <w:i/>
          <w:iCs/>
        </w:rPr>
        <w:t>sviatok</w:t>
      </w:r>
    </w:p>
    <w:p w14:paraId="1673AAEB" w14:textId="17E3B2FC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Jakuba, apoštola, </w:t>
      </w:r>
      <w:r>
        <w:rPr>
          <w:i/>
          <w:iCs/>
        </w:rPr>
        <w:t>sviatok</w:t>
      </w:r>
    </w:p>
    <w:p w14:paraId="243AD4FC" w14:textId="68A2C76D" w:rsidR="00B93358" w:rsidRDefault="00B93358" w:rsidP="000373B4">
      <w:pPr>
        <w:ind w:firstLine="708"/>
      </w:pPr>
      <w:r>
        <w:t>sobota:</w:t>
      </w:r>
      <w:r>
        <w:tab/>
      </w:r>
      <w:r>
        <w:tab/>
        <w:t xml:space="preserve">Sv. Joachima a Anny, rodičov Panny Márie, </w:t>
      </w:r>
      <w:r>
        <w:rPr>
          <w:i/>
          <w:iCs/>
        </w:rPr>
        <w:t>spomienka</w:t>
      </w:r>
    </w:p>
    <w:p w14:paraId="657CCC47" w14:textId="108F7AB0" w:rsidR="00AA670A" w:rsidRDefault="00AA670A" w:rsidP="00AA670A">
      <w:pPr>
        <w:ind w:firstLine="708"/>
      </w:pPr>
      <w:r>
        <w:t>nedeľa:</w:t>
      </w:r>
      <w:r>
        <w:tab/>
      </w:r>
      <w:r w:rsidR="00B93358">
        <w:t>Sedemnásta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25C3C8DC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93358">
        <w:rPr>
          <w:bCs/>
          <w:sz w:val="28"/>
          <w:szCs w:val="40"/>
        </w:rPr>
        <w:t>21. – 27.</w:t>
      </w:r>
      <w:r w:rsidR="00840BB7">
        <w:rPr>
          <w:bCs/>
          <w:sz w:val="28"/>
          <w:szCs w:val="40"/>
        </w:rPr>
        <w:t xml:space="preserve"> júla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2AAE97D7" w:rsidR="00840BB7" w:rsidRDefault="00B933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rokov života, za zdravie a Božiu pomoc pre rodinu</w:t>
            </w:r>
          </w:p>
        </w:tc>
      </w:tr>
      <w:tr w:rsidR="00AA670A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39D00CC5" w:rsidR="00AA670A" w:rsidRDefault="00B93358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rodičia Peter a Janka </w:t>
            </w:r>
            <w:proofErr w:type="spellStart"/>
            <w:r>
              <w:rPr>
                <w:bCs/>
                <w:sz w:val="28"/>
                <w:szCs w:val="28"/>
              </w:rPr>
              <w:t>Zuštinoví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Ivan </w:t>
            </w:r>
            <w:proofErr w:type="spellStart"/>
            <w:r>
              <w:rPr>
                <w:bCs/>
                <w:sz w:val="28"/>
                <w:szCs w:val="28"/>
              </w:rPr>
              <w:t>Laššo</w:t>
            </w:r>
            <w:proofErr w:type="spellEnd"/>
          </w:p>
        </w:tc>
      </w:tr>
      <w:tr w:rsidR="006D6BAF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128C542B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B93358">
              <w:rPr>
                <w:bCs/>
                <w:sz w:val="28"/>
                <w:szCs w:val="28"/>
              </w:rPr>
              <w:t>uzdravenie</w:t>
            </w:r>
            <w:r w:rsidR="0007189B">
              <w:rPr>
                <w:bCs/>
                <w:sz w:val="28"/>
                <w:szCs w:val="28"/>
              </w:rPr>
              <w:t>, Božiu pomoc a ochranu Panny Márie pre matku a syna</w:t>
            </w:r>
          </w:p>
        </w:tc>
      </w:tr>
      <w:tr w:rsidR="006D6BAF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6D6BAF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27C65243" w:rsidR="006D6BAF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189B">
              <w:rPr>
                <w:bCs/>
                <w:sz w:val="28"/>
                <w:szCs w:val="28"/>
              </w:rPr>
              <w:t>Jozef Žáčik (3 r)</w:t>
            </w:r>
          </w:p>
        </w:tc>
      </w:tr>
      <w:tr w:rsidR="006D6BAF" w:rsidRPr="00366026" w14:paraId="78F80CC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6D6BAF" w:rsidRPr="00366026" w:rsidRDefault="006D6BAF" w:rsidP="006D6BA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6EA034AA" w:rsidR="006D6BAF" w:rsidRPr="005D116D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189B">
              <w:rPr>
                <w:bCs/>
                <w:sz w:val="28"/>
                <w:szCs w:val="28"/>
              </w:rPr>
              <w:t>Rudolf a Vilma a rodičia z oboch strán</w:t>
            </w:r>
          </w:p>
        </w:tc>
      </w:tr>
      <w:tr w:rsidR="006D6BAF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61736585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40F8871D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 w:rsidR="0007189B">
              <w:rPr>
                <w:bCs/>
                <w:sz w:val="28"/>
                <w:szCs w:val="28"/>
              </w:rPr>
              <w:t xml:space="preserve"> zdravie a Božiu pomoc pre rodinu</w:t>
            </w:r>
          </w:p>
        </w:tc>
      </w:tr>
      <w:tr w:rsidR="006D6BAF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6873D71F" w:rsidR="006D6BAF" w:rsidRPr="00366026" w:rsidRDefault="006D6BAF" w:rsidP="006D6B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189B">
              <w:rPr>
                <w:bCs/>
                <w:sz w:val="28"/>
                <w:szCs w:val="28"/>
              </w:rPr>
              <w:t xml:space="preserve">Rudolf a Amália </w:t>
            </w:r>
            <w:proofErr w:type="spellStart"/>
            <w:r w:rsidR="0007189B">
              <w:rPr>
                <w:bCs/>
                <w:sz w:val="28"/>
                <w:szCs w:val="28"/>
              </w:rPr>
              <w:t>Laššoví</w:t>
            </w:r>
            <w:proofErr w:type="spellEnd"/>
            <w:r w:rsidR="0007189B">
              <w:rPr>
                <w:bCs/>
                <w:sz w:val="28"/>
                <w:szCs w:val="28"/>
              </w:rPr>
              <w:t xml:space="preserve"> a syn Jozef</w:t>
            </w:r>
          </w:p>
        </w:tc>
      </w:tr>
      <w:tr w:rsidR="006D6BAF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6D6BAF" w:rsidRPr="00E24F44" w:rsidRDefault="006D6BAF" w:rsidP="006D6BA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46514B02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189B">
              <w:rPr>
                <w:bCs/>
                <w:sz w:val="28"/>
                <w:szCs w:val="28"/>
              </w:rPr>
              <w:t>Štefan a zať Karol</w:t>
            </w:r>
          </w:p>
        </w:tc>
      </w:tr>
      <w:tr w:rsidR="006D6BAF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005DB3AE" w:rsidR="006D6BAF" w:rsidRPr="00366026" w:rsidRDefault="0007189B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František a Jozefína </w:t>
            </w:r>
            <w:proofErr w:type="spellStart"/>
            <w:r>
              <w:rPr>
                <w:bCs/>
                <w:sz w:val="28"/>
                <w:szCs w:val="28"/>
              </w:rPr>
              <w:t>Richtarechoví</w:t>
            </w:r>
            <w:proofErr w:type="spellEnd"/>
            <w:r>
              <w:rPr>
                <w:bCs/>
                <w:sz w:val="28"/>
                <w:szCs w:val="28"/>
              </w:rPr>
              <w:t xml:space="preserve"> (1 r)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17F58FB2" w14:textId="61BDEBCC" w:rsidR="00C828E1" w:rsidRDefault="005F1A36" w:rsidP="00C828E1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V spolupráci so Vojenským kartografickým ústavom bola vydaná porovnávacia mapa (r. 1806 a r. 2025) </w:t>
      </w:r>
      <w:proofErr w:type="spellStart"/>
      <w:r>
        <w:t>Trenčina</w:t>
      </w:r>
      <w:proofErr w:type="spellEnd"/>
      <w:r>
        <w:t xml:space="preserve"> a okolia. Mapa zahŕňa aj našu farnosť</w:t>
      </w:r>
      <w:r w:rsidR="00F54D34">
        <w:t xml:space="preserve">. Pomocou mobilnej aplikácie sa z mapy dozviete oveľa viac informácií. Mapu si môžete zakúpiť za 7,- </w:t>
      </w:r>
      <w:r w:rsidR="00C828E1">
        <w:t xml:space="preserve"> €.</w:t>
      </w:r>
    </w:p>
    <w:p w14:paraId="42966606" w14:textId="6B8FE440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951E51">
        <w:t>5</w:t>
      </w:r>
      <w:r>
        <w:t xml:space="preserve">0,- </w:t>
      </w:r>
      <w:r w:rsidRPr="0045574C">
        <w:t xml:space="preserve">€. 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48E8AE6E" w:rsidR="00146FF4" w:rsidRPr="009F1E11" w:rsidRDefault="00F54D34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</w:t>
      </w:r>
      <w:r w:rsidR="00EB5C70">
        <w:rPr>
          <w:bCs/>
        </w:rPr>
        <w:t>9</w:t>
      </w:r>
      <w:r w:rsidR="00C828E1">
        <w:rPr>
          <w:bCs/>
        </w:rPr>
        <w:t>. júla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C7256"/>
    <w:rsid w:val="00ED5192"/>
    <w:rsid w:val="00EE4F0C"/>
    <w:rsid w:val="00EE54E2"/>
    <w:rsid w:val="00EE6FB3"/>
    <w:rsid w:val="00EE78BC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88AB989F-AEB8-4DC9-921D-7C6C5AB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4</cp:revision>
  <cp:lastPrinted>2025-07-20T04:21:00Z</cp:lastPrinted>
  <dcterms:created xsi:type="dcterms:W3CDTF">2020-06-20T06:46:00Z</dcterms:created>
  <dcterms:modified xsi:type="dcterms:W3CDTF">2025-07-20T04:23:00Z</dcterms:modified>
</cp:coreProperties>
</file>