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24D90E75" w:rsidR="00AA670A" w:rsidRDefault="0055412E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sedem</w:t>
      </w:r>
      <w:r w:rsidR="006D6BAF">
        <w:rPr>
          <w:bCs/>
          <w:caps/>
          <w:sz w:val="32"/>
          <w:szCs w:val="32"/>
        </w:rPr>
        <w:t>n</w:t>
      </w:r>
      <w:r w:rsidR="001E00A8">
        <w:rPr>
          <w:bCs/>
          <w:caps/>
          <w:sz w:val="32"/>
          <w:szCs w:val="32"/>
        </w:rPr>
        <w:t xml:space="preserve">ásta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A6B8A6F" w14:textId="7A16BD64" w:rsidR="00AA670A" w:rsidRDefault="006D6BAF" w:rsidP="000373B4">
      <w:pPr>
        <w:ind w:firstLine="708"/>
        <w:rPr>
          <w:i/>
          <w:iCs/>
        </w:rPr>
      </w:pPr>
      <w:r>
        <w:t>utorok</w:t>
      </w:r>
      <w:r w:rsidR="001E00A8">
        <w:t>:</w:t>
      </w:r>
      <w:r w:rsidR="001E00A8">
        <w:tab/>
      </w:r>
      <w:r w:rsidR="000373B4">
        <w:tab/>
      </w:r>
      <w:r w:rsidR="00840BB7">
        <w:t xml:space="preserve">Sv. </w:t>
      </w:r>
      <w:r w:rsidR="0055412E">
        <w:t xml:space="preserve">Marty, </w:t>
      </w:r>
      <w:r w:rsidR="00B93358">
        <w:t xml:space="preserve">Márie </w:t>
      </w:r>
      <w:r w:rsidR="0055412E">
        <w:t xml:space="preserve">a Lazára, </w:t>
      </w:r>
      <w:r w:rsidR="0055412E">
        <w:rPr>
          <w:i/>
          <w:iCs/>
        </w:rPr>
        <w:t>spomienka</w:t>
      </w:r>
    </w:p>
    <w:p w14:paraId="0242B8D4" w14:textId="29499EB6" w:rsidR="006D6BAF" w:rsidRDefault="0055412E" w:rsidP="000373B4">
      <w:pPr>
        <w:ind w:firstLine="708"/>
        <w:rPr>
          <w:i/>
          <w:iCs/>
        </w:rPr>
      </w:pPr>
      <w:r>
        <w:t>štvrtok:</w:t>
      </w:r>
      <w:r w:rsidR="00B93358">
        <w:tab/>
        <w:t>S</w:t>
      </w:r>
      <w:r>
        <w:t>v. Ignáca z </w:t>
      </w:r>
      <w:proofErr w:type="spellStart"/>
      <w:r>
        <w:t>Loyoly</w:t>
      </w:r>
      <w:proofErr w:type="spellEnd"/>
      <w:r>
        <w:t>, kňaza</w:t>
      </w:r>
      <w:r w:rsidR="006D6BAF">
        <w:t xml:space="preserve">, </w:t>
      </w:r>
      <w:r w:rsidR="006D6BAF">
        <w:rPr>
          <w:i/>
          <w:iCs/>
        </w:rPr>
        <w:t>s</w:t>
      </w:r>
      <w:r>
        <w:rPr>
          <w:i/>
          <w:iCs/>
        </w:rPr>
        <w:t>pomienka</w:t>
      </w:r>
    </w:p>
    <w:p w14:paraId="1673AAEB" w14:textId="25431644" w:rsidR="00B93358" w:rsidRDefault="00B93358" w:rsidP="000373B4">
      <w:pPr>
        <w:ind w:firstLine="708"/>
        <w:rPr>
          <w:i/>
          <w:iCs/>
        </w:rPr>
      </w:pPr>
      <w:r>
        <w:t>piatok:</w:t>
      </w:r>
      <w:r>
        <w:tab/>
      </w:r>
      <w:r>
        <w:tab/>
        <w:t xml:space="preserve">Sv. </w:t>
      </w:r>
      <w:r w:rsidR="0055412E">
        <w:t xml:space="preserve">Alfonza Máriu de </w:t>
      </w:r>
      <w:proofErr w:type="spellStart"/>
      <w:r w:rsidR="0055412E">
        <w:t>Liguori</w:t>
      </w:r>
      <w:proofErr w:type="spellEnd"/>
      <w:r w:rsidR="0055412E">
        <w:t>, biskupa a učiteľa Cirkvi</w:t>
      </w:r>
      <w:r>
        <w:t xml:space="preserve">, </w:t>
      </w:r>
      <w:r>
        <w:rPr>
          <w:i/>
          <w:iCs/>
        </w:rPr>
        <w:t>s</w:t>
      </w:r>
      <w:r w:rsidR="0055412E">
        <w:rPr>
          <w:i/>
          <w:iCs/>
        </w:rPr>
        <w:t>pomienka</w:t>
      </w:r>
    </w:p>
    <w:p w14:paraId="657CCC47" w14:textId="12B122D9" w:rsidR="00AA670A" w:rsidRDefault="00AA670A" w:rsidP="00AA670A">
      <w:pPr>
        <w:ind w:firstLine="708"/>
      </w:pPr>
      <w:r>
        <w:t>nedeľa:</w:t>
      </w:r>
      <w:r>
        <w:tab/>
      </w:r>
      <w:r w:rsidR="0055412E">
        <w:t>Osemnásta</w:t>
      </w:r>
      <w:r w:rsidR="00840BB7">
        <w:t xml:space="preserve"> 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0E1951BF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B93358">
        <w:rPr>
          <w:bCs/>
          <w:sz w:val="28"/>
          <w:szCs w:val="40"/>
        </w:rPr>
        <w:t>2</w:t>
      </w:r>
      <w:r w:rsidR="0055412E">
        <w:rPr>
          <w:bCs/>
          <w:sz w:val="28"/>
          <w:szCs w:val="40"/>
        </w:rPr>
        <w:t>8</w:t>
      </w:r>
      <w:r w:rsidR="00B93358">
        <w:rPr>
          <w:bCs/>
          <w:sz w:val="28"/>
          <w:szCs w:val="40"/>
        </w:rPr>
        <w:t>.</w:t>
      </w:r>
      <w:r w:rsidR="00840BB7">
        <w:rPr>
          <w:bCs/>
          <w:sz w:val="28"/>
          <w:szCs w:val="40"/>
        </w:rPr>
        <w:t xml:space="preserve"> júla</w:t>
      </w:r>
      <w:r w:rsidR="0055412E">
        <w:rPr>
          <w:bCs/>
          <w:sz w:val="28"/>
          <w:szCs w:val="40"/>
        </w:rPr>
        <w:t xml:space="preserve"> – 3. augusta</w:t>
      </w:r>
      <w:r w:rsidR="00840BB7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840BB7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840BB7" w:rsidRPr="00366026" w:rsidRDefault="000373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840BB7" w:rsidRDefault="00840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840BB7" w:rsidRDefault="00840BB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1CC08EF4" w:rsidR="00840BB7" w:rsidRDefault="0055412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Uhrovej</w:t>
            </w:r>
            <w:proofErr w:type="spellEnd"/>
          </w:p>
        </w:tc>
      </w:tr>
      <w:tr w:rsidR="00AA670A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77777777" w:rsidR="00AA670A" w:rsidRPr="00366026" w:rsidRDefault="00AA670A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AA670A" w:rsidRDefault="00AA670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AA670A" w:rsidRDefault="00AA670A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7646BA43" w:rsidR="00AA670A" w:rsidRDefault="005541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6D6BAF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6D6BAF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6D6BAF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4284FE45" w:rsidR="006D6BAF" w:rsidRPr="00366026" w:rsidRDefault="0055412E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Anna a rodičia Pavol a Jana</w:t>
            </w:r>
          </w:p>
        </w:tc>
      </w:tr>
      <w:tr w:rsidR="006D6BAF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38158214" w:rsidR="006D6BAF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6D6BAF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6D6BAF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1728" w14:textId="302E3760" w:rsidR="006D6BAF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5412E">
              <w:rPr>
                <w:bCs/>
                <w:sz w:val="28"/>
                <w:szCs w:val="28"/>
              </w:rPr>
              <w:t xml:space="preserve">Pavol a Margita </w:t>
            </w:r>
            <w:proofErr w:type="spellStart"/>
            <w:r w:rsidR="0055412E">
              <w:rPr>
                <w:bCs/>
                <w:sz w:val="28"/>
                <w:szCs w:val="28"/>
              </w:rPr>
              <w:t>Richtarechoví</w:t>
            </w:r>
            <w:proofErr w:type="spellEnd"/>
          </w:p>
        </w:tc>
      </w:tr>
      <w:tr w:rsidR="006D6BAF" w:rsidRPr="00366026" w14:paraId="78F80CC3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77777777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6F70A72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6D6BAF" w:rsidRPr="00366026" w:rsidRDefault="006D6BAF" w:rsidP="006D6BA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31AC3AF5" w:rsidR="006D6BAF" w:rsidRPr="005D116D" w:rsidRDefault="0055412E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zdravie a Božie požehnanie a ochranu Panny Márie pre rodinu</w:t>
            </w:r>
          </w:p>
        </w:tc>
      </w:tr>
      <w:tr w:rsidR="0055412E" w:rsidRPr="00366026" w14:paraId="10EAAC9B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D788" w14:textId="29101AE2" w:rsidR="0055412E" w:rsidRDefault="0055412E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165AE" w14:textId="41C716F1" w:rsidR="0055412E" w:rsidRDefault="0055412E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6A5EA" w14:textId="04527BEC" w:rsidR="0055412E" w:rsidRDefault="0055412E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7FCD1" w14:textId="6F7B0F61" w:rsidR="0055412E" w:rsidRPr="00366026" w:rsidRDefault="0055412E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EE60EA">
              <w:rPr>
                <w:bCs/>
                <w:sz w:val="28"/>
                <w:szCs w:val="28"/>
              </w:rPr>
              <w:t xml:space="preserve"> Vladimír a švagrovia a za </w:t>
            </w:r>
            <w:r w:rsidR="00EE60EA" w:rsidRPr="00366026">
              <w:rPr>
                <w:bCs/>
                <w:sz w:val="28"/>
                <w:szCs w:val="28"/>
              </w:rPr>
              <w:t>†</w:t>
            </w:r>
            <w:r w:rsidR="00EE60EA"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 w:rsidR="00EE60EA">
              <w:rPr>
                <w:bCs/>
                <w:sz w:val="28"/>
                <w:szCs w:val="28"/>
              </w:rPr>
              <w:t>Rychtarechovej</w:t>
            </w:r>
            <w:proofErr w:type="spellEnd"/>
            <w:r w:rsidR="00EE60EA">
              <w:rPr>
                <w:bCs/>
                <w:sz w:val="28"/>
                <w:szCs w:val="28"/>
              </w:rPr>
              <w:t xml:space="preserve"> a </w:t>
            </w:r>
            <w:proofErr w:type="spellStart"/>
            <w:r w:rsidR="00EE60EA">
              <w:rPr>
                <w:bCs/>
                <w:sz w:val="28"/>
                <w:szCs w:val="28"/>
              </w:rPr>
              <w:t>Lobotkovej</w:t>
            </w:r>
            <w:proofErr w:type="spellEnd"/>
          </w:p>
        </w:tc>
      </w:tr>
      <w:tr w:rsidR="0055412E" w:rsidRPr="00366026" w14:paraId="25F788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2AFC387F" w:rsidR="0055412E" w:rsidRPr="00366026" w:rsidRDefault="0055412E" w:rsidP="006D6B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55412E" w:rsidRPr="00366026" w:rsidRDefault="0055412E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55412E" w:rsidRPr="00366026" w:rsidRDefault="0055412E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14E7C4E7" w:rsidR="0055412E" w:rsidRPr="00366026" w:rsidRDefault="00EE60EA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6D6BAF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7F23BBDB" w:rsidR="006D6BAF" w:rsidRPr="00366026" w:rsidRDefault="006D6BAF" w:rsidP="006D6B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E60EA">
              <w:rPr>
                <w:bCs/>
                <w:sz w:val="28"/>
                <w:szCs w:val="28"/>
              </w:rPr>
              <w:t xml:space="preserve">Adam a Štefánia </w:t>
            </w:r>
            <w:proofErr w:type="spellStart"/>
            <w:r w:rsidR="00EE60EA">
              <w:rPr>
                <w:bCs/>
                <w:sz w:val="28"/>
                <w:szCs w:val="28"/>
              </w:rPr>
              <w:t>Obrancoví</w:t>
            </w:r>
            <w:proofErr w:type="spellEnd"/>
            <w:r w:rsidR="00EE60EA">
              <w:rPr>
                <w:bCs/>
                <w:sz w:val="28"/>
                <w:szCs w:val="28"/>
              </w:rPr>
              <w:t xml:space="preserve">, Gustáv a Jozefína </w:t>
            </w:r>
            <w:proofErr w:type="spellStart"/>
            <w:r w:rsidR="00EE60EA">
              <w:rPr>
                <w:bCs/>
                <w:sz w:val="28"/>
                <w:szCs w:val="28"/>
              </w:rPr>
              <w:t>Mokráňoví</w:t>
            </w:r>
            <w:proofErr w:type="spellEnd"/>
          </w:p>
        </w:tc>
      </w:tr>
      <w:tr w:rsidR="00EE60EA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EE60EA" w:rsidRPr="00366026" w:rsidRDefault="00EE60EA" w:rsidP="00EE60EA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EE60EA" w:rsidRPr="00366026" w:rsidRDefault="00EE60EA" w:rsidP="00EE60E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EE60EA" w:rsidRPr="00E24F44" w:rsidRDefault="00EE60EA" w:rsidP="00EE60EA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6E34A3FE" w:rsidR="00EE60EA" w:rsidRPr="00366026" w:rsidRDefault="00EE60EA" w:rsidP="00EE60E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zdravie a Božie požehnanie a ochranu Panny Márie pre Patríciu</w:t>
            </w:r>
          </w:p>
        </w:tc>
      </w:tr>
      <w:tr w:rsidR="006D6BAF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6E101CA6" w:rsidR="006D6BAF" w:rsidRPr="00366026" w:rsidRDefault="0007189B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E60EA">
              <w:rPr>
                <w:bCs/>
                <w:sz w:val="28"/>
                <w:szCs w:val="28"/>
              </w:rPr>
              <w:t xml:space="preserve">Ignác a Mária, Rudolf a Mária </w:t>
            </w:r>
            <w:proofErr w:type="spellStart"/>
            <w:r w:rsidR="00EE60EA">
              <w:rPr>
                <w:bCs/>
                <w:sz w:val="28"/>
                <w:szCs w:val="28"/>
              </w:rPr>
              <w:t>Lacoví</w:t>
            </w:r>
            <w:proofErr w:type="spellEnd"/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55FFE818" w14:textId="77777777" w:rsidR="00EE60EA" w:rsidRDefault="00EE60EA" w:rsidP="00EE60EA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 w:after="120"/>
        <w:ind w:left="284" w:hanging="284"/>
        <w:jc w:val="both"/>
      </w:pPr>
      <w:r>
        <w:t xml:space="preserve">Je pred nami </w:t>
      </w:r>
      <w:r w:rsidRPr="00CF1E60">
        <w:rPr>
          <w:b/>
        </w:rPr>
        <w:t xml:space="preserve">prvý piatok mesiaca. </w:t>
      </w:r>
      <w:r>
        <w:t>Spovedať budem pred sv. omšami. Chorých a starších v piatok od 9</w:t>
      </w:r>
      <w:r w:rsidRPr="00CF1E60">
        <w:rPr>
          <w:vertAlign w:val="superscript"/>
        </w:rPr>
        <w:t>00</w:t>
      </w:r>
      <w:r>
        <w:t xml:space="preserve"> (v poradí Dolné Motešice, Horné Motešice a Neporadza).</w:t>
      </w:r>
    </w:p>
    <w:p w14:paraId="17F58FB2" w14:textId="61BDEBCC" w:rsidR="00C828E1" w:rsidRDefault="005F1A36" w:rsidP="00C828E1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V spolupráci so Vojenským kartografickým ústavom bola vydaná porovnávacia mapa (r. 1806 a r. 2025) </w:t>
      </w:r>
      <w:proofErr w:type="spellStart"/>
      <w:r>
        <w:t>Trenčina</w:t>
      </w:r>
      <w:proofErr w:type="spellEnd"/>
      <w:r>
        <w:t xml:space="preserve"> a okolia. Mapa zahŕňa aj našu farnosť</w:t>
      </w:r>
      <w:r w:rsidR="00F54D34">
        <w:t xml:space="preserve">. Pomocou mobilnej aplikácie sa z mapy dozviete oveľa viac informácií. Mapu si môžete zakúpiť za 7,- </w:t>
      </w:r>
      <w:r w:rsidR="00C828E1">
        <w:t xml:space="preserve"> €.</w:t>
      </w:r>
    </w:p>
    <w:p w14:paraId="42966606" w14:textId="69443FF8" w:rsidR="00C828E1" w:rsidRPr="0045574C" w:rsidRDefault="00C828E1" w:rsidP="00C828E1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 xml:space="preserve">z Neporadze </w:t>
      </w:r>
      <w:r w:rsidR="00EE60EA">
        <w:t xml:space="preserve">50,- </w:t>
      </w:r>
      <w:r w:rsidR="00EE60EA" w:rsidRPr="0045574C">
        <w:t>€</w:t>
      </w:r>
      <w:r w:rsidR="00EE60EA">
        <w:t xml:space="preserve"> a</w:t>
      </w:r>
      <w:r w:rsidR="000217F9">
        <w:t xml:space="preserve"> 2x </w:t>
      </w:r>
      <w:r w:rsidR="00EE60EA">
        <w:t xml:space="preserve">100,- </w:t>
      </w:r>
      <w:r w:rsidR="00EE60EA" w:rsidRPr="0045574C">
        <w:t xml:space="preserve">€. </w:t>
      </w:r>
      <w:r w:rsidRPr="0045574C">
        <w:t xml:space="preserve">Pán Boh zaplať.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78507891" w:rsidR="00146FF4" w:rsidRPr="009F1E11" w:rsidRDefault="00EE60EA" w:rsidP="00BA09F5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26</w:t>
      </w:r>
      <w:r w:rsidR="00C828E1">
        <w:rPr>
          <w:bCs/>
        </w:rPr>
        <w:t>. júla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3"/>
  </w:num>
  <w:num w:numId="7" w16cid:durableId="73825660">
    <w:abstractNumId w:val="35"/>
  </w:num>
  <w:num w:numId="8" w16cid:durableId="307823889">
    <w:abstractNumId w:val="38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7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4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6"/>
  </w:num>
  <w:num w:numId="39" w16cid:durableId="284046099">
    <w:abstractNumId w:val="32"/>
  </w:num>
  <w:num w:numId="40" w16cid:durableId="1763912662">
    <w:abstractNumId w:val="30"/>
  </w:num>
  <w:num w:numId="41" w16cid:durableId="838422322">
    <w:abstractNumId w:val="10"/>
  </w:num>
  <w:num w:numId="42" w16cid:durableId="8827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170B4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54F94"/>
    <w:rsid w:val="00460303"/>
    <w:rsid w:val="004669E4"/>
    <w:rsid w:val="00474CF3"/>
    <w:rsid w:val="00476FDD"/>
    <w:rsid w:val="00483AD3"/>
    <w:rsid w:val="00491D9C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4483F"/>
    <w:rsid w:val="00950DE9"/>
    <w:rsid w:val="00951E51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4A9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36AE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88AB989F-AEB8-4DC9-921D-7C6C5AB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8</cp:revision>
  <cp:lastPrinted>2025-07-26T20:01:00Z</cp:lastPrinted>
  <dcterms:created xsi:type="dcterms:W3CDTF">2020-06-20T06:46:00Z</dcterms:created>
  <dcterms:modified xsi:type="dcterms:W3CDTF">2025-07-26T20:02:00Z</dcterms:modified>
</cp:coreProperties>
</file>