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56B618A1" w:rsidR="00AA670A" w:rsidRDefault="00A87B84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osemn</w:t>
      </w:r>
      <w:r w:rsidR="001E00A8">
        <w:rPr>
          <w:bCs/>
          <w:caps/>
          <w:sz w:val="32"/>
          <w:szCs w:val="32"/>
        </w:rPr>
        <w:t xml:space="preserve">ásta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A6B8A6F" w14:textId="20441AB3" w:rsidR="00AA670A" w:rsidRDefault="00A87B84" w:rsidP="000373B4">
      <w:pPr>
        <w:ind w:firstLine="708"/>
        <w:rPr>
          <w:i/>
          <w:iCs/>
        </w:rPr>
      </w:pPr>
      <w:r>
        <w:t>pondelok:</w:t>
      </w:r>
      <w:r>
        <w:tab/>
        <w:t>S</w:t>
      </w:r>
      <w:r w:rsidR="00840BB7">
        <w:t xml:space="preserve">v. </w:t>
      </w:r>
      <w:r>
        <w:t xml:space="preserve">Ján Mária </w:t>
      </w:r>
      <w:proofErr w:type="spellStart"/>
      <w:r>
        <w:t>Vianneya</w:t>
      </w:r>
      <w:proofErr w:type="spellEnd"/>
      <w:r>
        <w:t>, kňaza</w:t>
      </w:r>
      <w:r w:rsidR="0055412E">
        <w:t xml:space="preserve">, </w:t>
      </w:r>
      <w:r w:rsidR="0055412E">
        <w:rPr>
          <w:i/>
          <w:iCs/>
        </w:rPr>
        <w:t>spomienka</w:t>
      </w:r>
    </w:p>
    <w:p w14:paraId="55CDAE76" w14:textId="77777777" w:rsidR="00A87B84" w:rsidRDefault="00A87B84" w:rsidP="000373B4">
      <w:pPr>
        <w:ind w:firstLine="708"/>
        <w:rPr>
          <w:i/>
          <w:iCs/>
        </w:rPr>
      </w:pPr>
      <w:r>
        <w:t>streda</w:t>
      </w:r>
      <w:r w:rsidR="0055412E">
        <w:t>:</w:t>
      </w:r>
      <w:r>
        <w:tab/>
      </w:r>
      <w:r>
        <w:tab/>
        <w:t xml:space="preserve">Premenenie Pána, </w:t>
      </w:r>
      <w:r>
        <w:rPr>
          <w:i/>
          <w:iCs/>
        </w:rPr>
        <w:t>sviatok</w:t>
      </w:r>
    </w:p>
    <w:p w14:paraId="1673AAEB" w14:textId="16BC9FE1" w:rsidR="00B93358" w:rsidRDefault="00B93358" w:rsidP="000373B4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</w:t>
      </w:r>
      <w:r w:rsidR="00A87B84">
        <w:t>Dominika, kňaza</w:t>
      </w:r>
      <w:r>
        <w:t xml:space="preserve">, </w:t>
      </w:r>
      <w:r>
        <w:rPr>
          <w:i/>
          <w:iCs/>
        </w:rPr>
        <w:t>s</w:t>
      </w:r>
      <w:r w:rsidR="0055412E">
        <w:rPr>
          <w:i/>
          <w:iCs/>
        </w:rPr>
        <w:t>pomienka</w:t>
      </w:r>
    </w:p>
    <w:p w14:paraId="1DB12A3D" w14:textId="335DDC33" w:rsidR="00A87B84" w:rsidRDefault="00A87B84" w:rsidP="000373B4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Terézie </w:t>
      </w:r>
      <w:proofErr w:type="spellStart"/>
      <w:r>
        <w:t>Benedikty</w:t>
      </w:r>
      <w:proofErr w:type="spellEnd"/>
      <w:r>
        <w:t xml:space="preserve"> z kríža, panny a mučenice, patrónky Európy, </w:t>
      </w:r>
      <w:r>
        <w:rPr>
          <w:i/>
          <w:iCs/>
        </w:rPr>
        <w:t>sviatok</w:t>
      </w:r>
    </w:p>
    <w:p w14:paraId="657CCC47" w14:textId="6E082066" w:rsidR="00AA670A" w:rsidRDefault="00AA670A" w:rsidP="00AA670A">
      <w:pPr>
        <w:ind w:firstLine="708"/>
      </w:pPr>
      <w:r>
        <w:t>nedeľa:</w:t>
      </w:r>
      <w:r>
        <w:tab/>
      </w:r>
      <w:r w:rsidR="00A87B84">
        <w:t>Devätn</w:t>
      </w:r>
      <w:r w:rsidR="0055412E">
        <w:t>ásta</w:t>
      </w:r>
      <w:r w:rsidR="00840BB7">
        <w:t xml:space="preserve"> 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6289F74B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A87B84">
        <w:rPr>
          <w:bCs/>
          <w:sz w:val="28"/>
          <w:szCs w:val="40"/>
        </w:rPr>
        <w:t>4. - 10</w:t>
      </w:r>
      <w:r w:rsidR="0055412E">
        <w:rPr>
          <w:bCs/>
          <w:sz w:val="28"/>
          <w:szCs w:val="40"/>
        </w:rPr>
        <w:t>. augusta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840BB7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840BB7" w:rsidRPr="00366026" w:rsidRDefault="000373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840BB7" w:rsidRDefault="00840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840BB7" w:rsidRDefault="00840BB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3A97A220" w:rsidR="00840BB7" w:rsidRDefault="0055412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87B84">
              <w:rPr>
                <w:bCs/>
                <w:sz w:val="28"/>
                <w:szCs w:val="28"/>
              </w:rPr>
              <w:t xml:space="preserve">Jozef </w:t>
            </w:r>
            <w:proofErr w:type="spellStart"/>
            <w:r w:rsidR="00A87B84">
              <w:rPr>
                <w:bCs/>
                <w:sz w:val="28"/>
                <w:szCs w:val="28"/>
              </w:rPr>
              <w:t>Pristach</w:t>
            </w:r>
            <w:proofErr w:type="spellEnd"/>
            <w:r w:rsidR="00A87B84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5F35C6" w:rsidRPr="00366026" w14:paraId="0875B777" w14:textId="77777777" w:rsidTr="00A73D01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A91B" w14:textId="766DFCA9" w:rsidR="005F35C6" w:rsidRPr="00366026" w:rsidRDefault="005F35C6" w:rsidP="0091195B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3571" w14:textId="5CA3C0F3" w:rsidR="005F35C6" w:rsidRPr="00366026" w:rsidRDefault="005F35C6" w:rsidP="005F35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F1894" w14:textId="42CC61DA" w:rsidR="005F35C6" w:rsidRPr="00366026" w:rsidRDefault="005F35C6" w:rsidP="005F35C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5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EA827" w14:textId="6225DB5E" w:rsidR="005F35C6" w:rsidRDefault="005F35C6" w:rsidP="005F35C6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Ladislav </w:t>
            </w:r>
            <w:proofErr w:type="spellStart"/>
            <w:r>
              <w:rPr>
                <w:bCs/>
                <w:sz w:val="28"/>
                <w:szCs w:val="28"/>
              </w:rPr>
              <w:t>Galko</w:t>
            </w:r>
            <w:proofErr w:type="spellEnd"/>
            <w:r>
              <w:rPr>
                <w:bCs/>
                <w:sz w:val="28"/>
                <w:szCs w:val="28"/>
              </w:rPr>
              <w:t xml:space="preserve">                                             </w:t>
            </w:r>
            <w:r w:rsidRPr="005F35C6">
              <w:rPr>
                <w:bCs/>
              </w:rPr>
              <w:t>(pohrebná)</w:t>
            </w:r>
          </w:p>
        </w:tc>
      </w:tr>
      <w:tr w:rsidR="005F35C6" w:rsidRPr="00366026" w14:paraId="27A58855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EDCC491" w:rsidR="005F35C6" w:rsidRPr="00366026" w:rsidRDefault="005F35C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5F35C6" w:rsidRDefault="005F35C6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5F35C6" w:rsidRDefault="005F35C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7646BA43" w:rsidR="005F35C6" w:rsidRDefault="005F35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6D6BAF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429F79E1" w:rsidR="006D6BAF" w:rsidRPr="00366026" w:rsidRDefault="00A87B84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6D6BAF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38158214" w:rsidR="006D6BAF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7CA93366" w:rsidR="006D6BAF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87B84">
              <w:rPr>
                <w:bCs/>
                <w:sz w:val="28"/>
                <w:szCs w:val="28"/>
              </w:rPr>
              <w:t>Juraj Konta</w:t>
            </w:r>
          </w:p>
        </w:tc>
      </w:tr>
      <w:tr w:rsidR="00A87B84" w:rsidRPr="00366026" w14:paraId="78F80CC3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A87B84" w:rsidRPr="00366026" w:rsidRDefault="00A87B84" w:rsidP="00A87B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6F70A727" w:rsidR="00A87B84" w:rsidRPr="00366026" w:rsidRDefault="00A87B84" w:rsidP="00A87B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A87B84" w:rsidRPr="00366026" w:rsidRDefault="00A87B84" w:rsidP="00A87B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481964D2" w:rsidR="00A87B84" w:rsidRPr="005D116D" w:rsidRDefault="00A87B84" w:rsidP="00A87B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Rudolf Závodský, rodičia a starí rodičia</w:t>
            </w:r>
          </w:p>
        </w:tc>
      </w:tr>
      <w:tr w:rsidR="0055412E" w:rsidRPr="00366026" w14:paraId="25F7880A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37EE2271" w:rsidR="0055412E" w:rsidRPr="00366026" w:rsidRDefault="005F35C6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55412E" w:rsidRPr="00366026" w:rsidRDefault="0055412E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55412E" w:rsidRPr="00366026" w:rsidRDefault="0055412E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743C6E0C" w:rsidR="0055412E" w:rsidRPr="00366026" w:rsidRDefault="005F35C6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Tibor </w:t>
            </w:r>
            <w:proofErr w:type="spellStart"/>
            <w:r>
              <w:rPr>
                <w:bCs/>
                <w:sz w:val="28"/>
                <w:szCs w:val="28"/>
              </w:rPr>
              <w:t>Teplan</w:t>
            </w:r>
            <w:proofErr w:type="spellEnd"/>
            <w:r>
              <w:rPr>
                <w:bCs/>
                <w:sz w:val="28"/>
                <w:szCs w:val="28"/>
              </w:rPr>
              <w:t xml:space="preserve"> a starí rodičia</w:t>
            </w:r>
          </w:p>
        </w:tc>
      </w:tr>
      <w:tr w:rsidR="006D6BAF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4C82F479" w:rsidR="006D6BAF" w:rsidRPr="00366026" w:rsidRDefault="006D6BAF" w:rsidP="006D6B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F35C6">
              <w:rPr>
                <w:bCs/>
                <w:sz w:val="28"/>
                <w:szCs w:val="28"/>
              </w:rPr>
              <w:t xml:space="preserve">z rodiny Kopeckej a </w:t>
            </w:r>
            <w:proofErr w:type="spellStart"/>
            <w:r w:rsidR="005F35C6">
              <w:rPr>
                <w:bCs/>
                <w:sz w:val="28"/>
                <w:szCs w:val="28"/>
              </w:rPr>
              <w:t>Kučerkovej</w:t>
            </w:r>
            <w:proofErr w:type="spellEnd"/>
          </w:p>
        </w:tc>
      </w:tr>
      <w:tr w:rsidR="00EE60EA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EE60EA" w:rsidRPr="00366026" w:rsidRDefault="00EE60EA" w:rsidP="00EE60EA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EE60EA" w:rsidRPr="00366026" w:rsidRDefault="00EE60EA" w:rsidP="00EE60E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EE60EA" w:rsidRPr="00E24F44" w:rsidRDefault="00EE60EA" w:rsidP="00EE60EA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249E0D1E" w:rsidR="00EE60EA" w:rsidRPr="00366026" w:rsidRDefault="005F35C6" w:rsidP="00EE60E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Jozef Blaho (30)</w:t>
            </w:r>
          </w:p>
        </w:tc>
      </w:tr>
      <w:tr w:rsidR="006D6BAF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59658BA1" w:rsidR="006D6BAF" w:rsidRPr="00366026" w:rsidRDefault="0007189B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F35C6">
              <w:rPr>
                <w:bCs/>
                <w:sz w:val="28"/>
                <w:szCs w:val="28"/>
              </w:rPr>
              <w:t xml:space="preserve">Leo a Amália </w:t>
            </w:r>
            <w:proofErr w:type="spellStart"/>
            <w:r w:rsidR="005F35C6">
              <w:rPr>
                <w:bCs/>
                <w:sz w:val="28"/>
                <w:szCs w:val="28"/>
              </w:rPr>
              <w:t>Kučerkoví</w:t>
            </w:r>
            <w:proofErr w:type="spellEnd"/>
            <w:r w:rsidR="005F35C6">
              <w:rPr>
                <w:bCs/>
                <w:sz w:val="28"/>
                <w:szCs w:val="28"/>
              </w:rPr>
              <w:t xml:space="preserve"> a deti</w:t>
            </w:r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42966606" w14:textId="6762B8C8" w:rsidR="00C828E1" w:rsidRPr="0045574C" w:rsidRDefault="00C828E1" w:rsidP="00C828E1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 xml:space="preserve">z Neporadze </w:t>
      </w:r>
      <w:r w:rsidR="00EE60EA">
        <w:t xml:space="preserve">50,- </w:t>
      </w:r>
      <w:r w:rsidR="00EE60EA" w:rsidRPr="0045574C">
        <w:t>€</w:t>
      </w:r>
      <w:r w:rsidR="00EE60EA">
        <w:t xml:space="preserve"> a</w:t>
      </w:r>
      <w:r w:rsidR="000217F9">
        <w:t xml:space="preserve"> 2x </w:t>
      </w:r>
      <w:r w:rsidR="00EE60EA">
        <w:t xml:space="preserve">100,- </w:t>
      </w:r>
      <w:r w:rsidR="00EE60EA" w:rsidRPr="0045574C">
        <w:t>€</w:t>
      </w:r>
      <w:r w:rsidR="005F35C6">
        <w:t xml:space="preserve"> a z Horných Motešíc </w:t>
      </w:r>
      <w:r w:rsidR="005F35C6">
        <w:t xml:space="preserve">100,- </w:t>
      </w:r>
      <w:r w:rsidR="005F35C6" w:rsidRPr="0045574C">
        <w:t>€</w:t>
      </w:r>
      <w:r w:rsidR="00EE60EA" w:rsidRPr="0045574C">
        <w:t xml:space="preserve">. </w:t>
      </w:r>
      <w:r w:rsidRPr="0045574C">
        <w:t xml:space="preserve">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1F1B7202" w:rsidR="00146FF4" w:rsidRPr="009F1E11" w:rsidRDefault="005F35C6" w:rsidP="005F35C6">
      <w:pPr>
        <w:pStyle w:val="Odsekzoznamu"/>
        <w:numPr>
          <w:ilvl w:val="0"/>
          <w:numId w:val="33"/>
        </w:numPr>
        <w:tabs>
          <w:tab w:val="left" w:pos="1843"/>
        </w:tabs>
        <w:rPr>
          <w:bCs/>
        </w:rPr>
      </w:pPr>
      <w:r>
        <w:rPr>
          <w:bCs/>
        </w:rPr>
        <w:t>augusta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170B4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4483F"/>
    <w:rsid w:val="00950DE9"/>
    <w:rsid w:val="00951E51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24B2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36AE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88AB989F-AEB8-4DC9-921D-7C6C5AB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10</cp:revision>
  <cp:lastPrinted>2025-08-03T04:32:00Z</cp:lastPrinted>
  <dcterms:created xsi:type="dcterms:W3CDTF">2020-06-20T06:46:00Z</dcterms:created>
  <dcterms:modified xsi:type="dcterms:W3CDTF">2025-08-03T04:36:00Z</dcterms:modified>
</cp:coreProperties>
</file>