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56B72680" w:rsidR="00AA670A" w:rsidRDefault="004332AD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devätn</w:t>
      </w:r>
      <w:r w:rsidR="001E00A8">
        <w:rPr>
          <w:bCs/>
          <w:caps/>
          <w:sz w:val="32"/>
          <w:szCs w:val="32"/>
        </w:rPr>
        <w:t xml:space="preserve">ásta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36F4D592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4A6B8A6F" w14:textId="79FF956F" w:rsidR="00AA670A" w:rsidRDefault="00A87B84" w:rsidP="000373B4">
      <w:pPr>
        <w:ind w:firstLine="708"/>
        <w:rPr>
          <w:i/>
          <w:iCs/>
        </w:rPr>
      </w:pPr>
      <w:r>
        <w:t>pondelok:</w:t>
      </w:r>
      <w:r>
        <w:tab/>
        <w:t>S</w:t>
      </w:r>
      <w:r w:rsidR="00840BB7">
        <w:t xml:space="preserve">v. </w:t>
      </w:r>
      <w:r w:rsidR="004332AD">
        <w:t>Kláry, panny</w:t>
      </w:r>
      <w:r w:rsidR="0055412E">
        <w:t xml:space="preserve">, </w:t>
      </w:r>
      <w:r w:rsidR="0055412E">
        <w:rPr>
          <w:i/>
          <w:iCs/>
        </w:rPr>
        <w:t>spomienka</w:t>
      </w:r>
    </w:p>
    <w:p w14:paraId="55CDAE76" w14:textId="70F546D6" w:rsidR="00A87B84" w:rsidRDefault="004332AD" w:rsidP="000373B4">
      <w:pPr>
        <w:ind w:firstLine="708"/>
        <w:rPr>
          <w:i/>
          <w:iCs/>
        </w:rPr>
      </w:pPr>
      <w:r>
        <w:t>štvrtok</w:t>
      </w:r>
      <w:r w:rsidR="0055412E">
        <w:t>:</w:t>
      </w:r>
      <w:r w:rsidR="00A87B84">
        <w:tab/>
      </w:r>
      <w:r>
        <w:t>Sv. Maximiliána Máriu Kolbeho, kňaza a mučeníka</w:t>
      </w:r>
    </w:p>
    <w:p w14:paraId="1673AAEB" w14:textId="189AFA30" w:rsidR="00B93358" w:rsidRDefault="00B93358" w:rsidP="000373B4">
      <w:pPr>
        <w:ind w:firstLine="708"/>
        <w:rPr>
          <w:i/>
          <w:iCs/>
        </w:rPr>
      </w:pPr>
      <w:r>
        <w:t>piatok:</w:t>
      </w:r>
      <w:r>
        <w:tab/>
      </w:r>
      <w:r>
        <w:tab/>
      </w:r>
      <w:r w:rsidR="004332AD">
        <w:t>Nanebovzatie Preblahoslavenej Panny Márie</w:t>
      </w:r>
      <w:r>
        <w:t xml:space="preserve">, </w:t>
      </w:r>
      <w:r>
        <w:rPr>
          <w:i/>
          <w:iCs/>
        </w:rPr>
        <w:t>s</w:t>
      </w:r>
      <w:r w:rsidR="004332AD">
        <w:rPr>
          <w:i/>
          <w:iCs/>
        </w:rPr>
        <w:t>lávnosť</w:t>
      </w:r>
    </w:p>
    <w:p w14:paraId="657CCC47" w14:textId="146C9FAA" w:rsidR="00AA670A" w:rsidRDefault="00AA670A" w:rsidP="00AA670A">
      <w:pPr>
        <w:ind w:firstLine="708"/>
      </w:pPr>
      <w:r>
        <w:t>nedeľa:</w:t>
      </w:r>
      <w:r>
        <w:tab/>
      </w:r>
      <w:r w:rsidR="00A87B84">
        <w:t>D</w:t>
      </w:r>
      <w:r w:rsidR="004332AD">
        <w:t>vadsiata</w:t>
      </w:r>
      <w:r w:rsidR="00840BB7">
        <w:t xml:space="preserve"> nedeľa v cezročnom období</w:t>
      </w:r>
    </w:p>
    <w:p w14:paraId="7FB599A1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74D3AD85" w14:textId="61AC79EC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4332AD">
        <w:rPr>
          <w:bCs/>
          <w:sz w:val="28"/>
          <w:szCs w:val="40"/>
        </w:rPr>
        <w:t>11. - 17</w:t>
      </w:r>
      <w:r w:rsidR="0055412E">
        <w:rPr>
          <w:bCs/>
          <w:sz w:val="28"/>
          <w:szCs w:val="40"/>
        </w:rPr>
        <w:t>. augusta</w:t>
      </w:r>
      <w:r w:rsidR="00840BB7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840BB7" w:rsidRPr="00366026" w14:paraId="1963F1C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4B93B22D" w:rsidR="00840BB7" w:rsidRPr="00366026" w:rsidRDefault="000373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840BB7" w:rsidRDefault="00840B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77777777" w:rsidR="00840BB7" w:rsidRDefault="00840BB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1238" w14:textId="336475C2" w:rsidR="00840BB7" w:rsidRDefault="0055412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4332AD">
              <w:rPr>
                <w:bCs/>
                <w:sz w:val="28"/>
                <w:szCs w:val="28"/>
              </w:rPr>
              <w:t>zdravie a Božiu pomoc pre jubilujúcich manželov</w:t>
            </w:r>
          </w:p>
        </w:tc>
      </w:tr>
      <w:tr w:rsidR="005F35C6" w:rsidRPr="00366026" w14:paraId="27A5885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26CAF3D3" w:rsidR="005F35C6" w:rsidRPr="00366026" w:rsidRDefault="004332AD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5F35C6" w:rsidRDefault="005F35C6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77777777" w:rsidR="005F35C6" w:rsidRDefault="005F35C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76A7B30F" w:rsidR="005F35C6" w:rsidRDefault="004332A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zdravie a Božiu pomoc</w:t>
            </w:r>
            <w:r>
              <w:rPr>
                <w:bCs/>
                <w:sz w:val="28"/>
                <w:szCs w:val="28"/>
              </w:rPr>
              <w:t xml:space="preserve"> pre Evu a Andreu</w:t>
            </w:r>
          </w:p>
        </w:tc>
      </w:tr>
      <w:tr w:rsidR="006D6BAF" w:rsidRPr="00366026" w14:paraId="3D2769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6D6BAF" w:rsidRPr="00366026" w:rsidRDefault="006D6BAF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6D6BAF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77777777" w:rsidR="006D6BAF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429F79E1" w:rsidR="006D6BAF" w:rsidRPr="00366026" w:rsidRDefault="00A87B84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úmysel</w:t>
            </w:r>
          </w:p>
        </w:tc>
      </w:tr>
      <w:tr w:rsidR="005769B0" w:rsidRPr="00366026" w14:paraId="059DB56D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37477" w14:textId="15C16727" w:rsidR="005769B0" w:rsidRDefault="005769B0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7BF4B" w14:textId="3073645D" w:rsidR="005769B0" w:rsidRDefault="005769B0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24D5A" w14:textId="1F8F8AF4" w:rsidR="005769B0" w:rsidRDefault="005769B0" w:rsidP="006D6BA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5769B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E5CDE" w14:textId="5900ADDD" w:rsidR="005769B0" w:rsidRPr="00366026" w:rsidRDefault="005769B0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5769B0" w:rsidRPr="00366026" w14:paraId="655E1386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2F777B49" w:rsidR="005769B0" w:rsidRDefault="005769B0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5769B0" w:rsidRDefault="005769B0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29317444" w:rsidR="005769B0" w:rsidRDefault="005769B0" w:rsidP="006D6BA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1728" w14:textId="0AFC4168" w:rsidR="005769B0" w:rsidRDefault="005769B0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Jozef a Marta </w:t>
            </w:r>
            <w:proofErr w:type="spellStart"/>
            <w:r>
              <w:rPr>
                <w:bCs/>
                <w:sz w:val="28"/>
                <w:szCs w:val="28"/>
              </w:rPr>
              <w:t>Ďurčoví</w:t>
            </w:r>
            <w:proofErr w:type="spellEnd"/>
          </w:p>
        </w:tc>
      </w:tr>
      <w:tr w:rsidR="005769B0" w:rsidRPr="00366026" w14:paraId="5F5CD81F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2B81F" w14:textId="38097211" w:rsidR="005769B0" w:rsidRPr="00366026" w:rsidRDefault="005769B0" w:rsidP="005769B0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E36F5" w14:textId="0764F14E" w:rsidR="005769B0" w:rsidRDefault="005769B0" w:rsidP="00576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F2999" w14:textId="2CF55526" w:rsidR="005769B0" w:rsidRDefault="005769B0" w:rsidP="005769B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5769B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AF32" w14:textId="25399019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zdravie a Božiu pomoc pre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Galovskú</w:t>
            </w:r>
            <w:proofErr w:type="spellEnd"/>
            <w:r>
              <w:rPr>
                <w:bCs/>
                <w:sz w:val="28"/>
                <w:szCs w:val="28"/>
              </w:rPr>
              <w:t xml:space="preserve"> a </w:t>
            </w:r>
            <w:proofErr w:type="spellStart"/>
            <w:r>
              <w:rPr>
                <w:bCs/>
                <w:sz w:val="28"/>
                <w:szCs w:val="28"/>
              </w:rPr>
              <w:t>Benčovú</w:t>
            </w:r>
            <w:proofErr w:type="spellEnd"/>
            <w:r>
              <w:rPr>
                <w:bCs/>
                <w:sz w:val="28"/>
                <w:szCs w:val="28"/>
              </w:rPr>
              <w:t xml:space="preserve"> a za duše v očistci</w:t>
            </w:r>
          </w:p>
        </w:tc>
      </w:tr>
      <w:tr w:rsidR="005769B0" w:rsidRPr="00366026" w14:paraId="78F80C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538BA" w14:textId="1E2CCEE2" w:rsidR="005769B0" w:rsidRPr="00366026" w:rsidRDefault="005769B0" w:rsidP="005769B0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E37ED" w14:textId="3378494A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4386A" w14:textId="77777777" w:rsidR="005769B0" w:rsidRPr="00366026" w:rsidRDefault="005769B0" w:rsidP="005769B0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38FC" w14:textId="2820A972" w:rsidR="005769B0" w:rsidRPr="005D116D" w:rsidRDefault="005769B0" w:rsidP="005769B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farnosť</w:t>
            </w:r>
          </w:p>
        </w:tc>
      </w:tr>
      <w:tr w:rsidR="005769B0" w:rsidRPr="00366026" w14:paraId="25F7880A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37EE2271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77777777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678F" w14:textId="77777777" w:rsidR="005769B0" w:rsidRPr="00366026" w:rsidRDefault="005769B0" w:rsidP="005769B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EBE" w14:textId="14411C83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Alojz a Magdaléna </w:t>
            </w:r>
            <w:proofErr w:type="spellStart"/>
            <w:r>
              <w:rPr>
                <w:bCs/>
                <w:sz w:val="28"/>
                <w:szCs w:val="28"/>
              </w:rPr>
              <w:t>Matúšoví</w:t>
            </w:r>
            <w:proofErr w:type="spellEnd"/>
          </w:p>
        </w:tc>
      </w:tr>
      <w:tr w:rsidR="005769B0" w:rsidRPr="00366026" w14:paraId="52D915A1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77777777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5769B0" w:rsidRPr="00366026" w:rsidRDefault="005769B0" w:rsidP="005769B0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1A62760A" w:rsidR="005769B0" w:rsidRPr="00366026" w:rsidRDefault="005769B0" w:rsidP="005769B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Ľudovít Báčik (10 r)</w:t>
            </w:r>
          </w:p>
        </w:tc>
      </w:tr>
      <w:tr w:rsidR="005769B0" w:rsidRPr="00366026" w14:paraId="6360AB3F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5769B0" w:rsidRPr="00E24F44" w:rsidRDefault="005769B0" w:rsidP="005769B0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774D" w14:textId="30491426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91DDB">
              <w:rPr>
                <w:bCs/>
                <w:sz w:val="28"/>
                <w:szCs w:val="28"/>
              </w:rPr>
              <w:t xml:space="preserve">František a Irena </w:t>
            </w:r>
            <w:proofErr w:type="spellStart"/>
            <w:r w:rsidR="00491DDB">
              <w:rPr>
                <w:bCs/>
                <w:sz w:val="28"/>
                <w:szCs w:val="28"/>
              </w:rPr>
              <w:t>Kopeckí</w:t>
            </w:r>
            <w:proofErr w:type="spellEnd"/>
            <w:r w:rsidR="00491DDB">
              <w:rPr>
                <w:bCs/>
                <w:sz w:val="28"/>
                <w:szCs w:val="28"/>
              </w:rPr>
              <w:t>, syn Dušan a syn Vladimír s manželkou Máriou</w:t>
            </w:r>
          </w:p>
        </w:tc>
      </w:tr>
      <w:tr w:rsidR="005769B0" w:rsidRPr="00366026" w14:paraId="061F1E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5769B0" w:rsidRPr="00366026" w:rsidRDefault="005769B0" w:rsidP="005769B0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77777777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5769B0" w:rsidRPr="00366026" w:rsidRDefault="005769B0" w:rsidP="005769B0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7E96CD3E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91DDB">
              <w:rPr>
                <w:bCs/>
                <w:sz w:val="28"/>
                <w:szCs w:val="28"/>
              </w:rPr>
              <w:t xml:space="preserve">Jozef a Mária </w:t>
            </w:r>
            <w:proofErr w:type="spellStart"/>
            <w:r w:rsidR="00491DDB">
              <w:rPr>
                <w:bCs/>
                <w:sz w:val="28"/>
                <w:szCs w:val="28"/>
              </w:rPr>
              <w:t>Hlobeňoví</w:t>
            </w:r>
            <w:proofErr w:type="spellEnd"/>
            <w:r w:rsidR="00491DDB">
              <w:rPr>
                <w:bCs/>
                <w:sz w:val="28"/>
                <w:szCs w:val="28"/>
              </w:rPr>
              <w:t>, František a Alfréd a vnuk Miroslav</w:t>
            </w:r>
          </w:p>
        </w:tc>
      </w:tr>
    </w:tbl>
    <w:p w14:paraId="72D02432" w14:textId="77777777" w:rsidR="00AA670A" w:rsidRPr="0054246E" w:rsidRDefault="00AA670A" w:rsidP="00AA670A">
      <w:pPr>
        <w:spacing w:before="120" w:after="120"/>
        <w:jc w:val="both"/>
      </w:pPr>
    </w:p>
    <w:p w14:paraId="5A45A106" w14:textId="77777777" w:rsidR="00491DDB" w:rsidRDefault="00491DDB" w:rsidP="00491DDB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>Slávnosť Nanebovzatia Panny Márie je prikázaným sviatkom, preto sv. omše budú vo všetkých kostoloch farnosti tak, ako je uvedené v rozpise.</w:t>
      </w:r>
    </w:p>
    <w:p w14:paraId="42966606" w14:textId="720F07DB" w:rsidR="00C828E1" w:rsidRPr="0045574C" w:rsidRDefault="00C828E1" w:rsidP="00C828E1">
      <w:pPr>
        <w:widowControl w:val="0"/>
        <w:numPr>
          <w:ilvl w:val="0"/>
          <w:numId w:val="33"/>
        </w:numPr>
        <w:tabs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Pr="0045574C">
        <w:t> </w:t>
      </w:r>
      <w:r>
        <w:t xml:space="preserve">z Neporadze </w:t>
      </w:r>
      <w:r w:rsidR="00491DDB">
        <w:t>4</w:t>
      </w:r>
      <w:r w:rsidR="00EE60EA">
        <w:t xml:space="preserve">0,- </w:t>
      </w:r>
      <w:r w:rsidR="00EE60EA" w:rsidRPr="0045574C">
        <w:t xml:space="preserve">€. </w:t>
      </w:r>
      <w:r w:rsidRPr="0045574C">
        <w:t xml:space="preserve">Pán Boh zaplať. </w:t>
      </w:r>
    </w:p>
    <w:p w14:paraId="7C9E5F22" w14:textId="77777777" w:rsidR="00AA670A" w:rsidRDefault="00AA670A" w:rsidP="00AA670A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24AB31FE" w:rsidR="00146FF4" w:rsidRPr="009F1E11" w:rsidRDefault="005F35C6" w:rsidP="00491DDB">
      <w:pPr>
        <w:pStyle w:val="Odsekzoznamu"/>
        <w:numPr>
          <w:ilvl w:val="0"/>
          <w:numId w:val="43"/>
        </w:numPr>
        <w:tabs>
          <w:tab w:val="left" w:pos="1843"/>
        </w:tabs>
        <w:rPr>
          <w:bCs/>
        </w:rPr>
      </w:pPr>
      <w:r>
        <w:rPr>
          <w:bCs/>
        </w:rPr>
        <w:t>augusta</w:t>
      </w:r>
      <w:r w:rsidR="00146FF4" w:rsidRPr="009F1E11">
        <w:rPr>
          <w:bCs/>
        </w:rPr>
        <w:t xml:space="preserve"> 2025</w:t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9F1E11">
        <w:rPr>
          <w:bCs/>
        </w:rPr>
        <w:tab/>
      </w:r>
      <w:r w:rsidR="009F1E11">
        <w:rPr>
          <w:bCs/>
        </w:rPr>
        <w:tab/>
      </w:r>
      <w:r w:rsidR="00146FF4" w:rsidRPr="009F1E11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672AD"/>
    <w:multiLevelType w:val="hybridMultilevel"/>
    <w:tmpl w:val="B0CAE74A"/>
    <w:lvl w:ilvl="0" w:tplc="D55A9A1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9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4"/>
  </w:num>
  <w:num w:numId="7" w16cid:durableId="73825660">
    <w:abstractNumId w:val="36"/>
  </w:num>
  <w:num w:numId="8" w16cid:durableId="307823889">
    <w:abstractNumId w:val="39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2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38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5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7"/>
  </w:num>
  <w:num w:numId="39" w16cid:durableId="284046099">
    <w:abstractNumId w:val="33"/>
  </w:num>
  <w:num w:numId="40" w16cid:durableId="1763912662">
    <w:abstractNumId w:val="31"/>
  </w:num>
  <w:num w:numId="41" w16cid:durableId="838422322">
    <w:abstractNumId w:val="10"/>
  </w:num>
  <w:num w:numId="42" w16cid:durableId="88279494">
    <w:abstractNumId w:val="4"/>
  </w:num>
  <w:num w:numId="43" w16cid:durableId="11835958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17F9"/>
    <w:rsid w:val="0002786D"/>
    <w:rsid w:val="000347DD"/>
    <w:rsid w:val="00036462"/>
    <w:rsid w:val="000373B4"/>
    <w:rsid w:val="0004122F"/>
    <w:rsid w:val="00041D36"/>
    <w:rsid w:val="00043600"/>
    <w:rsid w:val="000528D4"/>
    <w:rsid w:val="00054B00"/>
    <w:rsid w:val="00060370"/>
    <w:rsid w:val="0006270D"/>
    <w:rsid w:val="00065278"/>
    <w:rsid w:val="00066BF7"/>
    <w:rsid w:val="00071675"/>
    <w:rsid w:val="0007189B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57F3"/>
    <w:rsid w:val="00105E59"/>
    <w:rsid w:val="00112E89"/>
    <w:rsid w:val="00116306"/>
    <w:rsid w:val="001170B4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41A4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0F47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537F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D5C1A"/>
    <w:rsid w:val="003E329D"/>
    <w:rsid w:val="003E6885"/>
    <w:rsid w:val="003F0DBC"/>
    <w:rsid w:val="003F6CA9"/>
    <w:rsid w:val="0041498C"/>
    <w:rsid w:val="004174F8"/>
    <w:rsid w:val="0042768D"/>
    <w:rsid w:val="00427B58"/>
    <w:rsid w:val="004332AD"/>
    <w:rsid w:val="00434621"/>
    <w:rsid w:val="00446A49"/>
    <w:rsid w:val="0044783D"/>
    <w:rsid w:val="004543E2"/>
    <w:rsid w:val="00454F94"/>
    <w:rsid w:val="00460303"/>
    <w:rsid w:val="004669E4"/>
    <w:rsid w:val="00474CF3"/>
    <w:rsid w:val="00476FDD"/>
    <w:rsid w:val="00483AD3"/>
    <w:rsid w:val="00491D9C"/>
    <w:rsid w:val="00491DDB"/>
    <w:rsid w:val="004A120B"/>
    <w:rsid w:val="004A19F5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12E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69B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E5EAB"/>
    <w:rsid w:val="005F0260"/>
    <w:rsid w:val="005F1A36"/>
    <w:rsid w:val="005F35C6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BAF"/>
    <w:rsid w:val="006D6C22"/>
    <w:rsid w:val="006D741E"/>
    <w:rsid w:val="006E51EE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C58FA"/>
    <w:rsid w:val="007D3C7C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60"/>
    <w:rsid w:val="008A1A8F"/>
    <w:rsid w:val="008A62F7"/>
    <w:rsid w:val="008B3ED6"/>
    <w:rsid w:val="008B5C85"/>
    <w:rsid w:val="008B5D8C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0E91"/>
    <w:rsid w:val="0093365F"/>
    <w:rsid w:val="00944357"/>
    <w:rsid w:val="0094483F"/>
    <w:rsid w:val="00950DE9"/>
    <w:rsid w:val="00951E51"/>
    <w:rsid w:val="009537CB"/>
    <w:rsid w:val="00954A96"/>
    <w:rsid w:val="009640A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1E11"/>
    <w:rsid w:val="009F2237"/>
    <w:rsid w:val="009F4B91"/>
    <w:rsid w:val="00A01022"/>
    <w:rsid w:val="00A074CA"/>
    <w:rsid w:val="00A11A07"/>
    <w:rsid w:val="00A11EBF"/>
    <w:rsid w:val="00A13C97"/>
    <w:rsid w:val="00A236AC"/>
    <w:rsid w:val="00A23C27"/>
    <w:rsid w:val="00A31D83"/>
    <w:rsid w:val="00A34101"/>
    <w:rsid w:val="00A34A91"/>
    <w:rsid w:val="00A36EEB"/>
    <w:rsid w:val="00A4005D"/>
    <w:rsid w:val="00A424B2"/>
    <w:rsid w:val="00A7475B"/>
    <w:rsid w:val="00A75309"/>
    <w:rsid w:val="00A830E8"/>
    <w:rsid w:val="00A8585A"/>
    <w:rsid w:val="00A87049"/>
    <w:rsid w:val="00A87B84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AF262B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93358"/>
    <w:rsid w:val="00BA09F5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36AE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28E1"/>
    <w:rsid w:val="00C83BAF"/>
    <w:rsid w:val="00C87020"/>
    <w:rsid w:val="00C87824"/>
    <w:rsid w:val="00C87D92"/>
    <w:rsid w:val="00C94867"/>
    <w:rsid w:val="00CA034B"/>
    <w:rsid w:val="00CA1AC2"/>
    <w:rsid w:val="00CA4637"/>
    <w:rsid w:val="00CA64BF"/>
    <w:rsid w:val="00CB0EA7"/>
    <w:rsid w:val="00CB21E5"/>
    <w:rsid w:val="00CB73BC"/>
    <w:rsid w:val="00CE1401"/>
    <w:rsid w:val="00CE3DB9"/>
    <w:rsid w:val="00CF011A"/>
    <w:rsid w:val="00CF1E60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B5C70"/>
    <w:rsid w:val="00EC7256"/>
    <w:rsid w:val="00ED5192"/>
    <w:rsid w:val="00EE4F0C"/>
    <w:rsid w:val="00EE54E2"/>
    <w:rsid w:val="00EE60EA"/>
    <w:rsid w:val="00EE6FB3"/>
    <w:rsid w:val="00EE78BC"/>
    <w:rsid w:val="00EF1500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224F"/>
    <w:rsid w:val="00F32AB3"/>
    <w:rsid w:val="00F3793A"/>
    <w:rsid w:val="00F37F56"/>
    <w:rsid w:val="00F40128"/>
    <w:rsid w:val="00F44740"/>
    <w:rsid w:val="00F54D34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A5144"/>
    <w:rsid w:val="00FA56C7"/>
    <w:rsid w:val="00FA6533"/>
    <w:rsid w:val="00FC05A7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88AB989F-AEB8-4DC9-921D-7C6C5ABC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12</cp:revision>
  <cp:lastPrinted>2025-08-03T04:32:00Z</cp:lastPrinted>
  <dcterms:created xsi:type="dcterms:W3CDTF">2020-06-20T06:46:00Z</dcterms:created>
  <dcterms:modified xsi:type="dcterms:W3CDTF">2025-08-08T19:49:00Z</dcterms:modified>
</cp:coreProperties>
</file>