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bookmarkStart w:id="0" w:name="_Hlk199578806"/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bookmarkEnd w:id="0"/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2B7EB50F" w14:textId="65C45BAE" w:rsidR="00AA670A" w:rsidRDefault="004332AD" w:rsidP="00AA670A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d</w:t>
      </w:r>
      <w:r w:rsidR="00F312D6">
        <w:rPr>
          <w:bCs/>
          <w:caps/>
          <w:sz w:val="32"/>
          <w:szCs w:val="32"/>
        </w:rPr>
        <w:t>vadsiata</w:t>
      </w:r>
      <w:r w:rsidR="001E00A8">
        <w:rPr>
          <w:bCs/>
          <w:caps/>
          <w:sz w:val="32"/>
          <w:szCs w:val="32"/>
        </w:rPr>
        <w:t xml:space="preserve"> </w:t>
      </w:r>
      <w:r w:rsidR="00AA670A" w:rsidRPr="00813B11">
        <w:rPr>
          <w:bCs/>
          <w:caps/>
          <w:sz w:val="32"/>
          <w:szCs w:val="32"/>
        </w:rPr>
        <w:t>nedeľa</w:t>
      </w:r>
      <w:r w:rsidR="00AA670A">
        <w:rPr>
          <w:bCs/>
          <w:caps/>
          <w:sz w:val="32"/>
          <w:szCs w:val="32"/>
        </w:rPr>
        <w:t xml:space="preserve"> </w:t>
      </w:r>
      <w:r w:rsidR="001E00A8">
        <w:rPr>
          <w:bCs/>
          <w:caps/>
          <w:sz w:val="32"/>
          <w:szCs w:val="32"/>
        </w:rPr>
        <w:t>v cezročnom období</w:t>
      </w:r>
    </w:p>
    <w:p w14:paraId="36F4D592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9B202B3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D1E83DC" w14:textId="77777777" w:rsidR="00AA670A" w:rsidRPr="00CF661A" w:rsidRDefault="00AA670A" w:rsidP="00AA670A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4A6B8A6F" w14:textId="428DB86C" w:rsidR="00AA670A" w:rsidRDefault="00F312D6" w:rsidP="000373B4">
      <w:pPr>
        <w:ind w:firstLine="708"/>
        <w:rPr>
          <w:i/>
          <w:iCs/>
        </w:rPr>
      </w:pPr>
      <w:r>
        <w:t>streda</w:t>
      </w:r>
      <w:r w:rsidR="00A87B84">
        <w:t>:</w:t>
      </w:r>
      <w:r w:rsidR="00A87B84">
        <w:tab/>
      </w:r>
      <w:r>
        <w:tab/>
      </w:r>
      <w:r w:rsidR="00A87B84">
        <w:t>S</w:t>
      </w:r>
      <w:r w:rsidR="00840BB7">
        <w:t xml:space="preserve">v. </w:t>
      </w:r>
      <w:r>
        <w:t>Bernarda, opáta a učiteľa Cirkvi</w:t>
      </w:r>
      <w:r w:rsidR="0055412E">
        <w:t xml:space="preserve">, </w:t>
      </w:r>
      <w:r w:rsidR="0055412E">
        <w:rPr>
          <w:i/>
          <w:iCs/>
        </w:rPr>
        <w:t>spomienka</w:t>
      </w:r>
    </w:p>
    <w:p w14:paraId="55CDAE76" w14:textId="32CB7922" w:rsidR="00A87B84" w:rsidRPr="00F312D6" w:rsidRDefault="004332AD" w:rsidP="000373B4">
      <w:pPr>
        <w:ind w:firstLine="708"/>
        <w:rPr>
          <w:i/>
          <w:iCs/>
        </w:rPr>
      </w:pPr>
      <w:r>
        <w:t>štvrtok</w:t>
      </w:r>
      <w:r w:rsidR="0055412E">
        <w:t>:</w:t>
      </w:r>
      <w:r w:rsidR="00A87B84">
        <w:tab/>
      </w:r>
      <w:r>
        <w:t xml:space="preserve">Sv. </w:t>
      </w:r>
      <w:proofErr w:type="spellStart"/>
      <w:r w:rsidR="00F312D6">
        <w:t>Pia</w:t>
      </w:r>
      <w:proofErr w:type="spellEnd"/>
      <w:r w:rsidR="00F312D6">
        <w:t xml:space="preserve"> X., pápeža, </w:t>
      </w:r>
      <w:r w:rsidR="00F312D6">
        <w:rPr>
          <w:i/>
          <w:iCs/>
        </w:rPr>
        <w:t>spomienka</w:t>
      </w:r>
    </w:p>
    <w:p w14:paraId="1673AAEB" w14:textId="45EF8CEB" w:rsidR="00B93358" w:rsidRDefault="00B93358" w:rsidP="000373B4">
      <w:pPr>
        <w:ind w:firstLine="708"/>
        <w:rPr>
          <w:i/>
          <w:iCs/>
        </w:rPr>
      </w:pPr>
      <w:r>
        <w:t>piatok:</w:t>
      </w:r>
      <w:r>
        <w:tab/>
      </w:r>
      <w:r>
        <w:tab/>
      </w:r>
      <w:r w:rsidR="004332AD">
        <w:t>Preblahoslavenej Panny Márie</w:t>
      </w:r>
      <w:r w:rsidR="00F312D6">
        <w:t xml:space="preserve"> Kráľovnej</w:t>
      </w:r>
      <w:r>
        <w:t xml:space="preserve">, </w:t>
      </w:r>
      <w:r>
        <w:rPr>
          <w:i/>
          <w:iCs/>
        </w:rPr>
        <w:t>s</w:t>
      </w:r>
      <w:r w:rsidR="00AB1F88">
        <w:rPr>
          <w:i/>
          <w:iCs/>
        </w:rPr>
        <w:t>pomienka</w:t>
      </w:r>
    </w:p>
    <w:p w14:paraId="657CCC47" w14:textId="540F4559" w:rsidR="00AA670A" w:rsidRDefault="00AA670A" w:rsidP="00AA670A">
      <w:pPr>
        <w:ind w:firstLine="708"/>
      </w:pPr>
      <w:r>
        <w:t>nedeľa:</w:t>
      </w:r>
      <w:r>
        <w:tab/>
      </w:r>
      <w:r w:rsidR="00A87B84">
        <w:t>D</w:t>
      </w:r>
      <w:r w:rsidR="004332AD">
        <w:t>vadsiata</w:t>
      </w:r>
      <w:r w:rsidR="00840BB7">
        <w:t xml:space="preserve"> </w:t>
      </w:r>
      <w:r w:rsidR="00F312D6">
        <w:t xml:space="preserve">prvá </w:t>
      </w:r>
      <w:r w:rsidR="00840BB7">
        <w:t>nedeľa v cezročnom období</w:t>
      </w:r>
    </w:p>
    <w:p w14:paraId="7FB599A1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74D3AD85" w14:textId="52F1511A" w:rsidR="00AA670A" w:rsidRPr="00813B11" w:rsidRDefault="00AA670A" w:rsidP="00AA670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4332AD">
        <w:rPr>
          <w:bCs/>
          <w:sz w:val="28"/>
          <w:szCs w:val="40"/>
        </w:rPr>
        <w:t>1</w:t>
      </w:r>
      <w:r w:rsidR="00F312D6">
        <w:rPr>
          <w:bCs/>
          <w:sz w:val="28"/>
          <w:szCs w:val="40"/>
        </w:rPr>
        <w:t>8. - 24</w:t>
      </w:r>
      <w:r w:rsidR="0055412E">
        <w:rPr>
          <w:bCs/>
          <w:sz w:val="28"/>
          <w:szCs w:val="40"/>
        </w:rPr>
        <w:t>. augusta</w:t>
      </w:r>
      <w:r w:rsidR="00840BB7">
        <w:rPr>
          <w:bCs/>
          <w:sz w:val="28"/>
          <w:szCs w:val="40"/>
        </w:rPr>
        <w:t xml:space="preserve">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F312D6" w:rsidRPr="00366026" w14:paraId="1963F1C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C737" w14:textId="4B93B22D" w:rsidR="00F312D6" w:rsidRPr="00366026" w:rsidRDefault="00F312D6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8B94" w14:textId="77777777" w:rsidR="00F312D6" w:rsidRDefault="00F312D6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9DB0" w14:textId="77777777" w:rsidR="00F312D6" w:rsidRDefault="00F312D6" w:rsidP="00F312D6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C1238" w14:textId="4F749198" w:rsidR="00F312D6" w:rsidRDefault="00F312D6" w:rsidP="00F312D6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 xml:space="preserve">Za † </w:t>
            </w:r>
            <w:r>
              <w:rPr>
                <w:bCs/>
                <w:sz w:val="28"/>
                <w:szCs w:val="28"/>
              </w:rPr>
              <w:t xml:space="preserve">z rodiny Kopeckej a </w:t>
            </w:r>
            <w:proofErr w:type="spellStart"/>
            <w:r>
              <w:rPr>
                <w:bCs/>
                <w:sz w:val="28"/>
                <w:szCs w:val="28"/>
              </w:rPr>
              <w:t>Koráňovej</w:t>
            </w:r>
            <w:proofErr w:type="spellEnd"/>
          </w:p>
        </w:tc>
      </w:tr>
      <w:tr w:rsidR="00F312D6" w:rsidRPr="00366026" w14:paraId="27A5885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DD1F" w14:textId="26CAF3D3" w:rsidR="00F312D6" w:rsidRPr="00366026" w:rsidRDefault="00F312D6" w:rsidP="00F312D6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BDD6" w14:textId="77777777" w:rsidR="00F312D6" w:rsidRDefault="00F312D6" w:rsidP="00F312D6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090D5" w14:textId="77777777" w:rsidR="00F312D6" w:rsidRDefault="00F312D6" w:rsidP="00F312D6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13044" w14:textId="46C6CA17" w:rsidR="00F312D6" w:rsidRDefault="00F312D6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 úmysel</w:t>
            </w:r>
          </w:p>
        </w:tc>
      </w:tr>
      <w:tr w:rsidR="00F312D6" w:rsidRPr="00366026" w14:paraId="3D2769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E073" w14:textId="2FA24315" w:rsidR="00F312D6" w:rsidRPr="00366026" w:rsidRDefault="00F312D6" w:rsidP="00F312D6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5EC4" w14:textId="7D97D76B" w:rsidR="00F312D6" w:rsidRDefault="00F312D6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64784" w14:textId="77777777" w:rsidR="00F312D6" w:rsidRDefault="00F312D6" w:rsidP="00F312D6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26346" w14:textId="01E7C52B" w:rsidR="00F312D6" w:rsidRPr="00366026" w:rsidRDefault="00F312D6" w:rsidP="00F312D6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 xml:space="preserve">Za † </w:t>
            </w:r>
            <w:r>
              <w:rPr>
                <w:bCs/>
                <w:sz w:val="28"/>
                <w:szCs w:val="28"/>
              </w:rPr>
              <w:t>Jaroslav Žák</w:t>
            </w:r>
          </w:p>
        </w:tc>
      </w:tr>
      <w:tr w:rsidR="00F312D6" w:rsidRPr="00366026" w14:paraId="655E1386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FC31" w14:textId="588AD9AF" w:rsidR="00F312D6" w:rsidRDefault="00F312D6" w:rsidP="00F312D6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A775" w14:textId="59DB8A51" w:rsidR="00F312D6" w:rsidRDefault="00F312D6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3487" w14:textId="29317444" w:rsidR="00F312D6" w:rsidRDefault="00F312D6" w:rsidP="00F312D6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D1728" w14:textId="026E355B" w:rsidR="00F312D6" w:rsidRDefault="00F312D6" w:rsidP="00F312D6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 xml:space="preserve">Za † </w:t>
            </w:r>
            <w:r>
              <w:rPr>
                <w:bCs/>
                <w:sz w:val="28"/>
                <w:szCs w:val="28"/>
              </w:rPr>
              <w:t xml:space="preserve">Margita </w:t>
            </w:r>
            <w:proofErr w:type="spellStart"/>
            <w:r>
              <w:rPr>
                <w:bCs/>
                <w:sz w:val="28"/>
                <w:szCs w:val="28"/>
              </w:rPr>
              <w:t>Tunegová</w:t>
            </w:r>
            <w:proofErr w:type="spellEnd"/>
            <w:r>
              <w:rPr>
                <w:bCs/>
                <w:sz w:val="28"/>
                <w:szCs w:val="28"/>
              </w:rPr>
              <w:t>, rodičia a súrodenci</w:t>
            </w:r>
          </w:p>
        </w:tc>
      </w:tr>
      <w:tr w:rsidR="00F312D6" w:rsidRPr="00366026" w14:paraId="5F5CD81F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2B81F" w14:textId="38097211" w:rsidR="00F312D6" w:rsidRPr="00366026" w:rsidRDefault="00F312D6" w:rsidP="00F312D6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E36F5" w14:textId="0764F14E" w:rsidR="00F312D6" w:rsidRDefault="00F312D6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F2999" w14:textId="52ECEB7F" w:rsidR="00F312D6" w:rsidRDefault="00F312D6" w:rsidP="00F312D6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AB1F88"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5769B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BAF32" w14:textId="069BCC75" w:rsidR="00F312D6" w:rsidRPr="00366026" w:rsidRDefault="00F312D6" w:rsidP="00F312D6">
            <w:pPr>
              <w:rPr>
                <w:bCs/>
                <w:sz w:val="28"/>
                <w:szCs w:val="28"/>
              </w:rPr>
            </w:pPr>
            <w:r w:rsidRPr="008321F1">
              <w:rPr>
                <w:bCs/>
                <w:sz w:val="28"/>
                <w:szCs w:val="28"/>
              </w:rPr>
              <w:t xml:space="preserve">Za † </w:t>
            </w:r>
            <w:r>
              <w:rPr>
                <w:bCs/>
                <w:sz w:val="28"/>
                <w:szCs w:val="28"/>
              </w:rPr>
              <w:t>dcéra Janka a rodičia z oboch strán</w:t>
            </w:r>
          </w:p>
        </w:tc>
      </w:tr>
      <w:tr w:rsidR="00F312D6" w:rsidRPr="00366026" w14:paraId="25F7880A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805C" w14:textId="37EE2271" w:rsidR="00F312D6" w:rsidRPr="00366026" w:rsidRDefault="00F312D6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3C70" w14:textId="77777777" w:rsidR="00F312D6" w:rsidRPr="00366026" w:rsidRDefault="00F312D6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E678F" w14:textId="77777777" w:rsidR="00F312D6" w:rsidRPr="00366026" w:rsidRDefault="00F312D6" w:rsidP="00F312D6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AEBE" w14:textId="2DAE1BF1" w:rsidR="00F312D6" w:rsidRPr="00366026" w:rsidRDefault="00F312D6" w:rsidP="00F312D6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zdravie a Božiu pomoc pre rodinu</w:t>
            </w:r>
          </w:p>
        </w:tc>
      </w:tr>
      <w:tr w:rsidR="005769B0" w:rsidRPr="00366026" w14:paraId="52D915A1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B962" w14:textId="77777777" w:rsidR="005769B0" w:rsidRPr="00366026" w:rsidRDefault="005769B0" w:rsidP="005769B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9E99" w14:textId="6FA992C2" w:rsidR="005769B0" w:rsidRPr="00366026" w:rsidRDefault="00F312D6" w:rsidP="005769B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D.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F1DAF" w14:textId="77777777" w:rsidR="005769B0" w:rsidRPr="00366026" w:rsidRDefault="005769B0" w:rsidP="005769B0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2B511" w14:textId="5E39B409" w:rsidR="005769B0" w:rsidRPr="00366026" w:rsidRDefault="005769B0" w:rsidP="005769B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312D6">
              <w:rPr>
                <w:bCs/>
                <w:sz w:val="28"/>
                <w:szCs w:val="28"/>
              </w:rPr>
              <w:t>Albín, dcéra Vierka a starí rodičia z oboch strán</w:t>
            </w:r>
          </w:p>
        </w:tc>
      </w:tr>
      <w:tr w:rsidR="005769B0" w:rsidRPr="00366026" w14:paraId="6360AB3F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B420" w14:textId="77777777" w:rsidR="005769B0" w:rsidRPr="00366026" w:rsidRDefault="005769B0" w:rsidP="005769B0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E2C61" w14:textId="77777777" w:rsidR="005769B0" w:rsidRPr="00366026" w:rsidRDefault="005769B0" w:rsidP="005769B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96FB5" w14:textId="77777777" w:rsidR="005769B0" w:rsidRPr="00E24F44" w:rsidRDefault="005769B0" w:rsidP="005769B0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F774D" w14:textId="2C0AE7DA" w:rsidR="005769B0" w:rsidRPr="00366026" w:rsidRDefault="005769B0" w:rsidP="005769B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01C39">
              <w:rPr>
                <w:bCs/>
                <w:sz w:val="28"/>
                <w:szCs w:val="28"/>
              </w:rPr>
              <w:t>Pavol a Angela, Michal a Mária</w:t>
            </w:r>
          </w:p>
        </w:tc>
      </w:tr>
      <w:tr w:rsidR="005769B0" w:rsidRPr="00366026" w14:paraId="061F1E0A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8DC5" w14:textId="77777777" w:rsidR="005769B0" w:rsidRPr="00366026" w:rsidRDefault="005769B0" w:rsidP="005769B0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7809" w14:textId="577016D5" w:rsidR="005769B0" w:rsidRPr="00366026" w:rsidRDefault="00F312D6" w:rsidP="005769B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ED753" w14:textId="77777777" w:rsidR="005769B0" w:rsidRPr="00366026" w:rsidRDefault="005769B0" w:rsidP="005769B0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4DC4" w14:textId="1A412028" w:rsidR="005769B0" w:rsidRPr="00366026" w:rsidRDefault="005769B0" w:rsidP="005769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01C39">
              <w:rPr>
                <w:bCs/>
                <w:sz w:val="28"/>
                <w:szCs w:val="28"/>
              </w:rPr>
              <w:t xml:space="preserve">Štefan </w:t>
            </w:r>
            <w:proofErr w:type="spellStart"/>
            <w:r w:rsidR="00101C39">
              <w:rPr>
                <w:bCs/>
                <w:sz w:val="28"/>
                <w:szCs w:val="28"/>
              </w:rPr>
              <w:t>Richtárech</w:t>
            </w:r>
            <w:proofErr w:type="spellEnd"/>
            <w:r w:rsidR="00101C39">
              <w:rPr>
                <w:bCs/>
                <w:sz w:val="28"/>
                <w:szCs w:val="28"/>
              </w:rPr>
              <w:t xml:space="preserve"> a syn Peter</w:t>
            </w:r>
          </w:p>
        </w:tc>
      </w:tr>
    </w:tbl>
    <w:p w14:paraId="72D02432" w14:textId="77777777" w:rsidR="00AA670A" w:rsidRPr="0054246E" w:rsidRDefault="00AA670A" w:rsidP="00AA670A">
      <w:pPr>
        <w:spacing w:before="120" w:after="120"/>
        <w:jc w:val="both"/>
      </w:pPr>
    </w:p>
    <w:p w14:paraId="47B49CE9" w14:textId="77777777" w:rsidR="00D00036" w:rsidRDefault="00101C39" w:rsidP="00D00036">
      <w:pPr>
        <w:widowControl w:val="0"/>
        <w:numPr>
          <w:ilvl w:val="0"/>
          <w:numId w:val="33"/>
        </w:numPr>
        <w:tabs>
          <w:tab w:val="clear" w:pos="1004"/>
          <w:tab w:val="left" w:pos="360"/>
          <w:tab w:val="num" w:pos="720"/>
        </w:tabs>
        <w:suppressAutoHyphens/>
        <w:spacing w:before="120"/>
        <w:ind w:left="360"/>
        <w:jc w:val="both"/>
      </w:pPr>
      <w:r>
        <w:t>Na budúcu nedeľu bude v </w:t>
      </w:r>
      <w:r w:rsidRPr="00C56371">
        <w:rPr>
          <w:b/>
          <w:bCs/>
        </w:rPr>
        <w:t>Neporadzi o 10</w:t>
      </w:r>
      <w:r w:rsidRPr="00C56371">
        <w:rPr>
          <w:b/>
          <w:bCs/>
          <w:vertAlign w:val="superscript"/>
        </w:rPr>
        <w:t xml:space="preserve">30 </w:t>
      </w:r>
      <w:r w:rsidRPr="00C56371">
        <w:rPr>
          <w:b/>
          <w:bCs/>
        </w:rPr>
        <w:t>hodová sv. omša</w:t>
      </w:r>
      <w:r>
        <w:t xml:space="preserve">. </w:t>
      </w:r>
      <w:proofErr w:type="spellStart"/>
      <w:r>
        <w:t>Sv</w:t>
      </w:r>
      <w:proofErr w:type="spellEnd"/>
      <w:r>
        <w:t xml:space="preserve"> omša v Dolných Motešiciach bude o 8</w:t>
      </w:r>
      <w:r w:rsidRPr="00F937E8">
        <w:rPr>
          <w:vertAlign w:val="superscript"/>
        </w:rPr>
        <w:t>00</w:t>
      </w:r>
      <w:r>
        <w:t>. Po sv. omši (v Neporadzi) bude hodová ofera.</w:t>
      </w:r>
    </w:p>
    <w:p w14:paraId="2B3B3981" w14:textId="58AEDF2D" w:rsidR="00D00036" w:rsidRDefault="00D00036" w:rsidP="00D00036">
      <w:pPr>
        <w:widowControl w:val="0"/>
        <w:numPr>
          <w:ilvl w:val="0"/>
          <w:numId w:val="33"/>
        </w:numPr>
        <w:tabs>
          <w:tab w:val="clear" w:pos="1004"/>
          <w:tab w:val="left" w:pos="360"/>
          <w:tab w:val="num" w:pos="720"/>
        </w:tabs>
        <w:suppressAutoHyphens/>
        <w:spacing w:before="120"/>
        <w:ind w:left="360"/>
        <w:jc w:val="both"/>
      </w:pPr>
      <w:r>
        <w:t xml:space="preserve">V dňoch 22.-24.8.2025 sa uskutoční stretnutie mladých na Skalke pri Trenčíne s názvom </w:t>
      </w:r>
      <w:proofErr w:type="spellStart"/>
      <w:r>
        <w:t>DOMa</w:t>
      </w:r>
      <w:proofErr w:type="spellEnd"/>
      <w:r>
        <w:t xml:space="preserve"> NA </w:t>
      </w:r>
      <w:proofErr w:type="spellStart"/>
      <w:r>
        <w:t>SKALkE</w:t>
      </w:r>
      <w:proofErr w:type="spellEnd"/>
      <w:r>
        <w:t>. Súčasťou podujatia budú aj viaceré otvorené časti programu, na ktoré organizátori srdečne pozývajú všetkých záujemcov:</w:t>
      </w:r>
    </w:p>
    <w:p w14:paraId="1A19C223" w14:textId="77777777" w:rsidR="00D00036" w:rsidRDefault="00D00036" w:rsidP="00D00036">
      <w:pPr>
        <w:pStyle w:val="Odsekzoznamu"/>
        <w:numPr>
          <w:ilvl w:val="0"/>
          <w:numId w:val="44"/>
        </w:numPr>
      </w:pPr>
      <w:r w:rsidRPr="00D00036">
        <w:rPr>
          <w:b/>
          <w:bCs/>
        </w:rPr>
        <w:t>Piatok 22.8. o 19:00</w:t>
      </w:r>
      <w:r>
        <w:t> - v hlavnom stane pod kláštorom: Diskusiu "Spýtaj sa Cirkvi" </w:t>
      </w:r>
    </w:p>
    <w:p w14:paraId="69397C00" w14:textId="77777777" w:rsidR="00D00036" w:rsidRDefault="00D00036" w:rsidP="00D00036">
      <w:pPr>
        <w:pStyle w:val="Odsekzoznamu"/>
        <w:numPr>
          <w:ilvl w:val="0"/>
          <w:numId w:val="44"/>
        </w:numPr>
      </w:pPr>
      <w:r w:rsidRPr="00D00036">
        <w:rPr>
          <w:b/>
          <w:bCs/>
        </w:rPr>
        <w:t>Sobota 23.8. o 20:00</w:t>
      </w:r>
      <w:r>
        <w:t xml:space="preserve"> - pred bazilikou: Koncert Jany a Lukáša </w:t>
      </w:r>
      <w:proofErr w:type="spellStart"/>
      <w:r>
        <w:t>Zubajovcov</w:t>
      </w:r>
      <w:proofErr w:type="spellEnd"/>
      <w:r>
        <w:t xml:space="preserve"> zo spoločenstva PIAR.</w:t>
      </w:r>
    </w:p>
    <w:p w14:paraId="5E95CFF6" w14:textId="77777777" w:rsidR="00D00036" w:rsidRPr="00C56371" w:rsidRDefault="00D00036" w:rsidP="00D00036">
      <w:pPr>
        <w:pStyle w:val="Odsekzoznamu"/>
        <w:numPr>
          <w:ilvl w:val="0"/>
          <w:numId w:val="44"/>
        </w:numPr>
      </w:pPr>
      <w:r w:rsidRPr="00D00036">
        <w:rPr>
          <w:b/>
          <w:bCs/>
        </w:rPr>
        <w:t xml:space="preserve">Nedeľu 24.8. o 11:00 </w:t>
      </w:r>
      <w:r>
        <w:t xml:space="preserve">- pred bazilikou: Záverečná sv. omša s diecéznym otcom biskupom Viliamom </w:t>
      </w:r>
      <w:proofErr w:type="spellStart"/>
      <w:r>
        <w:t>Judákom</w:t>
      </w:r>
      <w:proofErr w:type="spellEnd"/>
      <w:r>
        <w:t>.</w:t>
      </w:r>
    </w:p>
    <w:p w14:paraId="6A62F346" w14:textId="42FD1A85" w:rsidR="00D00036" w:rsidRPr="00C56371" w:rsidRDefault="00D00036" w:rsidP="00D00036">
      <w:r w:rsidRPr="00C56371">
        <w:t xml:space="preserve">     Viac informácií nájdete na stránke: </w:t>
      </w:r>
      <w:hyperlink r:id="rId7" w:history="1">
        <w:r w:rsidRPr="00C56371">
          <w:rPr>
            <w:rStyle w:val="Hypertextovprepojenie"/>
            <w:color w:val="auto"/>
          </w:rPr>
          <w:t>www.domanaskalke.sk</w:t>
        </w:r>
      </w:hyperlink>
    </w:p>
    <w:p w14:paraId="42966606" w14:textId="1C7BCA3E" w:rsidR="00C828E1" w:rsidRPr="0045574C" w:rsidRDefault="00C828E1" w:rsidP="00C828E1">
      <w:pPr>
        <w:widowControl w:val="0"/>
        <w:numPr>
          <w:ilvl w:val="0"/>
          <w:numId w:val="33"/>
        </w:numPr>
        <w:tabs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V uplynulom týždni daroval</w:t>
      </w:r>
      <w:r>
        <w:t>i</w:t>
      </w:r>
      <w:r w:rsidRPr="0045574C">
        <w:t xml:space="preserve"> na prestavbu farskej budovy a pre potreby farnosti Bohu znám</w:t>
      </w:r>
      <w:r>
        <w:t>i</w:t>
      </w:r>
      <w:r w:rsidRPr="0045574C">
        <w:t> </w:t>
      </w:r>
      <w:r>
        <w:t xml:space="preserve">z Neporadze </w:t>
      </w:r>
      <w:r w:rsidR="00D00036">
        <w:t>2x 100</w:t>
      </w:r>
      <w:r w:rsidR="00EE60EA">
        <w:t xml:space="preserve">,- </w:t>
      </w:r>
      <w:r w:rsidR="00EE60EA" w:rsidRPr="0045574C">
        <w:t xml:space="preserve">€. </w:t>
      </w:r>
      <w:r w:rsidRPr="0045574C">
        <w:t xml:space="preserve">Pán Boh zaplať. </w:t>
      </w:r>
    </w:p>
    <w:p w14:paraId="7C9E5F22" w14:textId="77777777" w:rsidR="00AA670A" w:rsidRDefault="00AA670A" w:rsidP="00AA670A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8A676DD" w14:textId="43AB653E" w:rsidR="00146FF4" w:rsidRPr="00D00036" w:rsidRDefault="00D00036" w:rsidP="00D00036">
      <w:pPr>
        <w:tabs>
          <w:tab w:val="left" w:pos="1843"/>
        </w:tabs>
        <w:rPr>
          <w:bCs/>
        </w:rPr>
      </w:pPr>
      <w:r>
        <w:rPr>
          <w:bCs/>
        </w:rPr>
        <w:t xml:space="preserve">           </w:t>
      </w:r>
      <w:r w:rsidRPr="00D00036">
        <w:rPr>
          <w:bCs/>
        </w:rPr>
        <w:t xml:space="preserve">16. </w:t>
      </w:r>
      <w:r>
        <w:rPr>
          <w:bCs/>
        </w:rPr>
        <w:t>a</w:t>
      </w:r>
      <w:r w:rsidR="005F35C6" w:rsidRPr="00D00036">
        <w:rPr>
          <w:bCs/>
        </w:rPr>
        <w:t>ugusta</w:t>
      </w:r>
      <w:r w:rsidR="00146FF4" w:rsidRPr="00D00036">
        <w:rPr>
          <w:bCs/>
        </w:rPr>
        <w:t xml:space="preserve"> 2025</w:t>
      </w:r>
      <w:r w:rsidR="00146FF4" w:rsidRPr="00D00036">
        <w:rPr>
          <w:bCs/>
        </w:rPr>
        <w:tab/>
      </w:r>
      <w:r w:rsidR="00146FF4" w:rsidRPr="00D00036">
        <w:rPr>
          <w:bCs/>
        </w:rPr>
        <w:tab/>
      </w:r>
      <w:r w:rsidR="00146FF4" w:rsidRPr="00D00036">
        <w:rPr>
          <w:bCs/>
        </w:rPr>
        <w:tab/>
      </w:r>
      <w:r w:rsidR="00146FF4" w:rsidRPr="00D00036">
        <w:rPr>
          <w:bCs/>
        </w:rPr>
        <w:tab/>
      </w:r>
      <w:r w:rsidR="00146FF4" w:rsidRPr="00D00036">
        <w:rPr>
          <w:bCs/>
        </w:rPr>
        <w:tab/>
      </w:r>
      <w:r w:rsidR="009F1E11" w:rsidRPr="00D00036">
        <w:rPr>
          <w:bCs/>
        </w:rPr>
        <w:tab/>
      </w:r>
      <w:r w:rsidR="009F1E11" w:rsidRPr="00D00036">
        <w:rPr>
          <w:bCs/>
        </w:rPr>
        <w:tab/>
      </w:r>
      <w:r w:rsidR="00146FF4" w:rsidRPr="00D00036">
        <w:rPr>
          <w:bCs/>
        </w:rPr>
        <w:tab/>
        <w:t xml:space="preserve">  Juraj Adamec</w:t>
      </w:r>
    </w:p>
    <w:p w14:paraId="352AD800" w14:textId="77777777" w:rsidR="00146FF4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0E2CFF9E" w14:textId="77777777" w:rsidR="002845D5" w:rsidRDefault="002845D5" w:rsidP="00146FF4">
      <w:pPr>
        <w:pStyle w:val="Odsekzoznamu"/>
        <w:spacing w:before="60"/>
        <w:ind w:left="7364" w:firstLine="424"/>
        <w:rPr>
          <w:bCs/>
        </w:rPr>
      </w:pPr>
    </w:p>
    <w:sectPr w:rsidR="002845D5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F0BAC"/>
    <w:multiLevelType w:val="hybridMultilevel"/>
    <w:tmpl w:val="4184E13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7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9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A672AD"/>
    <w:multiLevelType w:val="hybridMultilevel"/>
    <w:tmpl w:val="B0CAE74A"/>
    <w:lvl w:ilvl="0" w:tplc="D55A9A16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2796D3E"/>
    <w:multiLevelType w:val="multilevel"/>
    <w:tmpl w:val="6B1ECC9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4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0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7"/>
  </w:num>
  <w:num w:numId="2" w16cid:durableId="1399598728">
    <w:abstractNumId w:val="3"/>
  </w:num>
  <w:num w:numId="3" w16cid:durableId="728848653">
    <w:abstractNumId w:val="25"/>
  </w:num>
  <w:num w:numId="4" w16cid:durableId="936327296">
    <w:abstractNumId w:val="14"/>
  </w:num>
  <w:num w:numId="5" w16cid:durableId="1452869096">
    <w:abstractNumId w:val="18"/>
  </w:num>
  <w:num w:numId="6" w16cid:durableId="887255225">
    <w:abstractNumId w:val="35"/>
  </w:num>
  <w:num w:numId="7" w16cid:durableId="73825660">
    <w:abstractNumId w:val="37"/>
  </w:num>
  <w:num w:numId="8" w16cid:durableId="307823889">
    <w:abstractNumId w:val="40"/>
  </w:num>
  <w:num w:numId="9" w16cid:durableId="12996078">
    <w:abstractNumId w:val="24"/>
  </w:num>
  <w:num w:numId="10" w16cid:durableId="910963345">
    <w:abstractNumId w:val="8"/>
  </w:num>
  <w:num w:numId="11" w16cid:durableId="1429692369">
    <w:abstractNumId w:val="5"/>
  </w:num>
  <w:num w:numId="12" w16cid:durableId="706367375">
    <w:abstractNumId w:val="12"/>
  </w:num>
  <w:num w:numId="13" w16cid:durableId="797533203">
    <w:abstractNumId w:val="0"/>
  </w:num>
  <w:num w:numId="14" w16cid:durableId="1630891418">
    <w:abstractNumId w:val="15"/>
  </w:num>
  <w:num w:numId="15" w16cid:durableId="1180435797">
    <w:abstractNumId w:val="21"/>
  </w:num>
  <w:num w:numId="16" w16cid:durableId="1351448063">
    <w:abstractNumId w:val="32"/>
  </w:num>
  <w:num w:numId="17" w16cid:durableId="2020739856">
    <w:abstractNumId w:val="6"/>
  </w:num>
  <w:num w:numId="18" w16cid:durableId="1906525975">
    <w:abstractNumId w:val="13"/>
  </w:num>
  <w:num w:numId="19" w16cid:durableId="486552618">
    <w:abstractNumId w:val="27"/>
  </w:num>
  <w:num w:numId="20" w16cid:durableId="1135030992">
    <w:abstractNumId w:val="16"/>
  </w:num>
  <w:num w:numId="21" w16cid:durableId="2040817162">
    <w:abstractNumId w:val="29"/>
  </w:num>
  <w:num w:numId="22" w16cid:durableId="1829205294">
    <w:abstractNumId w:val="23"/>
  </w:num>
  <w:num w:numId="23" w16cid:durableId="638802818">
    <w:abstractNumId w:val="11"/>
  </w:num>
  <w:num w:numId="24" w16cid:durableId="1888301661">
    <w:abstractNumId w:val="19"/>
  </w:num>
  <w:num w:numId="25" w16cid:durableId="261885500">
    <w:abstractNumId w:val="28"/>
  </w:num>
  <w:num w:numId="26" w16cid:durableId="19748752">
    <w:abstractNumId w:val="26"/>
  </w:num>
  <w:num w:numId="27" w16cid:durableId="950167553">
    <w:abstractNumId w:val="9"/>
  </w:num>
  <w:num w:numId="28" w16cid:durableId="1993943206">
    <w:abstractNumId w:val="39"/>
  </w:num>
  <w:num w:numId="29" w16cid:durableId="771751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6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0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7"/>
  </w:num>
  <w:num w:numId="37" w16cid:durableId="660930740">
    <w:abstractNumId w:val="22"/>
  </w:num>
  <w:num w:numId="38" w16cid:durableId="1791052927">
    <w:abstractNumId w:val="38"/>
  </w:num>
  <w:num w:numId="39" w16cid:durableId="284046099">
    <w:abstractNumId w:val="34"/>
  </w:num>
  <w:num w:numId="40" w16cid:durableId="1763912662">
    <w:abstractNumId w:val="31"/>
  </w:num>
  <w:num w:numId="41" w16cid:durableId="838422322">
    <w:abstractNumId w:val="10"/>
  </w:num>
  <w:num w:numId="42" w16cid:durableId="88279494">
    <w:abstractNumId w:val="4"/>
  </w:num>
  <w:num w:numId="43" w16cid:durableId="1183595853">
    <w:abstractNumId w:val="30"/>
  </w:num>
  <w:num w:numId="44" w16cid:durableId="82497396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17F9"/>
    <w:rsid w:val="0002786D"/>
    <w:rsid w:val="000347DD"/>
    <w:rsid w:val="00036462"/>
    <w:rsid w:val="000373B4"/>
    <w:rsid w:val="0004122F"/>
    <w:rsid w:val="00041D36"/>
    <w:rsid w:val="00043600"/>
    <w:rsid w:val="000528D4"/>
    <w:rsid w:val="00054B00"/>
    <w:rsid w:val="00060370"/>
    <w:rsid w:val="0006270D"/>
    <w:rsid w:val="00065278"/>
    <w:rsid w:val="00066BF7"/>
    <w:rsid w:val="00071675"/>
    <w:rsid w:val="0007189B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E6BC9"/>
    <w:rsid w:val="000F5A7B"/>
    <w:rsid w:val="000F79D1"/>
    <w:rsid w:val="00101C39"/>
    <w:rsid w:val="001057F3"/>
    <w:rsid w:val="00105E59"/>
    <w:rsid w:val="00112E89"/>
    <w:rsid w:val="00116306"/>
    <w:rsid w:val="001170B4"/>
    <w:rsid w:val="001244BB"/>
    <w:rsid w:val="001302B6"/>
    <w:rsid w:val="00146FF4"/>
    <w:rsid w:val="00150BA6"/>
    <w:rsid w:val="00153548"/>
    <w:rsid w:val="001564A8"/>
    <w:rsid w:val="001570F0"/>
    <w:rsid w:val="00173F63"/>
    <w:rsid w:val="0018022C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480D"/>
    <w:rsid w:val="001C795C"/>
    <w:rsid w:val="001D048D"/>
    <w:rsid w:val="001D41A4"/>
    <w:rsid w:val="001E00A8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34EA"/>
    <w:rsid w:val="00255A8A"/>
    <w:rsid w:val="00256393"/>
    <w:rsid w:val="00284158"/>
    <w:rsid w:val="002845D5"/>
    <w:rsid w:val="00284AE2"/>
    <w:rsid w:val="002862B2"/>
    <w:rsid w:val="00286BA0"/>
    <w:rsid w:val="00293FD8"/>
    <w:rsid w:val="00294664"/>
    <w:rsid w:val="002952DD"/>
    <w:rsid w:val="0029565A"/>
    <w:rsid w:val="002A0934"/>
    <w:rsid w:val="002B4DB2"/>
    <w:rsid w:val="002D1122"/>
    <w:rsid w:val="002D63F2"/>
    <w:rsid w:val="002D6B16"/>
    <w:rsid w:val="002E6034"/>
    <w:rsid w:val="002F701B"/>
    <w:rsid w:val="00300BAC"/>
    <w:rsid w:val="003012CF"/>
    <w:rsid w:val="00310E32"/>
    <w:rsid w:val="00310F47"/>
    <w:rsid w:val="00311BE4"/>
    <w:rsid w:val="00320C10"/>
    <w:rsid w:val="00322CD7"/>
    <w:rsid w:val="00323D37"/>
    <w:rsid w:val="00334A74"/>
    <w:rsid w:val="0034323C"/>
    <w:rsid w:val="003476B3"/>
    <w:rsid w:val="00352AA8"/>
    <w:rsid w:val="00361A57"/>
    <w:rsid w:val="00362317"/>
    <w:rsid w:val="0036537F"/>
    <w:rsid w:val="00366026"/>
    <w:rsid w:val="00371C65"/>
    <w:rsid w:val="0037527D"/>
    <w:rsid w:val="00376C06"/>
    <w:rsid w:val="0038164B"/>
    <w:rsid w:val="00383AD2"/>
    <w:rsid w:val="003A316A"/>
    <w:rsid w:val="003B344C"/>
    <w:rsid w:val="003B5FCA"/>
    <w:rsid w:val="003C0C8D"/>
    <w:rsid w:val="003D3B74"/>
    <w:rsid w:val="003D5C1A"/>
    <w:rsid w:val="003E329D"/>
    <w:rsid w:val="003E6885"/>
    <w:rsid w:val="003F0DBC"/>
    <w:rsid w:val="003F6CA9"/>
    <w:rsid w:val="0041498C"/>
    <w:rsid w:val="004174F8"/>
    <w:rsid w:val="0042768D"/>
    <w:rsid w:val="00427B58"/>
    <w:rsid w:val="004332AD"/>
    <w:rsid w:val="00434621"/>
    <w:rsid w:val="00446A49"/>
    <w:rsid w:val="0044783D"/>
    <w:rsid w:val="004543E2"/>
    <w:rsid w:val="00454F94"/>
    <w:rsid w:val="00460303"/>
    <w:rsid w:val="004669E4"/>
    <w:rsid w:val="00474CF3"/>
    <w:rsid w:val="00476FDD"/>
    <w:rsid w:val="00483AD3"/>
    <w:rsid w:val="00491D9C"/>
    <w:rsid w:val="00491DDB"/>
    <w:rsid w:val="004A120B"/>
    <w:rsid w:val="004A19F5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497A"/>
    <w:rsid w:val="00546F10"/>
    <w:rsid w:val="0054775A"/>
    <w:rsid w:val="00547EC2"/>
    <w:rsid w:val="00552352"/>
    <w:rsid w:val="0055412E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69B0"/>
    <w:rsid w:val="0057728C"/>
    <w:rsid w:val="005808AB"/>
    <w:rsid w:val="00582D0A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5E5EAB"/>
    <w:rsid w:val="005F0260"/>
    <w:rsid w:val="005F1A36"/>
    <w:rsid w:val="005F35C6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C4268"/>
    <w:rsid w:val="006D1492"/>
    <w:rsid w:val="006D2205"/>
    <w:rsid w:val="006D6BAF"/>
    <w:rsid w:val="006D6C22"/>
    <w:rsid w:val="006D741E"/>
    <w:rsid w:val="006E51EE"/>
    <w:rsid w:val="006F2C37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321B"/>
    <w:rsid w:val="007442B7"/>
    <w:rsid w:val="00764BE5"/>
    <w:rsid w:val="0076719E"/>
    <w:rsid w:val="00767438"/>
    <w:rsid w:val="007676BA"/>
    <w:rsid w:val="00771481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2FEA"/>
    <w:rsid w:val="007A082E"/>
    <w:rsid w:val="007B3DC7"/>
    <w:rsid w:val="007B690D"/>
    <w:rsid w:val="007C58FA"/>
    <w:rsid w:val="007D3C7C"/>
    <w:rsid w:val="007E370A"/>
    <w:rsid w:val="007E3891"/>
    <w:rsid w:val="007E3EE3"/>
    <w:rsid w:val="007E786B"/>
    <w:rsid w:val="007E7CE5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0BB7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60"/>
    <w:rsid w:val="008A1A8F"/>
    <w:rsid w:val="008A62F7"/>
    <w:rsid w:val="008B3ED6"/>
    <w:rsid w:val="008B5C85"/>
    <w:rsid w:val="008B5D8C"/>
    <w:rsid w:val="008C3017"/>
    <w:rsid w:val="008C36D9"/>
    <w:rsid w:val="008C522C"/>
    <w:rsid w:val="008D56B0"/>
    <w:rsid w:val="008E1C25"/>
    <w:rsid w:val="008E7598"/>
    <w:rsid w:val="008F0634"/>
    <w:rsid w:val="008F67A5"/>
    <w:rsid w:val="008F7113"/>
    <w:rsid w:val="008F7597"/>
    <w:rsid w:val="008F7735"/>
    <w:rsid w:val="00902F7F"/>
    <w:rsid w:val="0090323F"/>
    <w:rsid w:val="00907437"/>
    <w:rsid w:val="00907720"/>
    <w:rsid w:val="009104B6"/>
    <w:rsid w:val="00916562"/>
    <w:rsid w:val="0091703C"/>
    <w:rsid w:val="00927D48"/>
    <w:rsid w:val="00927E81"/>
    <w:rsid w:val="00930E91"/>
    <w:rsid w:val="0093365F"/>
    <w:rsid w:val="00944357"/>
    <w:rsid w:val="0094483F"/>
    <w:rsid w:val="00950DE9"/>
    <w:rsid w:val="00951E51"/>
    <w:rsid w:val="009537CB"/>
    <w:rsid w:val="00954A96"/>
    <w:rsid w:val="009640A2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1E11"/>
    <w:rsid w:val="009F2237"/>
    <w:rsid w:val="009F4B91"/>
    <w:rsid w:val="00A01022"/>
    <w:rsid w:val="00A074CA"/>
    <w:rsid w:val="00A11A07"/>
    <w:rsid w:val="00A11EBF"/>
    <w:rsid w:val="00A13C97"/>
    <w:rsid w:val="00A236AC"/>
    <w:rsid w:val="00A23C27"/>
    <w:rsid w:val="00A31D83"/>
    <w:rsid w:val="00A34101"/>
    <w:rsid w:val="00A34A91"/>
    <w:rsid w:val="00A36EEB"/>
    <w:rsid w:val="00A4005D"/>
    <w:rsid w:val="00A424B2"/>
    <w:rsid w:val="00A7475B"/>
    <w:rsid w:val="00A75309"/>
    <w:rsid w:val="00A830E8"/>
    <w:rsid w:val="00A8585A"/>
    <w:rsid w:val="00A87049"/>
    <w:rsid w:val="00A87B84"/>
    <w:rsid w:val="00A95BC9"/>
    <w:rsid w:val="00A972B5"/>
    <w:rsid w:val="00AA099C"/>
    <w:rsid w:val="00AA0CA2"/>
    <w:rsid w:val="00AA11E3"/>
    <w:rsid w:val="00AA2E25"/>
    <w:rsid w:val="00AA4271"/>
    <w:rsid w:val="00AA670A"/>
    <w:rsid w:val="00AB0131"/>
    <w:rsid w:val="00AB1F88"/>
    <w:rsid w:val="00AB3E11"/>
    <w:rsid w:val="00AC2092"/>
    <w:rsid w:val="00AD6A56"/>
    <w:rsid w:val="00AD70CB"/>
    <w:rsid w:val="00AE2FED"/>
    <w:rsid w:val="00AE43B2"/>
    <w:rsid w:val="00AE6C61"/>
    <w:rsid w:val="00AE74B7"/>
    <w:rsid w:val="00AF262B"/>
    <w:rsid w:val="00B01C1E"/>
    <w:rsid w:val="00B02A82"/>
    <w:rsid w:val="00B03D44"/>
    <w:rsid w:val="00B04071"/>
    <w:rsid w:val="00B06213"/>
    <w:rsid w:val="00B06663"/>
    <w:rsid w:val="00B1238C"/>
    <w:rsid w:val="00B13738"/>
    <w:rsid w:val="00B22900"/>
    <w:rsid w:val="00B26100"/>
    <w:rsid w:val="00B264F1"/>
    <w:rsid w:val="00B31616"/>
    <w:rsid w:val="00B36FED"/>
    <w:rsid w:val="00B4484A"/>
    <w:rsid w:val="00B450A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93358"/>
    <w:rsid w:val="00BA09F5"/>
    <w:rsid w:val="00BC0253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236AE"/>
    <w:rsid w:val="00C25DC3"/>
    <w:rsid w:val="00C26810"/>
    <w:rsid w:val="00C50A6D"/>
    <w:rsid w:val="00C56371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828E1"/>
    <w:rsid w:val="00C83BAF"/>
    <w:rsid w:val="00C87020"/>
    <w:rsid w:val="00C87824"/>
    <w:rsid w:val="00C87D92"/>
    <w:rsid w:val="00C94867"/>
    <w:rsid w:val="00CA034B"/>
    <w:rsid w:val="00CA1AC2"/>
    <w:rsid w:val="00CA4637"/>
    <w:rsid w:val="00CA64BF"/>
    <w:rsid w:val="00CB0EA7"/>
    <w:rsid w:val="00CB21E5"/>
    <w:rsid w:val="00CB73BC"/>
    <w:rsid w:val="00CE1401"/>
    <w:rsid w:val="00CE3DB9"/>
    <w:rsid w:val="00CF011A"/>
    <w:rsid w:val="00CF1E60"/>
    <w:rsid w:val="00D00036"/>
    <w:rsid w:val="00D009CB"/>
    <w:rsid w:val="00D00E98"/>
    <w:rsid w:val="00D03A39"/>
    <w:rsid w:val="00D0470A"/>
    <w:rsid w:val="00D063BD"/>
    <w:rsid w:val="00D0692F"/>
    <w:rsid w:val="00D12E2E"/>
    <w:rsid w:val="00D159A5"/>
    <w:rsid w:val="00D25DED"/>
    <w:rsid w:val="00D27EE6"/>
    <w:rsid w:val="00D312B6"/>
    <w:rsid w:val="00D3171D"/>
    <w:rsid w:val="00D376EC"/>
    <w:rsid w:val="00D427BE"/>
    <w:rsid w:val="00D42A51"/>
    <w:rsid w:val="00D44FA6"/>
    <w:rsid w:val="00D46FE0"/>
    <w:rsid w:val="00D47D0A"/>
    <w:rsid w:val="00D50EFB"/>
    <w:rsid w:val="00D5596A"/>
    <w:rsid w:val="00D66EE1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325D"/>
    <w:rsid w:val="00E1652A"/>
    <w:rsid w:val="00E172F7"/>
    <w:rsid w:val="00E205EF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76CAE"/>
    <w:rsid w:val="00E81551"/>
    <w:rsid w:val="00E82933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B5C70"/>
    <w:rsid w:val="00EB635D"/>
    <w:rsid w:val="00EC7256"/>
    <w:rsid w:val="00ED5192"/>
    <w:rsid w:val="00EE4F0C"/>
    <w:rsid w:val="00EE54E2"/>
    <w:rsid w:val="00EE60EA"/>
    <w:rsid w:val="00EE6FB3"/>
    <w:rsid w:val="00EE78BC"/>
    <w:rsid w:val="00EF1500"/>
    <w:rsid w:val="00EF75A7"/>
    <w:rsid w:val="00F07279"/>
    <w:rsid w:val="00F07B74"/>
    <w:rsid w:val="00F10F25"/>
    <w:rsid w:val="00F13F93"/>
    <w:rsid w:val="00F1466C"/>
    <w:rsid w:val="00F146CE"/>
    <w:rsid w:val="00F149B5"/>
    <w:rsid w:val="00F16874"/>
    <w:rsid w:val="00F2188A"/>
    <w:rsid w:val="00F2463F"/>
    <w:rsid w:val="00F312D6"/>
    <w:rsid w:val="00F3224F"/>
    <w:rsid w:val="00F32AB3"/>
    <w:rsid w:val="00F3793A"/>
    <w:rsid w:val="00F37F56"/>
    <w:rsid w:val="00F40128"/>
    <w:rsid w:val="00F44740"/>
    <w:rsid w:val="00F54D34"/>
    <w:rsid w:val="00F55E07"/>
    <w:rsid w:val="00F60A7E"/>
    <w:rsid w:val="00F61BA8"/>
    <w:rsid w:val="00F626C2"/>
    <w:rsid w:val="00F62BCA"/>
    <w:rsid w:val="00F65F87"/>
    <w:rsid w:val="00F66471"/>
    <w:rsid w:val="00F66804"/>
    <w:rsid w:val="00F71063"/>
    <w:rsid w:val="00F7568B"/>
    <w:rsid w:val="00F7579D"/>
    <w:rsid w:val="00F847F1"/>
    <w:rsid w:val="00F853E0"/>
    <w:rsid w:val="00F937E8"/>
    <w:rsid w:val="00FA5144"/>
    <w:rsid w:val="00FA56C7"/>
    <w:rsid w:val="00FA6533"/>
    <w:rsid w:val="00FC05A7"/>
    <w:rsid w:val="00FC2876"/>
    <w:rsid w:val="00FC35E2"/>
    <w:rsid w:val="00FC5A74"/>
    <w:rsid w:val="00FD214B"/>
    <w:rsid w:val="00FD797C"/>
    <w:rsid w:val="00FE0210"/>
    <w:rsid w:val="00FE43D2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164962ED-F002-4432-B9DE-B35346AD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manaskalke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31280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3</cp:revision>
  <cp:lastPrinted>2025-08-17T04:38:00Z</cp:lastPrinted>
  <dcterms:created xsi:type="dcterms:W3CDTF">2020-06-20T06:46:00Z</dcterms:created>
  <dcterms:modified xsi:type="dcterms:W3CDTF">2025-08-17T04:40:00Z</dcterms:modified>
</cp:coreProperties>
</file>