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21887DB1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C0213F">
        <w:rPr>
          <w:bCs/>
          <w:caps/>
          <w:sz w:val="32"/>
          <w:szCs w:val="32"/>
        </w:rPr>
        <w:t xml:space="preserve">prvá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1025AEAB" w:rsidR="00AA670A" w:rsidRDefault="00F312D6" w:rsidP="000373B4">
      <w:pPr>
        <w:ind w:firstLine="708"/>
        <w:rPr>
          <w:i/>
          <w:iCs/>
        </w:rPr>
      </w:pPr>
      <w:r>
        <w:t>streda</w:t>
      </w:r>
      <w:r w:rsidR="00A87B84">
        <w:t>:</w:t>
      </w:r>
      <w:r w:rsidR="00A87B84">
        <w:tab/>
      </w:r>
      <w:r>
        <w:tab/>
      </w:r>
      <w:r w:rsidR="00A87B84">
        <w:t>S</w:t>
      </w:r>
      <w:r w:rsidR="00840BB7">
        <w:t xml:space="preserve">v. </w:t>
      </w:r>
      <w:r w:rsidR="002A2675">
        <w:t>Moniky</w:t>
      </w:r>
      <w:r w:rsidR="0055412E">
        <w:t xml:space="preserve">, </w:t>
      </w:r>
      <w:r w:rsidR="0055412E">
        <w:rPr>
          <w:i/>
          <w:iCs/>
        </w:rPr>
        <w:t>spomienka</w:t>
      </w:r>
    </w:p>
    <w:p w14:paraId="55CDAE76" w14:textId="287ACEB1" w:rsidR="00A87B84" w:rsidRPr="00F312D6" w:rsidRDefault="004332AD" w:rsidP="000373B4">
      <w:pPr>
        <w:ind w:firstLine="708"/>
        <w:rPr>
          <w:i/>
          <w:iCs/>
        </w:rPr>
      </w:pPr>
      <w:r>
        <w:t>štvrtok</w:t>
      </w:r>
      <w:r w:rsidR="0055412E">
        <w:t>:</w:t>
      </w:r>
      <w:r w:rsidR="00A87B84">
        <w:tab/>
      </w:r>
      <w:r>
        <w:t xml:space="preserve">Sv. </w:t>
      </w:r>
      <w:r w:rsidR="002A2675">
        <w:t>Augustína, biskupa a učiteľa Cirkvi</w:t>
      </w:r>
      <w:r w:rsidR="00F312D6">
        <w:t xml:space="preserve">, </w:t>
      </w:r>
      <w:r w:rsidR="00F312D6">
        <w:rPr>
          <w:i/>
          <w:iCs/>
        </w:rPr>
        <w:t>spomienka</w:t>
      </w:r>
    </w:p>
    <w:p w14:paraId="1673AAEB" w14:textId="002BD5F4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</w:r>
      <w:r w:rsidR="002A2675">
        <w:t>Mučenícka smrť sv. Jána Krstiteľa</w:t>
      </w:r>
      <w:r>
        <w:t xml:space="preserve">, </w:t>
      </w:r>
      <w:r>
        <w:rPr>
          <w:i/>
          <w:iCs/>
        </w:rPr>
        <w:t>s</w:t>
      </w:r>
      <w:r w:rsidR="00AB1F88">
        <w:rPr>
          <w:i/>
          <w:iCs/>
        </w:rPr>
        <w:t>pomienka</w:t>
      </w:r>
    </w:p>
    <w:p w14:paraId="657CCC47" w14:textId="2FBFA00C" w:rsidR="00AA670A" w:rsidRDefault="00AA670A" w:rsidP="00AA670A">
      <w:pPr>
        <w:ind w:firstLine="708"/>
      </w:pPr>
      <w:r>
        <w:t>nedeľa:</w:t>
      </w:r>
      <w:r>
        <w:tab/>
      </w:r>
      <w:r w:rsidR="00A87B84">
        <w:t>D</w:t>
      </w:r>
      <w:r w:rsidR="004332AD">
        <w:t>vadsiata</w:t>
      </w:r>
      <w:r w:rsidR="00840BB7">
        <w:t xml:space="preserve"> </w:t>
      </w:r>
      <w:r w:rsidR="002A2675">
        <w:t>druh</w:t>
      </w:r>
      <w:r w:rsidR="00F312D6">
        <w:t xml:space="preserve">á </w:t>
      </w:r>
      <w:r w:rsidR="00840BB7">
        <w:t>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63CAC93B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2A2675">
        <w:rPr>
          <w:bCs/>
          <w:sz w:val="28"/>
          <w:szCs w:val="40"/>
        </w:rPr>
        <w:t>25. – 31.</w:t>
      </w:r>
      <w:r w:rsidR="0055412E">
        <w:rPr>
          <w:bCs/>
          <w:sz w:val="28"/>
          <w:szCs w:val="40"/>
        </w:rPr>
        <w:t xml:space="preserve"> augusta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F312D6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27657702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 w:rsidR="002A2675">
              <w:rPr>
                <w:bCs/>
                <w:sz w:val="28"/>
                <w:szCs w:val="28"/>
              </w:rPr>
              <w:t xml:space="preserve">Jozef a Anna </w:t>
            </w:r>
            <w:proofErr w:type="spellStart"/>
            <w:r w:rsidR="002A2675">
              <w:rPr>
                <w:bCs/>
                <w:sz w:val="28"/>
                <w:szCs w:val="28"/>
              </w:rPr>
              <w:t>Lašoví</w:t>
            </w:r>
            <w:proofErr w:type="spellEnd"/>
            <w:r w:rsidR="002A2675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2A2675" w:rsidRPr="00366026" w14:paraId="27A58855" w14:textId="77777777" w:rsidTr="0096423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2A2675" w:rsidRPr="00366026" w:rsidRDefault="002A2675" w:rsidP="002A267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2A2675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2A2675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3FE5DB0E" w:rsidR="002A2675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F312D6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6346" w14:textId="7056835B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>J</w:t>
            </w:r>
            <w:r w:rsidR="002A2675">
              <w:rPr>
                <w:bCs/>
                <w:sz w:val="28"/>
                <w:szCs w:val="28"/>
              </w:rPr>
              <w:t xml:space="preserve">án a Jozefína </w:t>
            </w:r>
            <w:proofErr w:type="spellStart"/>
            <w:r w:rsidR="002A2675">
              <w:rPr>
                <w:bCs/>
                <w:sz w:val="28"/>
                <w:szCs w:val="28"/>
              </w:rPr>
              <w:t>Mokráňoví</w:t>
            </w:r>
            <w:proofErr w:type="spellEnd"/>
            <w:r w:rsidR="002A2675">
              <w:rPr>
                <w:bCs/>
                <w:sz w:val="28"/>
                <w:szCs w:val="28"/>
              </w:rPr>
              <w:t>, deti a rodičia</w:t>
            </w:r>
          </w:p>
        </w:tc>
      </w:tr>
      <w:tr w:rsidR="00F312D6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F312D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2BD53F92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 w:rsidR="002A2675">
              <w:rPr>
                <w:bCs/>
                <w:sz w:val="28"/>
                <w:szCs w:val="28"/>
              </w:rPr>
              <w:t>Ján Kopecký</w:t>
            </w:r>
          </w:p>
        </w:tc>
      </w:tr>
      <w:tr w:rsidR="00F312D6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52ECEB7F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B1F88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AF32" w14:textId="0A7A0A77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 xml:space="preserve">Za † </w:t>
            </w:r>
            <w:r w:rsidR="002A2675">
              <w:rPr>
                <w:bCs/>
                <w:sz w:val="28"/>
                <w:szCs w:val="28"/>
              </w:rPr>
              <w:t>Vincent, Jozefína a deti</w:t>
            </w:r>
          </w:p>
        </w:tc>
      </w:tr>
      <w:tr w:rsidR="00170442" w:rsidRPr="00366026" w14:paraId="4AD8F1EA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1C138" w14:textId="4FD03CDF" w:rsidR="00170442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8106" w14:textId="17A39BD2" w:rsidR="00170442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8A70" w14:textId="79E18F2D" w:rsidR="00170442" w:rsidRDefault="00170442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3BA90" w14:textId="472BC171" w:rsidR="00170442" w:rsidRPr="008321F1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novomanželov </w:t>
            </w:r>
            <w:r w:rsidRPr="00170442">
              <w:rPr>
                <w:bCs/>
              </w:rPr>
              <w:t>(sobášna)</w:t>
            </w:r>
          </w:p>
        </w:tc>
      </w:tr>
      <w:tr w:rsidR="00170442" w:rsidRPr="00366026" w14:paraId="25F788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5B9DCD0C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170442" w:rsidRPr="00366026" w:rsidRDefault="00170442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67FE7DE5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a Jolana </w:t>
            </w:r>
            <w:proofErr w:type="spellStart"/>
            <w:r>
              <w:rPr>
                <w:bCs/>
                <w:sz w:val="28"/>
                <w:szCs w:val="28"/>
              </w:rPr>
              <w:t>Hanus</w:t>
            </w:r>
            <w:proofErr w:type="spellEnd"/>
          </w:p>
        </w:tc>
      </w:tr>
      <w:tr w:rsidR="002A2675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2A2675" w:rsidRPr="00366026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49476889" w:rsidR="002A2675" w:rsidRPr="00366026" w:rsidRDefault="002A2675" w:rsidP="002A26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Alojz a Marta </w:t>
            </w:r>
            <w:proofErr w:type="spellStart"/>
            <w:r>
              <w:rPr>
                <w:bCs/>
                <w:sz w:val="28"/>
                <w:szCs w:val="28"/>
              </w:rPr>
              <w:t>Plesloví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 z oboch strán</w:t>
            </w:r>
          </w:p>
        </w:tc>
      </w:tr>
      <w:tr w:rsidR="002A2675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2A2675" w:rsidRPr="00E24F44" w:rsidRDefault="002A2675" w:rsidP="002A2675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523973AA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</w:t>
            </w:r>
            <w:r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>
              <w:rPr>
                <w:bCs/>
                <w:sz w:val="28"/>
                <w:szCs w:val="28"/>
              </w:rPr>
              <w:t>e požehnanie</w:t>
            </w:r>
            <w:r>
              <w:rPr>
                <w:bCs/>
                <w:sz w:val="28"/>
                <w:szCs w:val="28"/>
              </w:rPr>
              <w:t xml:space="preserve"> pre rodinu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Pajtinkovú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Jandovú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Jakubíkovú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Žofčíkovú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Vavrincovú</w:t>
            </w:r>
            <w:proofErr w:type="spellEnd"/>
          </w:p>
        </w:tc>
      </w:tr>
      <w:tr w:rsidR="002A2675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2A2675" w:rsidRPr="00366026" w:rsidRDefault="002A2675" w:rsidP="002A267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682C4741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2A2675" w:rsidRPr="00366026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68F4E96A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René a Vincent Jedlička, Jaroslav a Veronika </w:t>
            </w:r>
            <w:proofErr w:type="spellStart"/>
            <w:r>
              <w:rPr>
                <w:bCs/>
                <w:sz w:val="28"/>
                <w:szCs w:val="28"/>
              </w:rPr>
              <w:t>Richtárechoví</w:t>
            </w:r>
            <w:proofErr w:type="spellEnd"/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4EF2880D" w14:textId="558C0F84" w:rsidR="00E0148E" w:rsidRPr="002862B2" w:rsidRDefault="00E0148E" w:rsidP="00E0148E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Sviatosť manželstva chce prijať </w:t>
      </w:r>
      <w:r w:rsidRPr="002862B2">
        <w:rPr>
          <w:b/>
          <w:bCs/>
        </w:rPr>
        <w:t>Mar</w:t>
      </w:r>
      <w:r>
        <w:rPr>
          <w:b/>
          <w:bCs/>
        </w:rPr>
        <w:t>tin Matúš</w:t>
      </w:r>
      <w:r w:rsidRPr="002862B2">
        <w:t xml:space="preserve">, syn </w:t>
      </w:r>
      <w:r>
        <w:t>Milana a Márie</w:t>
      </w:r>
      <w:r w:rsidRPr="002862B2">
        <w:t xml:space="preserve"> rod. </w:t>
      </w:r>
      <w:r>
        <w:t>Lacovej</w:t>
      </w:r>
      <w:r w:rsidRPr="002862B2">
        <w:t>, bývajúci v</w:t>
      </w:r>
      <w:r>
        <w:t> Dolných Motešiciach</w:t>
      </w:r>
      <w:r w:rsidRPr="002862B2">
        <w:t xml:space="preserve"> a</w:t>
      </w:r>
      <w:r>
        <w:t> </w:t>
      </w:r>
      <w:r>
        <w:rPr>
          <w:b/>
          <w:bCs/>
        </w:rPr>
        <w:t xml:space="preserve">Simona </w:t>
      </w:r>
      <w:proofErr w:type="spellStart"/>
      <w:r>
        <w:rPr>
          <w:b/>
          <w:bCs/>
        </w:rPr>
        <w:t>Mikolášková</w:t>
      </w:r>
      <w:proofErr w:type="spellEnd"/>
      <w:r w:rsidRPr="002862B2">
        <w:t xml:space="preserve">, dcéra </w:t>
      </w:r>
      <w:r>
        <w:t>Jozefa a Lýdie</w:t>
      </w:r>
      <w:r w:rsidRPr="002862B2">
        <w:t xml:space="preserve"> rod. </w:t>
      </w:r>
      <w:proofErr w:type="spellStart"/>
      <w:r>
        <w:t>Bolfovej</w:t>
      </w:r>
      <w:proofErr w:type="spellEnd"/>
      <w:r w:rsidRPr="002862B2">
        <w:t>,  bývajúca v</w:t>
      </w:r>
      <w:r>
        <w:t> Trenčianskej Turnej</w:t>
      </w:r>
      <w:r w:rsidRPr="002862B2">
        <w:t>, ohlasujú sa 1 krát.</w:t>
      </w:r>
    </w:p>
    <w:p w14:paraId="1EB29F22" w14:textId="77777777" w:rsidR="00C0213F" w:rsidRPr="00C0213F" w:rsidRDefault="00C0213F" w:rsidP="00C0213F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C0213F">
        <w:t>"Nitrianska diecéza v spolupráci s Univerzitou Konštantína Filozofa v Nitre a Univerzitným pastoračným centrom Pavla Straussa v Nitre otvára na jeseň tohto roku už deviaty ročník Nitrianskej animátorskej školy pod názvom „P.S. Animátorská škola“. Ide o projekt zameraný na formáciu mladých ľudí od 17 rokov, ktorí majú túžbu hlbšie poznať pravdy viery, prehĺbiť svoj duchovný a modlitbový život a ktorí zároveň cítia nadšenie komunikovať tieto hodnoty svojim rovesníkom. Bližšie informácie nájdete na plagátoch a na webovej stránke biskupstva. Prihlasovať sa je možné do 14.9.2025 na mailovej adrese </w:t>
      </w:r>
      <w:hyperlink r:id="rId7" w:tgtFrame="_blank" w:history="1">
        <w:r w:rsidRPr="00C0213F">
          <w:rPr>
            <w:rStyle w:val="Hypertextovprepojenie"/>
          </w:rPr>
          <w:t>mladeznr@gmail.com</w:t>
        </w:r>
      </w:hyperlink>
      <w:r w:rsidRPr="00C0213F">
        <w:t>."</w:t>
      </w:r>
    </w:p>
    <w:p w14:paraId="42966606" w14:textId="21F2F1BA" w:rsidR="00C828E1" w:rsidRPr="0045574C" w:rsidRDefault="00C828E1" w:rsidP="00C0213F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>z</w:t>
      </w:r>
      <w:r w:rsidR="00C62986">
        <w:t xml:space="preserve"> Dolných Motešíc </w:t>
      </w:r>
      <w:r>
        <w:t xml:space="preserve"> </w:t>
      </w:r>
      <w:r w:rsidR="00C62986">
        <w:t xml:space="preserve">100,- </w:t>
      </w:r>
      <w:r w:rsidR="00C62986" w:rsidRPr="0045574C">
        <w:t>€</w:t>
      </w:r>
      <w:r w:rsidR="00C62986">
        <w:t xml:space="preserve"> a 5</w:t>
      </w:r>
      <w:r w:rsidR="00C62986">
        <w:t xml:space="preserve">0,- </w:t>
      </w:r>
      <w:r w:rsidR="00C62986" w:rsidRPr="0045574C">
        <w:t xml:space="preserve">€.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1683588A" w:rsidR="00146FF4" w:rsidRPr="00D00036" w:rsidRDefault="00D00036" w:rsidP="00D00036">
      <w:pPr>
        <w:tabs>
          <w:tab w:val="left" w:pos="1843"/>
        </w:tabs>
        <w:rPr>
          <w:bCs/>
        </w:rPr>
      </w:pPr>
      <w:r>
        <w:rPr>
          <w:bCs/>
        </w:rPr>
        <w:t xml:space="preserve">           </w:t>
      </w:r>
      <w:r w:rsidR="00C62986">
        <w:rPr>
          <w:bCs/>
        </w:rPr>
        <w:t>23</w:t>
      </w:r>
      <w:r w:rsidRPr="00D00036">
        <w:rPr>
          <w:bCs/>
        </w:rPr>
        <w:t xml:space="preserve">. </w:t>
      </w:r>
      <w:r>
        <w:rPr>
          <w:bCs/>
        </w:rPr>
        <w:t>a</w:t>
      </w:r>
      <w:r w:rsidR="005F35C6" w:rsidRPr="00D00036">
        <w:rPr>
          <w:bCs/>
        </w:rPr>
        <w:t>ugusta</w:t>
      </w:r>
      <w:r w:rsidR="00146FF4" w:rsidRPr="00D00036">
        <w:rPr>
          <w:bCs/>
        </w:rPr>
        <w:t xml:space="preserve"> 2025</w:t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9F1E11" w:rsidRPr="00D00036">
        <w:rPr>
          <w:bCs/>
        </w:rPr>
        <w:tab/>
      </w:r>
      <w:r w:rsidR="009F1E11" w:rsidRPr="00D00036">
        <w:rPr>
          <w:bCs/>
        </w:rPr>
        <w:tab/>
      </w:r>
      <w:r w:rsidR="00146FF4" w:rsidRPr="00D00036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0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5"/>
  </w:num>
  <w:num w:numId="7" w16cid:durableId="73825660">
    <w:abstractNumId w:val="37"/>
  </w:num>
  <w:num w:numId="8" w16cid:durableId="307823889">
    <w:abstractNumId w:val="40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9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6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8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3F"/>
    <w:rsid w:val="00C236AE"/>
    <w:rsid w:val="00C25DC3"/>
    <w:rsid w:val="00C26810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1576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64962ED-F002-4432-B9DE-B35346AD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adezn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5</cp:revision>
  <cp:lastPrinted>2025-08-23T19:34:00Z</cp:lastPrinted>
  <dcterms:created xsi:type="dcterms:W3CDTF">2020-06-20T06:46:00Z</dcterms:created>
  <dcterms:modified xsi:type="dcterms:W3CDTF">2025-08-23T19:37:00Z</dcterms:modified>
</cp:coreProperties>
</file>