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bookmarkStart w:id="0" w:name="_Hlk199578806"/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Pr="00813B11">
        <w:rPr>
          <w:bCs/>
          <w:color w:val="000000" w:themeColor="text1"/>
        </w:rPr>
        <w:t>web stránka : www.motesice.nrb.sk</w:t>
      </w:r>
    </w:p>
    <w:bookmarkEnd w:id="0"/>
    <w:p w14:paraId="5AF0FE4D" w14:textId="6C47EF27" w:rsidR="006C168F" w:rsidRPr="00813B11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0B99FAE3" w14:textId="77777777" w:rsidR="008225EE" w:rsidRPr="00F3224F" w:rsidRDefault="008225EE" w:rsidP="00614CA8">
      <w:pPr>
        <w:shd w:val="clear" w:color="auto" w:fill="FFFFFF"/>
        <w:jc w:val="center"/>
        <w:rPr>
          <w:bCs/>
          <w:caps/>
          <w:sz w:val="2"/>
          <w:szCs w:val="2"/>
        </w:rPr>
      </w:pPr>
    </w:p>
    <w:p w14:paraId="5669BCE3" w14:textId="77777777" w:rsidR="00BC0253" w:rsidRDefault="00BC0253" w:rsidP="007009AF">
      <w:pPr>
        <w:shd w:val="clear" w:color="auto" w:fill="FFFFFF"/>
        <w:jc w:val="center"/>
        <w:rPr>
          <w:bCs/>
          <w:caps/>
          <w:sz w:val="32"/>
          <w:szCs w:val="32"/>
        </w:rPr>
      </w:pPr>
    </w:p>
    <w:p w14:paraId="2B7EB50F" w14:textId="61AB12A9" w:rsidR="00AA670A" w:rsidRDefault="004332AD" w:rsidP="00AA670A">
      <w:pPr>
        <w:shd w:val="clear" w:color="auto" w:fill="FFFFFF"/>
        <w:jc w:val="center"/>
        <w:rPr>
          <w:bCs/>
          <w:caps/>
          <w:sz w:val="32"/>
          <w:szCs w:val="32"/>
        </w:rPr>
      </w:pPr>
      <w:r>
        <w:rPr>
          <w:bCs/>
          <w:caps/>
          <w:sz w:val="32"/>
          <w:szCs w:val="32"/>
        </w:rPr>
        <w:t>d</w:t>
      </w:r>
      <w:r w:rsidR="00F312D6">
        <w:rPr>
          <w:bCs/>
          <w:caps/>
          <w:sz w:val="32"/>
          <w:szCs w:val="32"/>
        </w:rPr>
        <w:t>vadsiata</w:t>
      </w:r>
      <w:r w:rsidR="001E00A8">
        <w:rPr>
          <w:bCs/>
          <w:caps/>
          <w:sz w:val="32"/>
          <w:szCs w:val="32"/>
        </w:rPr>
        <w:t xml:space="preserve"> </w:t>
      </w:r>
      <w:r w:rsidR="00C151A5">
        <w:rPr>
          <w:bCs/>
          <w:caps/>
          <w:sz w:val="32"/>
          <w:szCs w:val="32"/>
        </w:rPr>
        <w:t>druhá</w:t>
      </w:r>
      <w:r w:rsidR="00C0213F">
        <w:rPr>
          <w:bCs/>
          <w:caps/>
          <w:sz w:val="32"/>
          <w:szCs w:val="32"/>
        </w:rPr>
        <w:t xml:space="preserve"> </w:t>
      </w:r>
      <w:r w:rsidR="00AA670A" w:rsidRPr="00813B11">
        <w:rPr>
          <w:bCs/>
          <w:caps/>
          <w:sz w:val="32"/>
          <w:szCs w:val="32"/>
        </w:rPr>
        <w:t>nedeľa</w:t>
      </w:r>
      <w:r w:rsidR="00AA670A">
        <w:rPr>
          <w:bCs/>
          <w:caps/>
          <w:sz w:val="32"/>
          <w:szCs w:val="32"/>
        </w:rPr>
        <w:t xml:space="preserve"> </w:t>
      </w:r>
      <w:r w:rsidR="001E00A8">
        <w:rPr>
          <w:bCs/>
          <w:caps/>
          <w:sz w:val="32"/>
          <w:szCs w:val="32"/>
        </w:rPr>
        <w:t>v cezročnom období</w:t>
      </w:r>
    </w:p>
    <w:p w14:paraId="36F4D592" w14:textId="77777777" w:rsidR="00AA670A" w:rsidRDefault="00AA670A" w:rsidP="00AA670A">
      <w:pPr>
        <w:tabs>
          <w:tab w:val="left" w:pos="7410"/>
        </w:tabs>
        <w:rPr>
          <w:bCs/>
          <w:szCs w:val="22"/>
        </w:rPr>
      </w:pPr>
    </w:p>
    <w:p w14:paraId="69B202B3" w14:textId="77777777" w:rsidR="00AA670A" w:rsidRDefault="00AA670A" w:rsidP="00AA670A">
      <w:pPr>
        <w:tabs>
          <w:tab w:val="left" w:pos="7410"/>
        </w:tabs>
        <w:rPr>
          <w:bCs/>
          <w:szCs w:val="22"/>
        </w:rPr>
      </w:pPr>
    </w:p>
    <w:p w14:paraId="6D1E83DC" w14:textId="77777777" w:rsidR="00AA670A" w:rsidRPr="00CF661A" w:rsidRDefault="00AA670A" w:rsidP="00AA670A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55CDAE76" w14:textId="0C015C38" w:rsidR="00A87B84" w:rsidRPr="00F312D6" w:rsidRDefault="00F312D6" w:rsidP="000373B4">
      <w:pPr>
        <w:ind w:firstLine="708"/>
        <w:rPr>
          <w:i/>
          <w:iCs/>
        </w:rPr>
      </w:pPr>
      <w:r>
        <w:t>streda</w:t>
      </w:r>
      <w:r w:rsidR="00A87B84">
        <w:t>:</w:t>
      </w:r>
      <w:r w:rsidR="00A87B84">
        <w:tab/>
      </w:r>
      <w:r>
        <w:tab/>
      </w:r>
      <w:r w:rsidR="00A87B84">
        <w:t>S</w:t>
      </w:r>
      <w:r w:rsidR="00840BB7">
        <w:t xml:space="preserve">v. </w:t>
      </w:r>
      <w:r w:rsidR="00C151A5">
        <w:t>Gregora Veľkého, pápeža</w:t>
      </w:r>
      <w:r w:rsidR="002A2675">
        <w:t xml:space="preserve"> a učiteľa Cirkvi</w:t>
      </w:r>
      <w:r>
        <w:t xml:space="preserve">, </w:t>
      </w:r>
      <w:r>
        <w:rPr>
          <w:i/>
          <w:iCs/>
        </w:rPr>
        <w:t>spomienka</w:t>
      </w:r>
    </w:p>
    <w:p w14:paraId="657CCC47" w14:textId="339FBBF5" w:rsidR="00AA670A" w:rsidRDefault="00AA670A" w:rsidP="00AA670A">
      <w:pPr>
        <w:ind w:firstLine="708"/>
      </w:pPr>
      <w:r>
        <w:t>nedeľa:</w:t>
      </w:r>
      <w:r>
        <w:tab/>
      </w:r>
      <w:r w:rsidR="00A87B84">
        <w:t>D</w:t>
      </w:r>
      <w:r w:rsidR="004332AD">
        <w:t>vadsiata</w:t>
      </w:r>
      <w:r w:rsidR="00840BB7">
        <w:t xml:space="preserve"> </w:t>
      </w:r>
      <w:r w:rsidR="00C151A5">
        <w:t>tretia</w:t>
      </w:r>
      <w:r w:rsidR="00F312D6">
        <w:t xml:space="preserve"> </w:t>
      </w:r>
      <w:r w:rsidR="00840BB7">
        <w:t>nedeľa v cezročnom období</w:t>
      </w:r>
    </w:p>
    <w:p w14:paraId="7FB599A1" w14:textId="77777777" w:rsidR="00AA670A" w:rsidRDefault="00AA670A" w:rsidP="00AA670A">
      <w:pPr>
        <w:tabs>
          <w:tab w:val="left" w:pos="7410"/>
        </w:tabs>
        <w:rPr>
          <w:bCs/>
          <w:szCs w:val="22"/>
        </w:rPr>
      </w:pPr>
    </w:p>
    <w:p w14:paraId="74D3AD85" w14:textId="0D5A287A" w:rsidR="00AA670A" w:rsidRPr="00813B11" w:rsidRDefault="00AA670A" w:rsidP="00AA670A">
      <w:pPr>
        <w:rPr>
          <w:sz w:val="16"/>
          <w:szCs w:val="16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 w:rsidR="00C151A5">
        <w:rPr>
          <w:bCs/>
          <w:sz w:val="28"/>
          <w:szCs w:val="40"/>
        </w:rPr>
        <w:t>1. - 7. septembra</w:t>
      </w:r>
      <w:r w:rsidR="00840BB7">
        <w:rPr>
          <w:bCs/>
          <w:sz w:val="28"/>
          <w:szCs w:val="40"/>
        </w:rPr>
        <w:t xml:space="preserve"> </w:t>
      </w:r>
      <w:r w:rsidRPr="00813B11">
        <w:rPr>
          <w:bCs/>
          <w:sz w:val="28"/>
          <w:szCs w:val="40"/>
        </w:rPr>
        <w:t>202</w:t>
      </w:r>
      <w:r>
        <w:rPr>
          <w:bCs/>
          <w:sz w:val="28"/>
          <w:szCs w:val="40"/>
        </w:rPr>
        <w:t>5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701"/>
        <w:gridCol w:w="851"/>
        <w:gridCol w:w="6724"/>
      </w:tblGrid>
      <w:tr w:rsidR="00F312D6" w:rsidRPr="00366026" w14:paraId="1963F1C5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4C737" w14:textId="4B93B22D" w:rsidR="00F312D6" w:rsidRPr="00366026" w:rsidRDefault="00F312D6" w:rsidP="00F312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Pondelok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8B94" w14:textId="77777777" w:rsidR="00F312D6" w:rsidRDefault="00F312D6" w:rsidP="00F312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69DB0" w14:textId="77777777" w:rsidR="00F312D6" w:rsidRDefault="00F312D6" w:rsidP="00F312D6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C1238" w14:textId="0143383F" w:rsidR="00F312D6" w:rsidRDefault="00F312D6" w:rsidP="00F312D6">
            <w:pPr>
              <w:rPr>
                <w:bCs/>
                <w:sz w:val="28"/>
                <w:szCs w:val="28"/>
              </w:rPr>
            </w:pPr>
            <w:r w:rsidRPr="0044263D">
              <w:rPr>
                <w:bCs/>
                <w:sz w:val="28"/>
                <w:szCs w:val="28"/>
              </w:rPr>
              <w:t xml:space="preserve">Za † </w:t>
            </w:r>
            <w:r w:rsidR="00C151A5">
              <w:rPr>
                <w:bCs/>
                <w:sz w:val="28"/>
                <w:szCs w:val="28"/>
              </w:rPr>
              <w:t xml:space="preserve">Anton a Katarína </w:t>
            </w:r>
            <w:proofErr w:type="spellStart"/>
            <w:r w:rsidR="00C151A5">
              <w:rPr>
                <w:bCs/>
                <w:sz w:val="28"/>
                <w:szCs w:val="28"/>
              </w:rPr>
              <w:t>Richtarechoví</w:t>
            </w:r>
            <w:proofErr w:type="spellEnd"/>
            <w:r w:rsidR="002A2675">
              <w:rPr>
                <w:bCs/>
                <w:sz w:val="28"/>
                <w:szCs w:val="28"/>
              </w:rPr>
              <w:t xml:space="preserve"> a deti</w:t>
            </w:r>
          </w:p>
        </w:tc>
      </w:tr>
      <w:tr w:rsidR="002A2675" w:rsidRPr="00366026" w14:paraId="27A58855" w14:textId="77777777" w:rsidTr="00964233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EDD1F" w14:textId="26CAF3D3" w:rsidR="002A2675" w:rsidRPr="00366026" w:rsidRDefault="002A2675" w:rsidP="002A2675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Utorok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5BDD6" w14:textId="77777777" w:rsidR="002A2675" w:rsidRDefault="002A2675" w:rsidP="002A2675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090D5" w14:textId="77777777" w:rsidR="002A2675" w:rsidRDefault="002A2675" w:rsidP="002A2675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13044" w14:textId="35461A97" w:rsidR="002A2675" w:rsidRDefault="00C151A5" w:rsidP="002A2675">
            <w:pPr>
              <w:rPr>
                <w:bCs/>
                <w:sz w:val="28"/>
                <w:szCs w:val="28"/>
              </w:rPr>
            </w:pPr>
            <w:r w:rsidRPr="0044263D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František </w:t>
            </w:r>
            <w:proofErr w:type="spellStart"/>
            <w:r>
              <w:rPr>
                <w:bCs/>
                <w:sz w:val="28"/>
                <w:szCs w:val="28"/>
              </w:rPr>
              <w:t>Laššo</w:t>
            </w:r>
            <w:proofErr w:type="spellEnd"/>
          </w:p>
        </w:tc>
      </w:tr>
      <w:tr w:rsidR="00C151A5" w:rsidRPr="00366026" w14:paraId="3D2769D8" w14:textId="77777777" w:rsidTr="007D6061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BE073" w14:textId="2FA24315" w:rsidR="00C151A5" w:rsidRPr="00366026" w:rsidRDefault="00C151A5" w:rsidP="00C151A5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Streda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E5EC4" w14:textId="7D97D76B" w:rsidR="00C151A5" w:rsidRDefault="00C151A5" w:rsidP="00C151A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D. Motešice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64784" w14:textId="77777777" w:rsidR="00C151A5" w:rsidRDefault="00C151A5" w:rsidP="00C151A5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26346" w14:textId="63EB271F" w:rsidR="00C151A5" w:rsidRPr="00366026" w:rsidRDefault="00C151A5" w:rsidP="00C151A5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 xml:space="preserve">Za </w:t>
            </w:r>
            <w:r>
              <w:rPr>
                <w:bCs/>
                <w:sz w:val="28"/>
                <w:szCs w:val="28"/>
              </w:rPr>
              <w:t xml:space="preserve">zdravie a Božiu pomoc </w:t>
            </w:r>
            <w:r>
              <w:rPr>
                <w:bCs/>
                <w:sz w:val="28"/>
                <w:szCs w:val="28"/>
              </w:rPr>
              <w:t>a požehnanie pre Mária</w:t>
            </w:r>
          </w:p>
        </w:tc>
      </w:tr>
      <w:tr w:rsidR="00F312D6" w:rsidRPr="00366026" w14:paraId="655E1386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DFC31" w14:textId="588AD9AF" w:rsidR="00F312D6" w:rsidRDefault="00F312D6" w:rsidP="00F312D6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0A775" w14:textId="59DB8A51" w:rsidR="00F312D6" w:rsidRDefault="00F312D6" w:rsidP="00F312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53487" w14:textId="29317444" w:rsidR="00F312D6" w:rsidRDefault="00F312D6" w:rsidP="00F312D6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D1728" w14:textId="61FD9D6A" w:rsidR="00F312D6" w:rsidRDefault="00F312D6" w:rsidP="00F312D6">
            <w:pPr>
              <w:rPr>
                <w:bCs/>
                <w:sz w:val="28"/>
                <w:szCs w:val="28"/>
              </w:rPr>
            </w:pPr>
            <w:r w:rsidRPr="0044263D">
              <w:rPr>
                <w:bCs/>
                <w:sz w:val="28"/>
                <w:szCs w:val="28"/>
              </w:rPr>
              <w:t xml:space="preserve">Za † </w:t>
            </w:r>
            <w:r w:rsidR="002A2675">
              <w:rPr>
                <w:bCs/>
                <w:sz w:val="28"/>
                <w:szCs w:val="28"/>
              </w:rPr>
              <w:t>J</w:t>
            </w:r>
            <w:r w:rsidR="00C151A5">
              <w:rPr>
                <w:bCs/>
                <w:sz w:val="28"/>
                <w:szCs w:val="28"/>
              </w:rPr>
              <w:t>ozef Marko</w:t>
            </w:r>
          </w:p>
        </w:tc>
      </w:tr>
      <w:tr w:rsidR="00F312D6" w:rsidRPr="00366026" w14:paraId="5F5CD81F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2B81F" w14:textId="38097211" w:rsidR="00F312D6" w:rsidRPr="00366026" w:rsidRDefault="00F312D6" w:rsidP="00F312D6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E36F5" w14:textId="0764F14E" w:rsidR="00F312D6" w:rsidRDefault="00F312D6" w:rsidP="00F312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F2999" w14:textId="52ECEB7F" w:rsidR="00F312D6" w:rsidRDefault="00F312D6" w:rsidP="00F312D6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AB1F88">
              <w:rPr>
                <w:rFonts w:eastAsiaTheme="minorEastAsia"/>
                <w:bCs/>
                <w:sz w:val="28"/>
                <w:szCs w:val="28"/>
                <w:lang w:eastAsia="sk-SK"/>
              </w:rPr>
              <w:t>9</w:t>
            </w:r>
            <w:r w:rsidRPr="005769B0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BAF32" w14:textId="7F14E692" w:rsidR="00F312D6" w:rsidRPr="00366026" w:rsidRDefault="00F312D6" w:rsidP="00F312D6">
            <w:pPr>
              <w:rPr>
                <w:bCs/>
                <w:sz w:val="28"/>
                <w:szCs w:val="28"/>
              </w:rPr>
            </w:pPr>
            <w:r w:rsidRPr="008321F1">
              <w:rPr>
                <w:bCs/>
                <w:sz w:val="28"/>
                <w:szCs w:val="28"/>
              </w:rPr>
              <w:t xml:space="preserve">Za † </w:t>
            </w:r>
            <w:r w:rsidR="00C151A5">
              <w:rPr>
                <w:bCs/>
                <w:sz w:val="28"/>
                <w:szCs w:val="28"/>
              </w:rPr>
              <w:t xml:space="preserve">Anton a Jozefína </w:t>
            </w:r>
            <w:proofErr w:type="spellStart"/>
            <w:r w:rsidR="00C151A5">
              <w:rPr>
                <w:bCs/>
                <w:sz w:val="28"/>
                <w:szCs w:val="28"/>
              </w:rPr>
              <w:t>Mitickí</w:t>
            </w:r>
            <w:proofErr w:type="spellEnd"/>
          </w:p>
        </w:tc>
      </w:tr>
      <w:tr w:rsidR="00170442" w:rsidRPr="00366026" w14:paraId="4AD8F1EA" w14:textId="77777777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1C138" w14:textId="4FD03CDF" w:rsidR="00170442" w:rsidRDefault="00170442" w:rsidP="00F312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Sobota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E8106" w14:textId="17A39BD2" w:rsidR="00170442" w:rsidRDefault="00170442" w:rsidP="00F312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88A70" w14:textId="79E18F2D" w:rsidR="00170442" w:rsidRDefault="00170442" w:rsidP="00F312D6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15</w:t>
            </w:r>
            <w:r w:rsidRPr="005769B0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3BA90" w14:textId="472BC171" w:rsidR="00170442" w:rsidRPr="008321F1" w:rsidRDefault="00170442" w:rsidP="00F312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novomanželov </w:t>
            </w:r>
            <w:r w:rsidRPr="00170442">
              <w:rPr>
                <w:bCs/>
              </w:rPr>
              <w:t>(sobášna)</w:t>
            </w:r>
          </w:p>
        </w:tc>
      </w:tr>
      <w:tr w:rsidR="00170442" w:rsidRPr="00366026" w14:paraId="25F7880A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E805C" w14:textId="5B9DCD0C" w:rsidR="00170442" w:rsidRPr="00366026" w:rsidRDefault="00170442" w:rsidP="00F312D6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F3C70" w14:textId="77777777" w:rsidR="00170442" w:rsidRPr="00366026" w:rsidRDefault="00170442" w:rsidP="00F312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E678F" w14:textId="77777777" w:rsidR="00170442" w:rsidRPr="00366026" w:rsidRDefault="00170442" w:rsidP="00F312D6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7AEBE" w14:textId="2209216E" w:rsidR="00170442" w:rsidRPr="00366026" w:rsidRDefault="00170442" w:rsidP="00F312D6">
            <w:pPr>
              <w:rPr>
                <w:bCs/>
                <w:sz w:val="28"/>
                <w:szCs w:val="28"/>
              </w:rPr>
            </w:pPr>
            <w:r w:rsidRPr="008321F1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A</w:t>
            </w:r>
            <w:r w:rsidR="00C151A5">
              <w:rPr>
                <w:bCs/>
                <w:sz w:val="28"/>
                <w:szCs w:val="28"/>
              </w:rPr>
              <w:t>ladár</w:t>
            </w:r>
          </w:p>
        </w:tc>
      </w:tr>
      <w:tr w:rsidR="002A2675" w:rsidRPr="00366026" w14:paraId="52D915A1" w14:textId="77777777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AB962" w14:textId="77777777" w:rsidR="002A2675" w:rsidRPr="00366026" w:rsidRDefault="002A2675" w:rsidP="002A2675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69E99" w14:textId="00084AA8" w:rsidR="002A2675" w:rsidRPr="00366026" w:rsidRDefault="002A2675" w:rsidP="002A2675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F1DAF" w14:textId="77777777" w:rsidR="002A2675" w:rsidRPr="00366026" w:rsidRDefault="002A2675" w:rsidP="002A2675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2B511" w14:textId="410E0F1D" w:rsidR="002A2675" w:rsidRPr="00366026" w:rsidRDefault="002A2675" w:rsidP="002A267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C151A5">
              <w:rPr>
                <w:bCs/>
                <w:sz w:val="28"/>
                <w:szCs w:val="28"/>
              </w:rPr>
              <w:t>Pavol, Alžbeta, Milan</w:t>
            </w:r>
            <w:r>
              <w:rPr>
                <w:bCs/>
                <w:sz w:val="28"/>
                <w:szCs w:val="28"/>
              </w:rPr>
              <w:t xml:space="preserve"> a</w:t>
            </w:r>
            <w:r w:rsidR="00C151A5">
              <w:rPr>
                <w:bCs/>
                <w:sz w:val="28"/>
                <w:szCs w:val="28"/>
              </w:rPr>
              <w:t xml:space="preserve"> starí </w:t>
            </w:r>
            <w:r>
              <w:rPr>
                <w:bCs/>
                <w:sz w:val="28"/>
                <w:szCs w:val="28"/>
              </w:rPr>
              <w:t>rodičia</w:t>
            </w:r>
          </w:p>
        </w:tc>
      </w:tr>
      <w:tr w:rsidR="002A2675" w:rsidRPr="00366026" w14:paraId="6360AB3F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FB420" w14:textId="77777777" w:rsidR="002A2675" w:rsidRPr="00366026" w:rsidRDefault="002A2675" w:rsidP="002A2675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E2C61" w14:textId="77777777" w:rsidR="002A2675" w:rsidRPr="00366026" w:rsidRDefault="002A2675" w:rsidP="002A2675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96FB5" w14:textId="77777777" w:rsidR="002A2675" w:rsidRPr="00E24F44" w:rsidRDefault="002A2675" w:rsidP="002A2675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F774D" w14:textId="12BEDD3F" w:rsidR="002A2675" w:rsidRPr="00366026" w:rsidRDefault="00C151A5" w:rsidP="002A2675">
            <w:pPr>
              <w:rPr>
                <w:bCs/>
                <w:sz w:val="28"/>
                <w:szCs w:val="28"/>
              </w:rPr>
            </w:pPr>
            <w:r w:rsidRPr="0044263D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Peter </w:t>
            </w:r>
            <w:proofErr w:type="spellStart"/>
            <w:r>
              <w:rPr>
                <w:bCs/>
                <w:sz w:val="28"/>
                <w:szCs w:val="28"/>
              </w:rPr>
              <w:t>Maník</w:t>
            </w:r>
            <w:proofErr w:type="spellEnd"/>
            <w:r>
              <w:rPr>
                <w:bCs/>
                <w:sz w:val="28"/>
                <w:szCs w:val="28"/>
              </w:rPr>
              <w:t xml:space="preserve"> a rodičia z oboch strán</w:t>
            </w:r>
          </w:p>
        </w:tc>
      </w:tr>
      <w:tr w:rsidR="002A2675" w:rsidRPr="00366026" w14:paraId="061F1E0A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68DC5" w14:textId="77777777" w:rsidR="002A2675" w:rsidRPr="00366026" w:rsidRDefault="002A2675" w:rsidP="002A2675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97809" w14:textId="682C4741" w:rsidR="002A2675" w:rsidRPr="00366026" w:rsidRDefault="002A2675" w:rsidP="002A267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ED753" w14:textId="77777777" w:rsidR="002A2675" w:rsidRPr="00366026" w:rsidRDefault="002A2675" w:rsidP="002A2675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74DC4" w14:textId="7DD6B443" w:rsidR="002A2675" w:rsidRPr="00366026" w:rsidRDefault="00C151A5" w:rsidP="002A267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Poďakovanie za 80 r. života, za zdravie a Božiu pomoc</w:t>
            </w:r>
          </w:p>
        </w:tc>
      </w:tr>
    </w:tbl>
    <w:p w14:paraId="72D02432" w14:textId="77777777" w:rsidR="00AA670A" w:rsidRPr="0054246E" w:rsidRDefault="00AA670A" w:rsidP="00AA670A">
      <w:pPr>
        <w:spacing w:before="120" w:after="120"/>
        <w:jc w:val="both"/>
      </w:pPr>
    </w:p>
    <w:p w14:paraId="21560D8A" w14:textId="77777777" w:rsidR="001D387A" w:rsidRDefault="00C0213F" w:rsidP="001D387A">
      <w:pPr>
        <w:widowControl w:val="0"/>
        <w:numPr>
          <w:ilvl w:val="0"/>
          <w:numId w:val="33"/>
        </w:numPr>
        <w:tabs>
          <w:tab w:val="num" w:pos="284"/>
          <w:tab w:val="left" w:pos="346"/>
        </w:tabs>
        <w:suppressAutoHyphens/>
        <w:spacing w:before="120" w:after="120"/>
        <w:ind w:left="284" w:hanging="284"/>
        <w:jc w:val="both"/>
      </w:pPr>
      <w:r w:rsidRPr="00C0213F">
        <w:t>"Nitrianska diecéza v spolupráci s Univerzitou Konštantína Filozofa v Nitre a Univerzitným pastoračným centrom Pavla Straussa v Nitre otvára na jeseň tohto roku už deviaty ročník Nitrianskej animátorskej školy pod názvom „P.S. Animátorská škola“. Ide o projekt zameraný na formáciu mladých ľudí od 17 rokov, ktorí majú túžbu hlbšie poznať pravdy viery, prehĺbiť svoj duchovný a modlitbový život a ktorí zároveň cítia nadšenie komunikovať tieto hodnoty svojim rovesníkom. Bližšie informácie nájdete na plagátoch a na webovej stránke biskupstva. Prihlasovať sa je možné do 14.9.2025 na mailovej adrese </w:t>
      </w:r>
      <w:hyperlink r:id="rId7" w:tgtFrame="_blank" w:history="1">
        <w:r w:rsidRPr="00C0213F">
          <w:rPr>
            <w:rStyle w:val="Hypertextovprepojenie"/>
          </w:rPr>
          <w:t>mladeznr@gmail.com</w:t>
        </w:r>
      </w:hyperlink>
      <w:r w:rsidRPr="00C0213F">
        <w:t>."</w:t>
      </w:r>
    </w:p>
    <w:p w14:paraId="683CAFB8" w14:textId="6371D71B" w:rsidR="00D31C71" w:rsidRDefault="00D31C71" w:rsidP="001D387A">
      <w:pPr>
        <w:widowControl w:val="0"/>
        <w:numPr>
          <w:ilvl w:val="0"/>
          <w:numId w:val="33"/>
        </w:numPr>
        <w:tabs>
          <w:tab w:val="num" w:pos="284"/>
          <w:tab w:val="left" w:pos="346"/>
        </w:tabs>
        <w:suppressAutoHyphens/>
        <w:spacing w:before="120" w:after="120"/>
        <w:ind w:left="284" w:hanging="284"/>
        <w:jc w:val="both"/>
      </w:pPr>
      <w:r>
        <w:t xml:space="preserve">Je pred nami </w:t>
      </w:r>
      <w:r w:rsidRPr="001D387A">
        <w:rPr>
          <w:b/>
        </w:rPr>
        <w:t xml:space="preserve">prvý piatok mesiaca. </w:t>
      </w:r>
      <w:r>
        <w:t>Spovedať budem pred sv. omšami. Chorých a starších v piatok od 9</w:t>
      </w:r>
      <w:r w:rsidRPr="001D387A">
        <w:rPr>
          <w:vertAlign w:val="superscript"/>
        </w:rPr>
        <w:t>00</w:t>
      </w:r>
      <w:r>
        <w:t xml:space="preserve"> (v poradí Dolné Motešice, Horné Motešice a Neporadza). </w:t>
      </w:r>
    </w:p>
    <w:p w14:paraId="3E3E3A06" w14:textId="77777777" w:rsidR="001D387A" w:rsidRDefault="00D31C71" w:rsidP="001D387A">
      <w:pPr>
        <w:widowControl w:val="0"/>
        <w:numPr>
          <w:ilvl w:val="0"/>
          <w:numId w:val="33"/>
        </w:numPr>
        <w:tabs>
          <w:tab w:val="clear" w:pos="1004"/>
          <w:tab w:val="left" w:pos="360"/>
          <w:tab w:val="num" w:pos="720"/>
        </w:tabs>
        <w:suppressAutoHyphens/>
        <w:spacing w:before="120"/>
        <w:ind w:left="360"/>
        <w:jc w:val="both"/>
      </w:pPr>
      <w:r>
        <w:t xml:space="preserve">Sviatosť manželstva chce prijať </w:t>
      </w:r>
      <w:r w:rsidRPr="002862B2">
        <w:rPr>
          <w:b/>
          <w:bCs/>
        </w:rPr>
        <w:t>Mar</w:t>
      </w:r>
      <w:r>
        <w:rPr>
          <w:b/>
          <w:bCs/>
        </w:rPr>
        <w:t>tin Matúš</w:t>
      </w:r>
      <w:r w:rsidRPr="002862B2">
        <w:t xml:space="preserve">, syn </w:t>
      </w:r>
      <w:r>
        <w:t>Milana a Márie</w:t>
      </w:r>
      <w:r w:rsidRPr="002862B2">
        <w:t xml:space="preserve"> rod. </w:t>
      </w:r>
      <w:r>
        <w:t>Lacovej</w:t>
      </w:r>
      <w:r w:rsidRPr="002862B2">
        <w:t>, bývajúci v</w:t>
      </w:r>
      <w:r>
        <w:t> Dolných Motešiciach</w:t>
      </w:r>
      <w:r w:rsidRPr="002862B2">
        <w:t xml:space="preserve"> a</w:t>
      </w:r>
      <w:r>
        <w:t> </w:t>
      </w:r>
      <w:r>
        <w:rPr>
          <w:b/>
          <w:bCs/>
        </w:rPr>
        <w:t xml:space="preserve">Simona </w:t>
      </w:r>
      <w:proofErr w:type="spellStart"/>
      <w:r>
        <w:rPr>
          <w:b/>
          <w:bCs/>
        </w:rPr>
        <w:t>Mikolášková</w:t>
      </w:r>
      <w:proofErr w:type="spellEnd"/>
      <w:r w:rsidRPr="002862B2">
        <w:t xml:space="preserve">, dcéra </w:t>
      </w:r>
      <w:r>
        <w:t>Jozefa a Lýdie</w:t>
      </w:r>
      <w:r w:rsidRPr="002862B2">
        <w:t xml:space="preserve"> rod. </w:t>
      </w:r>
      <w:proofErr w:type="spellStart"/>
      <w:r>
        <w:t>Bolfovej</w:t>
      </w:r>
      <w:proofErr w:type="spellEnd"/>
      <w:r w:rsidRPr="002862B2">
        <w:t>,  bývajúca v</w:t>
      </w:r>
      <w:r>
        <w:t> Trenčianskej Turnej. O</w:t>
      </w:r>
      <w:r w:rsidRPr="002862B2">
        <w:t xml:space="preserve">hlasujú sa </w:t>
      </w:r>
      <w:r>
        <w:t>2</w:t>
      </w:r>
      <w:r w:rsidRPr="002862B2">
        <w:t xml:space="preserve"> krát.</w:t>
      </w:r>
      <w:r>
        <w:t xml:space="preserve"> Sobášnu sv. omšu budú mať v sobotu o 15</w:t>
      </w:r>
      <w:r w:rsidRPr="00D31C71">
        <w:rPr>
          <w:vertAlign w:val="superscript"/>
        </w:rPr>
        <w:t>00</w:t>
      </w:r>
      <w:r>
        <w:t xml:space="preserve"> vo farskom kostole.</w:t>
      </w:r>
    </w:p>
    <w:p w14:paraId="6EB7491B" w14:textId="77777777" w:rsidR="001D387A" w:rsidRDefault="00D31C71" w:rsidP="001D387A">
      <w:pPr>
        <w:widowControl w:val="0"/>
        <w:numPr>
          <w:ilvl w:val="0"/>
          <w:numId w:val="33"/>
        </w:numPr>
        <w:tabs>
          <w:tab w:val="clear" w:pos="1004"/>
          <w:tab w:val="left" w:pos="360"/>
          <w:tab w:val="num" w:pos="720"/>
        </w:tabs>
        <w:suppressAutoHyphens/>
        <w:spacing w:before="120"/>
        <w:ind w:left="360"/>
        <w:jc w:val="both"/>
      </w:pPr>
      <w:r>
        <w:t>Na budúcu nedeľu bude vo farskom kostole v </w:t>
      </w:r>
      <w:r w:rsidRPr="001D387A">
        <w:rPr>
          <w:b/>
          <w:bCs/>
        </w:rPr>
        <w:t>Dolných Motešiciach</w:t>
      </w:r>
      <w:r w:rsidRPr="001D387A">
        <w:rPr>
          <w:b/>
          <w:bCs/>
          <w:vertAlign w:val="superscript"/>
        </w:rPr>
        <w:t xml:space="preserve"> </w:t>
      </w:r>
      <w:r w:rsidRPr="001D387A">
        <w:rPr>
          <w:b/>
          <w:bCs/>
        </w:rPr>
        <w:t>hodová sv. omša</w:t>
      </w:r>
      <w:r>
        <w:t>.</w:t>
      </w:r>
    </w:p>
    <w:p w14:paraId="340C10D1" w14:textId="69B75CED" w:rsidR="00D31C71" w:rsidRDefault="00D31C71" w:rsidP="001D387A">
      <w:pPr>
        <w:widowControl w:val="0"/>
        <w:numPr>
          <w:ilvl w:val="0"/>
          <w:numId w:val="33"/>
        </w:numPr>
        <w:tabs>
          <w:tab w:val="clear" w:pos="1004"/>
          <w:tab w:val="left" w:pos="360"/>
          <w:tab w:val="num" w:pos="720"/>
        </w:tabs>
        <w:suppressAutoHyphens/>
        <w:spacing w:before="120"/>
        <w:ind w:left="360"/>
        <w:jc w:val="both"/>
      </w:pPr>
      <w:r>
        <w:t>V</w:t>
      </w:r>
      <w:r w:rsidR="001D387A">
        <w:t xml:space="preserve"> pondelok</w:t>
      </w:r>
      <w:r>
        <w:t xml:space="preserve"> 15. septembra bude v Šaštíne </w:t>
      </w:r>
      <w:r w:rsidRPr="001D387A">
        <w:rPr>
          <w:b/>
          <w:bCs/>
        </w:rPr>
        <w:t>národná púť</w:t>
      </w:r>
      <w:r>
        <w:t xml:space="preserve"> k Sedembolestnej Panne Márii. Záujemci, ktorí chcú putovať autobusom sa môžu prihlásiť v priebehu týždňa.</w:t>
      </w:r>
    </w:p>
    <w:p w14:paraId="42966606" w14:textId="40667B10" w:rsidR="00C828E1" w:rsidRPr="0045574C" w:rsidRDefault="00C828E1" w:rsidP="00C0213F">
      <w:pPr>
        <w:widowControl w:val="0"/>
        <w:numPr>
          <w:ilvl w:val="0"/>
          <w:numId w:val="33"/>
        </w:numPr>
        <w:tabs>
          <w:tab w:val="num" w:pos="284"/>
          <w:tab w:val="left" w:pos="346"/>
        </w:tabs>
        <w:suppressAutoHyphens/>
        <w:spacing w:before="120" w:after="120"/>
        <w:ind w:left="284" w:hanging="284"/>
        <w:jc w:val="both"/>
      </w:pPr>
      <w:r w:rsidRPr="0045574C">
        <w:t>V uplynulom týždni daroval</w:t>
      </w:r>
      <w:r>
        <w:t>i</w:t>
      </w:r>
      <w:r w:rsidRPr="0045574C">
        <w:t xml:space="preserve"> na prestavbu farskej budovy a pre potreby farnosti Bohu znám</w:t>
      </w:r>
      <w:r>
        <w:t>i</w:t>
      </w:r>
      <w:r w:rsidRPr="0045574C">
        <w:t> </w:t>
      </w:r>
      <w:r w:rsidR="00D31C71">
        <w:t>z</w:t>
      </w:r>
      <w:r w:rsidR="00D31C71">
        <w:t> Neporadze 2x 5</w:t>
      </w:r>
      <w:r w:rsidR="00D31C71">
        <w:t xml:space="preserve">0,- </w:t>
      </w:r>
      <w:r w:rsidR="00D31C71" w:rsidRPr="0045574C">
        <w:t>€</w:t>
      </w:r>
      <w:r w:rsidR="00D31C71">
        <w:t xml:space="preserve"> a </w:t>
      </w:r>
      <w:r w:rsidR="00D31C71">
        <w:t>10</w:t>
      </w:r>
      <w:r w:rsidR="00D31C71">
        <w:t xml:space="preserve">0,- </w:t>
      </w:r>
      <w:r w:rsidR="00D31C71" w:rsidRPr="0045574C">
        <w:t>€</w:t>
      </w:r>
      <w:r w:rsidR="00D31C71">
        <w:t xml:space="preserve"> a z Hor</w:t>
      </w:r>
      <w:r w:rsidR="00D31C71">
        <w:t xml:space="preserve">ných Motešíc  100,- </w:t>
      </w:r>
      <w:r w:rsidR="00D31C71" w:rsidRPr="0045574C">
        <w:t>€.</w:t>
      </w:r>
      <w:r w:rsidR="00C62986" w:rsidRPr="0045574C">
        <w:t xml:space="preserve"> </w:t>
      </w:r>
      <w:r w:rsidRPr="0045574C">
        <w:t xml:space="preserve">Pán Boh zaplať. </w:t>
      </w:r>
    </w:p>
    <w:p w14:paraId="7C9E5F22" w14:textId="77777777" w:rsidR="00AA670A" w:rsidRDefault="00AA670A" w:rsidP="00AA670A">
      <w:pPr>
        <w:pStyle w:val="Odsekzoznamu"/>
        <w:tabs>
          <w:tab w:val="left" w:pos="1843"/>
        </w:tabs>
        <w:spacing w:before="120"/>
        <w:ind w:left="839"/>
        <w:contextualSpacing w:val="0"/>
        <w:rPr>
          <w:bCs/>
        </w:rPr>
      </w:pPr>
    </w:p>
    <w:p w14:paraId="1CCB91D6" w14:textId="77777777" w:rsidR="00146FF4" w:rsidRDefault="00146FF4" w:rsidP="00146FF4">
      <w:pPr>
        <w:pStyle w:val="Odsekzoznamu"/>
        <w:tabs>
          <w:tab w:val="left" w:pos="1843"/>
        </w:tabs>
        <w:ind w:left="839"/>
        <w:rPr>
          <w:bCs/>
        </w:rPr>
      </w:pPr>
    </w:p>
    <w:p w14:paraId="48A676DD" w14:textId="4ED1D595" w:rsidR="00146FF4" w:rsidRPr="00D00036" w:rsidRDefault="00D00036" w:rsidP="00D00036">
      <w:pPr>
        <w:tabs>
          <w:tab w:val="left" w:pos="1843"/>
        </w:tabs>
        <w:rPr>
          <w:bCs/>
        </w:rPr>
      </w:pPr>
      <w:r>
        <w:rPr>
          <w:bCs/>
        </w:rPr>
        <w:t xml:space="preserve">           </w:t>
      </w:r>
      <w:r w:rsidR="00D31C71">
        <w:rPr>
          <w:bCs/>
        </w:rPr>
        <w:t>30</w:t>
      </w:r>
      <w:r w:rsidRPr="00D00036">
        <w:rPr>
          <w:bCs/>
        </w:rPr>
        <w:t xml:space="preserve">. </w:t>
      </w:r>
      <w:r>
        <w:rPr>
          <w:bCs/>
        </w:rPr>
        <w:t>a</w:t>
      </w:r>
      <w:r w:rsidR="005F35C6" w:rsidRPr="00D00036">
        <w:rPr>
          <w:bCs/>
        </w:rPr>
        <w:t>ugusta</w:t>
      </w:r>
      <w:r w:rsidR="00146FF4" w:rsidRPr="00D00036">
        <w:rPr>
          <w:bCs/>
        </w:rPr>
        <w:t xml:space="preserve"> 2025</w:t>
      </w:r>
      <w:r w:rsidR="00146FF4" w:rsidRPr="00D00036">
        <w:rPr>
          <w:bCs/>
        </w:rPr>
        <w:tab/>
      </w:r>
      <w:r w:rsidR="00146FF4" w:rsidRPr="00D00036">
        <w:rPr>
          <w:bCs/>
        </w:rPr>
        <w:tab/>
      </w:r>
      <w:r w:rsidR="00146FF4" w:rsidRPr="00D00036">
        <w:rPr>
          <w:bCs/>
        </w:rPr>
        <w:tab/>
      </w:r>
      <w:r w:rsidR="00146FF4" w:rsidRPr="00D00036">
        <w:rPr>
          <w:bCs/>
        </w:rPr>
        <w:tab/>
      </w:r>
      <w:r w:rsidR="00146FF4" w:rsidRPr="00D00036">
        <w:rPr>
          <w:bCs/>
        </w:rPr>
        <w:tab/>
      </w:r>
      <w:r w:rsidR="009F1E11" w:rsidRPr="00D00036">
        <w:rPr>
          <w:bCs/>
        </w:rPr>
        <w:tab/>
      </w:r>
      <w:r w:rsidR="009F1E11" w:rsidRPr="00D00036">
        <w:rPr>
          <w:bCs/>
        </w:rPr>
        <w:tab/>
      </w:r>
      <w:r w:rsidR="00146FF4" w:rsidRPr="00D00036">
        <w:rPr>
          <w:bCs/>
        </w:rPr>
        <w:tab/>
        <w:t xml:space="preserve">  Juraj Adamec</w:t>
      </w:r>
    </w:p>
    <w:p w14:paraId="352AD800" w14:textId="77777777" w:rsidR="00146FF4" w:rsidRDefault="00146FF4" w:rsidP="00146FF4">
      <w:pPr>
        <w:pStyle w:val="Odsekzoznamu"/>
        <w:spacing w:before="60"/>
        <w:ind w:left="7364" w:firstLine="424"/>
        <w:rPr>
          <w:bCs/>
        </w:rPr>
      </w:pPr>
      <w:r w:rsidRPr="00813B11">
        <w:rPr>
          <w:bCs/>
        </w:rPr>
        <w:t>správca farnosti</w:t>
      </w:r>
    </w:p>
    <w:p w14:paraId="0E2CFF9E" w14:textId="77777777" w:rsidR="002845D5" w:rsidRDefault="002845D5" w:rsidP="00146FF4">
      <w:pPr>
        <w:pStyle w:val="Odsekzoznamu"/>
        <w:spacing w:before="60"/>
        <w:ind w:left="7364" w:firstLine="424"/>
        <w:rPr>
          <w:bCs/>
        </w:rPr>
      </w:pPr>
    </w:p>
    <w:sectPr w:rsidR="002845D5" w:rsidSect="00AE2FED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" w15:restartNumberingAfterBreak="0">
    <w:nsid w:val="07BC7292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6F0BAC"/>
    <w:multiLevelType w:val="hybridMultilevel"/>
    <w:tmpl w:val="4184E130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43CB7"/>
    <w:multiLevelType w:val="hybridMultilevel"/>
    <w:tmpl w:val="7D743D00"/>
    <w:lvl w:ilvl="0" w:tplc="7D780BD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F9309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1F151B1"/>
    <w:multiLevelType w:val="hybridMultilevel"/>
    <w:tmpl w:val="D1368E74"/>
    <w:lvl w:ilvl="0" w:tplc="45C8635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66649C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505DEE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553AA"/>
    <w:multiLevelType w:val="hybridMultilevel"/>
    <w:tmpl w:val="1CBA659A"/>
    <w:lvl w:ilvl="0" w:tplc="E2129282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FF0C42"/>
    <w:multiLevelType w:val="hybridMultilevel"/>
    <w:tmpl w:val="A60CC3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F52A6"/>
    <w:multiLevelType w:val="hybridMultilevel"/>
    <w:tmpl w:val="DBCCA840"/>
    <w:lvl w:ilvl="0" w:tplc="F1BECB5A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4944CFA"/>
    <w:multiLevelType w:val="hybridMultilevel"/>
    <w:tmpl w:val="B98A53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F4061"/>
    <w:multiLevelType w:val="hybridMultilevel"/>
    <w:tmpl w:val="0566598C"/>
    <w:lvl w:ilvl="0" w:tplc="D10443C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71B3837"/>
    <w:multiLevelType w:val="hybridMultilevel"/>
    <w:tmpl w:val="7AFE09F4"/>
    <w:lvl w:ilvl="0" w:tplc="88546B30">
      <w:start w:val="1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3782271C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3207BD"/>
    <w:multiLevelType w:val="hybridMultilevel"/>
    <w:tmpl w:val="75C69F78"/>
    <w:lvl w:ilvl="0" w:tplc="2C32E512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675ECD"/>
    <w:multiLevelType w:val="hybridMultilevel"/>
    <w:tmpl w:val="1FC2BA66"/>
    <w:lvl w:ilvl="0" w:tplc="A66E5284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2B4254B"/>
    <w:multiLevelType w:val="hybridMultilevel"/>
    <w:tmpl w:val="B8D8DCB6"/>
    <w:lvl w:ilvl="0" w:tplc="90582A72">
      <w:start w:val="8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0" w15:restartNumberingAfterBreak="0">
    <w:nsid w:val="453A038C"/>
    <w:multiLevelType w:val="multilevel"/>
    <w:tmpl w:val="8B4E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91F5BF6"/>
    <w:multiLevelType w:val="hybridMultilevel"/>
    <w:tmpl w:val="851E658C"/>
    <w:lvl w:ilvl="0" w:tplc="E33CF466">
      <w:start w:val="2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4AEB53B4"/>
    <w:multiLevelType w:val="hybridMultilevel"/>
    <w:tmpl w:val="9E582A2C"/>
    <w:lvl w:ilvl="0" w:tplc="5BD683D2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8728D8"/>
    <w:multiLevelType w:val="hybridMultilevel"/>
    <w:tmpl w:val="11C035E4"/>
    <w:lvl w:ilvl="0" w:tplc="89C0EAB0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4" w15:restartNumberingAfterBreak="0">
    <w:nsid w:val="5664096E"/>
    <w:multiLevelType w:val="hybridMultilevel"/>
    <w:tmpl w:val="A6A0C94E"/>
    <w:lvl w:ilvl="0" w:tplc="4E2E9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0634FB"/>
    <w:multiLevelType w:val="hybridMultilevel"/>
    <w:tmpl w:val="6B6EFBD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967FEF"/>
    <w:multiLevelType w:val="hybridMultilevel"/>
    <w:tmpl w:val="C548DBE8"/>
    <w:lvl w:ilvl="0" w:tplc="6B146046">
      <w:start w:val="22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7" w15:restartNumberingAfterBreak="0">
    <w:nsid w:val="60A3137D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B5500B"/>
    <w:multiLevelType w:val="hybridMultilevel"/>
    <w:tmpl w:val="89FC2EFA"/>
    <w:lvl w:ilvl="0" w:tplc="DA3E058E">
      <w:start w:val="15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9" w15:restartNumberingAfterBreak="0">
    <w:nsid w:val="627F655E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A672AD"/>
    <w:multiLevelType w:val="hybridMultilevel"/>
    <w:tmpl w:val="B0CAE74A"/>
    <w:lvl w:ilvl="0" w:tplc="D55A9A16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716926AA"/>
    <w:multiLevelType w:val="hybridMultilevel"/>
    <w:tmpl w:val="7C94CF86"/>
    <w:lvl w:ilvl="0" w:tplc="C96823F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EF20DB"/>
    <w:multiLevelType w:val="hybridMultilevel"/>
    <w:tmpl w:val="279AB77C"/>
    <w:lvl w:ilvl="0" w:tplc="8ED64226">
      <w:start w:val="29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 w15:restartNumberingAfterBreak="0">
    <w:nsid w:val="72796D3E"/>
    <w:multiLevelType w:val="multilevel"/>
    <w:tmpl w:val="6B1ECC96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4" w15:restartNumberingAfterBreak="0">
    <w:nsid w:val="73775DFB"/>
    <w:multiLevelType w:val="hybridMultilevel"/>
    <w:tmpl w:val="3D7621AE"/>
    <w:lvl w:ilvl="0" w:tplc="280819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9A760A"/>
    <w:multiLevelType w:val="hybridMultilevel"/>
    <w:tmpl w:val="C7F6E3BC"/>
    <w:lvl w:ilvl="0" w:tplc="920C7598">
      <w:start w:val="1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7C1794D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22EE9"/>
    <w:multiLevelType w:val="hybridMultilevel"/>
    <w:tmpl w:val="D7FEBC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CA2718"/>
    <w:multiLevelType w:val="hybridMultilevel"/>
    <w:tmpl w:val="9B2426A8"/>
    <w:lvl w:ilvl="0" w:tplc="CC8CBFE0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F45842"/>
    <w:multiLevelType w:val="hybridMultilevel"/>
    <w:tmpl w:val="E0129018"/>
    <w:lvl w:ilvl="0" w:tplc="1DD0297C">
      <w:start w:val="29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40" w15:restartNumberingAfterBreak="0">
    <w:nsid w:val="7E1B2B80"/>
    <w:multiLevelType w:val="hybridMultilevel"/>
    <w:tmpl w:val="7E4EFADE"/>
    <w:lvl w:ilvl="0" w:tplc="A614C79E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14863911">
    <w:abstractNumId w:val="17"/>
  </w:num>
  <w:num w:numId="2" w16cid:durableId="1399598728">
    <w:abstractNumId w:val="3"/>
  </w:num>
  <w:num w:numId="3" w16cid:durableId="728848653">
    <w:abstractNumId w:val="25"/>
  </w:num>
  <w:num w:numId="4" w16cid:durableId="936327296">
    <w:abstractNumId w:val="14"/>
  </w:num>
  <w:num w:numId="5" w16cid:durableId="1452869096">
    <w:abstractNumId w:val="18"/>
  </w:num>
  <w:num w:numId="6" w16cid:durableId="887255225">
    <w:abstractNumId w:val="35"/>
  </w:num>
  <w:num w:numId="7" w16cid:durableId="73825660">
    <w:abstractNumId w:val="37"/>
  </w:num>
  <w:num w:numId="8" w16cid:durableId="307823889">
    <w:abstractNumId w:val="40"/>
  </w:num>
  <w:num w:numId="9" w16cid:durableId="12996078">
    <w:abstractNumId w:val="24"/>
  </w:num>
  <w:num w:numId="10" w16cid:durableId="910963345">
    <w:abstractNumId w:val="8"/>
  </w:num>
  <w:num w:numId="11" w16cid:durableId="1429692369">
    <w:abstractNumId w:val="5"/>
  </w:num>
  <w:num w:numId="12" w16cid:durableId="706367375">
    <w:abstractNumId w:val="12"/>
  </w:num>
  <w:num w:numId="13" w16cid:durableId="797533203">
    <w:abstractNumId w:val="0"/>
  </w:num>
  <w:num w:numId="14" w16cid:durableId="1630891418">
    <w:abstractNumId w:val="15"/>
  </w:num>
  <w:num w:numId="15" w16cid:durableId="1180435797">
    <w:abstractNumId w:val="21"/>
  </w:num>
  <w:num w:numId="16" w16cid:durableId="1351448063">
    <w:abstractNumId w:val="32"/>
  </w:num>
  <w:num w:numId="17" w16cid:durableId="2020739856">
    <w:abstractNumId w:val="6"/>
  </w:num>
  <w:num w:numId="18" w16cid:durableId="1906525975">
    <w:abstractNumId w:val="13"/>
  </w:num>
  <w:num w:numId="19" w16cid:durableId="486552618">
    <w:abstractNumId w:val="27"/>
  </w:num>
  <w:num w:numId="20" w16cid:durableId="1135030992">
    <w:abstractNumId w:val="16"/>
  </w:num>
  <w:num w:numId="21" w16cid:durableId="2040817162">
    <w:abstractNumId w:val="29"/>
  </w:num>
  <w:num w:numId="22" w16cid:durableId="1829205294">
    <w:abstractNumId w:val="23"/>
  </w:num>
  <w:num w:numId="23" w16cid:durableId="638802818">
    <w:abstractNumId w:val="11"/>
  </w:num>
  <w:num w:numId="24" w16cid:durableId="1888301661">
    <w:abstractNumId w:val="19"/>
  </w:num>
  <w:num w:numId="25" w16cid:durableId="261885500">
    <w:abstractNumId w:val="28"/>
  </w:num>
  <w:num w:numId="26" w16cid:durableId="19748752">
    <w:abstractNumId w:val="26"/>
  </w:num>
  <w:num w:numId="27" w16cid:durableId="950167553">
    <w:abstractNumId w:val="9"/>
  </w:num>
  <w:num w:numId="28" w16cid:durableId="1993943206">
    <w:abstractNumId w:val="39"/>
  </w:num>
  <w:num w:numId="29" w16cid:durableId="7717519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328466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7100644">
    <w:abstractNumId w:val="36"/>
  </w:num>
  <w:num w:numId="32" w16cid:durableId="1640106976">
    <w:abstractNumId w:val="1"/>
  </w:num>
  <w:num w:numId="33" w16cid:durableId="1163201153">
    <w:abstractNumId w:val="2"/>
  </w:num>
  <w:num w:numId="34" w16cid:durableId="414086345">
    <w:abstractNumId w:val="20"/>
  </w:num>
  <w:num w:numId="35" w16cid:durableId="1842037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86161716">
    <w:abstractNumId w:val="7"/>
  </w:num>
  <w:num w:numId="37" w16cid:durableId="660930740">
    <w:abstractNumId w:val="22"/>
  </w:num>
  <w:num w:numId="38" w16cid:durableId="1791052927">
    <w:abstractNumId w:val="38"/>
  </w:num>
  <w:num w:numId="39" w16cid:durableId="284046099">
    <w:abstractNumId w:val="34"/>
  </w:num>
  <w:num w:numId="40" w16cid:durableId="1763912662">
    <w:abstractNumId w:val="31"/>
  </w:num>
  <w:num w:numId="41" w16cid:durableId="838422322">
    <w:abstractNumId w:val="10"/>
  </w:num>
  <w:num w:numId="42" w16cid:durableId="88279494">
    <w:abstractNumId w:val="4"/>
  </w:num>
  <w:num w:numId="43" w16cid:durableId="1183595853">
    <w:abstractNumId w:val="30"/>
  </w:num>
  <w:num w:numId="44" w16cid:durableId="82497396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31B7"/>
    <w:rsid w:val="00005B66"/>
    <w:rsid w:val="00012F62"/>
    <w:rsid w:val="000208E9"/>
    <w:rsid w:val="000217F9"/>
    <w:rsid w:val="0002786D"/>
    <w:rsid w:val="000347DD"/>
    <w:rsid w:val="00036462"/>
    <w:rsid w:val="000373B4"/>
    <w:rsid w:val="0004122F"/>
    <w:rsid w:val="00041D36"/>
    <w:rsid w:val="00043600"/>
    <w:rsid w:val="000528D4"/>
    <w:rsid w:val="00054B00"/>
    <w:rsid w:val="00060370"/>
    <w:rsid w:val="0006270D"/>
    <w:rsid w:val="00065278"/>
    <w:rsid w:val="00066BF7"/>
    <w:rsid w:val="00071675"/>
    <w:rsid w:val="0007189B"/>
    <w:rsid w:val="00074C2F"/>
    <w:rsid w:val="000812C7"/>
    <w:rsid w:val="000930BB"/>
    <w:rsid w:val="00093FF2"/>
    <w:rsid w:val="00095D3D"/>
    <w:rsid w:val="00096171"/>
    <w:rsid w:val="000A7715"/>
    <w:rsid w:val="000B146A"/>
    <w:rsid w:val="000B462B"/>
    <w:rsid w:val="000B78F9"/>
    <w:rsid w:val="000C0006"/>
    <w:rsid w:val="000C2CF0"/>
    <w:rsid w:val="000C53D8"/>
    <w:rsid w:val="000D1680"/>
    <w:rsid w:val="000D2919"/>
    <w:rsid w:val="000E279A"/>
    <w:rsid w:val="000E3E07"/>
    <w:rsid w:val="000E5002"/>
    <w:rsid w:val="000E50AD"/>
    <w:rsid w:val="000E6BC9"/>
    <w:rsid w:val="000F5A7B"/>
    <w:rsid w:val="000F79D1"/>
    <w:rsid w:val="00101C39"/>
    <w:rsid w:val="001057F3"/>
    <w:rsid w:val="00105E59"/>
    <w:rsid w:val="00112E89"/>
    <w:rsid w:val="00116306"/>
    <w:rsid w:val="001170B4"/>
    <w:rsid w:val="001244BB"/>
    <w:rsid w:val="001302B6"/>
    <w:rsid w:val="00133325"/>
    <w:rsid w:val="00146FF4"/>
    <w:rsid w:val="00150BA6"/>
    <w:rsid w:val="00153548"/>
    <w:rsid w:val="001564A8"/>
    <w:rsid w:val="001570F0"/>
    <w:rsid w:val="00170442"/>
    <w:rsid w:val="00173F63"/>
    <w:rsid w:val="0018022C"/>
    <w:rsid w:val="0018401A"/>
    <w:rsid w:val="0018623C"/>
    <w:rsid w:val="00190262"/>
    <w:rsid w:val="00190603"/>
    <w:rsid w:val="00193216"/>
    <w:rsid w:val="00194B7F"/>
    <w:rsid w:val="001975C7"/>
    <w:rsid w:val="001A5B77"/>
    <w:rsid w:val="001C1098"/>
    <w:rsid w:val="001C3124"/>
    <w:rsid w:val="001C37B1"/>
    <w:rsid w:val="001C480D"/>
    <w:rsid w:val="001C795C"/>
    <w:rsid w:val="001D048D"/>
    <w:rsid w:val="001D387A"/>
    <w:rsid w:val="001D41A4"/>
    <w:rsid w:val="001E00A8"/>
    <w:rsid w:val="001F0F5C"/>
    <w:rsid w:val="001F2C36"/>
    <w:rsid w:val="001F32EF"/>
    <w:rsid w:val="001F3725"/>
    <w:rsid w:val="001F61E9"/>
    <w:rsid w:val="002021E8"/>
    <w:rsid w:val="00202C56"/>
    <w:rsid w:val="00204F5F"/>
    <w:rsid w:val="00206807"/>
    <w:rsid w:val="00211B8D"/>
    <w:rsid w:val="00212264"/>
    <w:rsid w:val="00212F98"/>
    <w:rsid w:val="00240043"/>
    <w:rsid w:val="002434EA"/>
    <w:rsid w:val="00255A8A"/>
    <w:rsid w:val="00256393"/>
    <w:rsid w:val="00284158"/>
    <w:rsid w:val="002845D5"/>
    <w:rsid w:val="00284AE2"/>
    <w:rsid w:val="002862B2"/>
    <w:rsid w:val="00286BA0"/>
    <w:rsid w:val="00293FD8"/>
    <w:rsid w:val="00294664"/>
    <w:rsid w:val="002952DD"/>
    <w:rsid w:val="0029565A"/>
    <w:rsid w:val="002A0934"/>
    <w:rsid w:val="002A2675"/>
    <w:rsid w:val="002B4DB2"/>
    <w:rsid w:val="002D1122"/>
    <w:rsid w:val="002D63F2"/>
    <w:rsid w:val="002D6B16"/>
    <w:rsid w:val="002E6034"/>
    <w:rsid w:val="002F701B"/>
    <w:rsid w:val="00300BAC"/>
    <w:rsid w:val="003012CF"/>
    <w:rsid w:val="00310E32"/>
    <w:rsid w:val="00310F47"/>
    <w:rsid w:val="00311BE4"/>
    <w:rsid w:val="00320C10"/>
    <w:rsid w:val="00322CD7"/>
    <w:rsid w:val="00323D37"/>
    <w:rsid w:val="00334A74"/>
    <w:rsid w:val="0034323C"/>
    <w:rsid w:val="003476B3"/>
    <w:rsid w:val="00352AA8"/>
    <w:rsid w:val="00361A57"/>
    <w:rsid w:val="00362317"/>
    <w:rsid w:val="0036537F"/>
    <w:rsid w:val="00366026"/>
    <w:rsid w:val="00371C65"/>
    <w:rsid w:val="0037527D"/>
    <w:rsid w:val="00376C06"/>
    <w:rsid w:val="0038164B"/>
    <w:rsid w:val="00383AD2"/>
    <w:rsid w:val="003A316A"/>
    <w:rsid w:val="003B344C"/>
    <w:rsid w:val="003B5FCA"/>
    <w:rsid w:val="003C0C8D"/>
    <w:rsid w:val="003D3B74"/>
    <w:rsid w:val="003D5C1A"/>
    <w:rsid w:val="003E329D"/>
    <w:rsid w:val="003E6885"/>
    <w:rsid w:val="003F0DBC"/>
    <w:rsid w:val="003F6CA9"/>
    <w:rsid w:val="0041498C"/>
    <w:rsid w:val="004174F8"/>
    <w:rsid w:val="0042768D"/>
    <w:rsid w:val="00427B58"/>
    <w:rsid w:val="004332AD"/>
    <w:rsid w:val="00434621"/>
    <w:rsid w:val="00446A49"/>
    <w:rsid w:val="0044783D"/>
    <w:rsid w:val="004543E2"/>
    <w:rsid w:val="00454F94"/>
    <w:rsid w:val="00460303"/>
    <w:rsid w:val="004612DE"/>
    <w:rsid w:val="004669E4"/>
    <w:rsid w:val="00474CF3"/>
    <w:rsid w:val="00476FDD"/>
    <w:rsid w:val="00483AD3"/>
    <w:rsid w:val="00491D9C"/>
    <w:rsid w:val="00491DDB"/>
    <w:rsid w:val="004A120B"/>
    <w:rsid w:val="004A19F5"/>
    <w:rsid w:val="004A2989"/>
    <w:rsid w:val="004B1AC7"/>
    <w:rsid w:val="004B43CB"/>
    <w:rsid w:val="004B4FCC"/>
    <w:rsid w:val="004B5B15"/>
    <w:rsid w:val="004C0CD1"/>
    <w:rsid w:val="004C63B2"/>
    <w:rsid w:val="004D0CFB"/>
    <w:rsid w:val="004D43C2"/>
    <w:rsid w:val="004E0575"/>
    <w:rsid w:val="004E19E1"/>
    <w:rsid w:val="004F0078"/>
    <w:rsid w:val="004F25AB"/>
    <w:rsid w:val="004F4B8A"/>
    <w:rsid w:val="00503495"/>
    <w:rsid w:val="005044DF"/>
    <w:rsid w:val="0050732C"/>
    <w:rsid w:val="005073C2"/>
    <w:rsid w:val="0051348C"/>
    <w:rsid w:val="00513ED6"/>
    <w:rsid w:val="005149FC"/>
    <w:rsid w:val="005349E3"/>
    <w:rsid w:val="0053745A"/>
    <w:rsid w:val="0054079E"/>
    <w:rsid w:val="005411D5"/>
    <w:rsid w:val="005428B1"/>
    <w:rsid w:val="00543392"/>
    <w:rsid w:val="0054497A"/>
    <w:rsid w:val="00546F10"/>
    <w:rsid w:val="0054775A"/>
    <w:rsid w:val="00547EC2"/>
    <w:rsid w:val="00552352"/>
    <w:rsid w:val="0055412E"/>
    <w:rsid w:val="00554831"/>
    <w:rsid w:val="005576A6"/>
    <w:rsid w:val="00560258"/>
    <w:rsid w:val="00561E7D"/>
    <w:rsid w:val="00564126"/>
    <w:rsid w:val="005657EF"/>
    <w:rsid w:val="005663F8"/>
    <w:rsid w:val="00566BFD"/>
    <w:rsid w:val="00566F33"/>
    <w:rsid w:val="00570F70"/>
    <w:rsid w:val="00573140"/>
    <w:rsid w:val="005769B0"/>
    <w:rsid w:val="0057728C"/>
    <w:rsid w:val="005808AB"/>
    <w:rsid w:val="00582D0A"/>
    <w:rsid w:val="00585968"/>
    <w:rsid w:val="00592C7F"/>
    <w:rsid w:val="005952AF"/>
    <w:rsid w:val="0059578C"/>
    <w:rsid w:val="00597C06"/>
    <w:rsid w:val="005A181E"/>
    <w:rsid w:val="005A32F6"/>
    <w:rsid w:val="005A53C0"/>
    <w:rsid w:val="005B3110"/>
    <w:rsid w:val="005C6A33"/>
    <w:rsid w:val="005D2003"/>
    <w:rsid w:val="005D6FD9"/>
    <w:rsid w:val="005E1F14"/>
    <w:rsid w:val="005E2CEF"/>
    <w:rsid w:val="005E5EAB"/>
    <w:rsid w:val="005F0260"/>
    <w:rsid w:val="005F1A36"/>
    <w:rsid w:val="005F35C6"/>
    <w:rsid w:val="006106B8"/>
    <w:rsid w:val="0061439B"/>
    <w:rsid w:val="00614CA8"/>
    <w:rsid w:val="00621406"/>
    <w:rsid w:val="006274EF"/>
    <w:rsid w:val="00631912"/>
    <w:rsid w:val="00655992"/>
    <w:rsid w:val="00660555"/>
    <w:rsid w:val="0066142C"/>
    <w:rsid w:val="00666D37"/>
    <w:rsid w:val="00671CE2"/>
    <w:rsid w:val="0067466E"/>
    <w:rsid w:val="006820CE"/>
    <w:rsid w:val="0068360C"/>
    <w:rsid w:val="00684143"/>
    <w:rsid w:val="0068575C"/>
    <w:rsid w:val="006874D6"/>
    <w:rsid w:val="0068798C"/>
    <w:rsid w:val="00690ACD"/>
    <w:rsid w:val="006A1EF4"/>
    <w:rsid w:val="006A3EA2"/>
    <w:rsid w:val="006A4599"/>
    <w:rsid w:val="006B1278"/>
    <w:rsid w:val="006B6371"/>
    <w:rsid w:val="006B76DE"/>
    <w:rsid w:val="006B79B6"/>
    <w:rsid w:val="006C168F"/>
    <w:rsid w:val="006C4268"/>
    <w:rsid w:val="006D1492"/>
    <w:rsid w:val="006D2205"/>
    <w:rsid w:val="006D6BAF"/>
    <w:rsid w:val="006D6C22"/>
    <w:rsid w:val="006D741E"/>
    <w:rsid w:val="006E51EE"/>
    <w:rsid w:val="006F2C37"/>
    <w:rsid w:val="006F382C"/>
    <w:rsid w:val="007002A6"/>
    <w:rsid w:val="007003F7"/>
    <w:rsid w:val="007009AF"/>
    <w:rsid w:val="00700CC5"/>
    <w:rsid w:val="00704736"/>
    <w:rsid w:val="00707FB6"/>
    <w:rsid w:val="00720F23"/>
    <w:rsid w:val="007213BF"/>
    <w:rsid w:val="0072554D"/>
    <w:rsid w:val="007300A9"/>
    <w:rsid w:val="007313B2"/>
    <w:rsid w:val="00732E10"/>
    <w:rsid w:val="0074321B"/>
    <w:rsid w:val="007442B7"/>
    <w:rsid w:val="00764BE5"/>
    <w:rsid w:val="0076719E"/>
    <w:rsid w:val="00767438"/>
    <w:rsid w:val="007676BA"/>
    <w:rsid w:val="00771481"/>
    <w:rsid w:val="00771CC4"/>
    <w:rsid w:val="0077738E"/>
    <w:rsid w:val="00777774"/>
    <w:rsid w:val="00780250"/>
    <w:rsid w:val="00781ED0"/>
    <w:rsid w:val="00782058"/>
    <w:rsid w:val="00782BFC"/>
    <w:rsid w:val="00786588"/>
    <w:rsid w:val="007901A0"/>
    <w:rsid w:val="007907DD"/>
    <w:rsid w:val="00792FEA"/>
    <w:rsid w:val="007A082E"/>
    <w:rsid w:val="007B3DC7"/>
    <w:rsid w:val="007B690D"/>
    <w:rsid w:val="007C58FA"/>
    <w:rsid w:val="007D3C7C"/>
    <w:rsid w:val="007E370A"/>
    <w:rsid w:val="007E3891"/>
    <w:rsid w:val="007E3EE3"/>
    <w:rsid w:val="007E786B"/>
    <w:rsid w:val="007E7CE5"/>
    <w:rsid w:val="007F4AF7"/>
    <w:rsid w:val="007F7191"/>
    <w:rsid w:val="007F77C1"/>
    <w:rsid w:val="0080147C"/>
    <w:rsid w:val="00802086"/>
    <w:rsid w:val="00805122"/>
    <w:rsid w:val="008079A9"/>
    <w:rsid w:val="00812279"/>
    <w:rsid w:val="00813B11"/>
    <w:rsid w:val="00815C66"/>
    <w:rsid w:val="008225EE"/>
    <w:rsid w:val="00824575"/>
    <w:rsid w:val="00826D2B"/>
    <w:rsid w:val="00831143"/>
    <w:rsid w:val="00833A9F"/>
    <w:rsid w:val="00837BE3"/>
    <w:rsid w:val="00840BB7"/>
    <w:rsid w:val="00841110"/>
    <w:rsid w:val="00844D3E"/>
    <w:rsid w:val="00851781"/>
    <w:rsid w:val="008522F0"/>
    <w:rsid w:val="00855A21"/>
    <w:rsid w:val="00857BAF"/>
    <w:rsid w:val="00860463"/>
    <w:rsid w:val="008632A2"/>
    <w:rsid w:val="00882758"/>
    <w:rsid w:val="008A1A60"/>
    <w:rsid w:val="008A1A8F"/>
    <w:rsid w:val="008A62F7"/>
    <w:rsid w:val="008B3ED6"/>
    <w:rsid w:val="008B5C85"/>
    <w:rsid w:val="008B5D8C"/>
    <w:rsid w:val="008C3017"/>
    <w:rsid w:val="008C36D9"/>
    <w:rsid w:val="008C522C"/>
    <w:rsid w:val="008D56B0"/>
    <w:rsid w:val="008E1C25"/>
    <w:rsid w:val="008E7598"/>
    <w:rsid w:val="008F0634"/>
    <w:rsid w:val="008F67A5"/>
    <w:rsid w:val="008F7113"/>
    <w:rsid w:val="008F7597"/>
    <w:rsid w:val="008F7735"/>
    <w:rsid w:val="00902F7F"/>
    <w:rsid w:val="0090323F"/>
    <w:rsid w:val="00907437"/>
    <w:rsid w:val="00907720"/>
    <w:rsid w:val="009104B6"/>
    <w:rsid w:val="00916562"/>
    <w:rsid w:val="0091703C"/>
    <w:rsid w:val="00927D48"/>
    <w:rsid w:val="00927E81"/>
    <w:rsid w:val="00930E91"/>
    <w:rsid w:val="0093365F"/>
    <w:rsid w:val="00944357"/>
    <w:rsid w:val="0094483F"/>
    <w:rsid w:val="00950DE9"/>
    <w:rsid w:val="00951E51"/>
    <w:rsid w:val="009537CB"/>
    <w:rsid w:val="00954A96"/>
    <w:rsid w:val="009640A2"/>
    <w:rsid w:val="00975BC7"/>
    <w:rsid w:val="00980A79"/>
    <w:rsid w:val="009832BC"/>
    <w:rsid w:val="00985ABD"/>
    <w:rsid w:val="009975FC"/>
    <w:rsid w:val="009A4C8D"/>
    <w:rsid w:val="009A5F7A"/>
    <w:rsid w:val="009B67BB"/>
    <w:rsid w:val="009B681A"/>
    <w:rsid w:val="009C372D"/>
    <w:rsid w:val="009C4766"/>
    <w:rsid w:val="009C48C2"/>
    <w:rsid w:val="009C532D"/>
    <w:rsid w:val="009D0F38"/>
    <w:rsid w:val="009E3181"/>
    <w:rsid w:val="009E3F01"/>
    <w:rsid w:val="009E4A18"/>
    <w:rsid w:val="009F1E11"/>
    <w:rsid w:val="009F2237"/>
    <w:rsid w:val="009F4B91"/>
    <w:rsid w:val="00A01022"/>
    <w:rsid w:val="00A074CA"/>
    <w:rsid w:val="00A11A07"/>
    <w:rsid w:val="00A11EBF"/>
    <w:rsid w:val="00A13C97"/>
    <w:rsid w:val="00A236AC"/>
    <w:rsid w:val="00A23C27"/>
    <w:rsid w:val="00A31D83"/>
    <w:rsid w:val="00A34101"/>
    <w:rsid w:val="00A34A91"/>
    <w:rsid w:val="00A36EEB"/>
    <w:rsid w:val="00A4005D"/>
    <w:rsid w:val="00A424B2"/>
    <w:rsid w:val="00A7475B"/>
    <w:rsid w:val="00A75309"/>
    <w:rsid w:val="00A830E8"/>
    <w:rsid w:val="00A8585A"/>
    <w:rsid w:val="00A87049"/>
    <w:rsid w:val="00A87B84"/>
    <w:rsid w:val="00A95BC9"/>
    <w:rsid w:val="00A972B5"/>
    <w:rsid w:val="00AA099C"/>
    <w:rsid w:val="00AA0CA2"/>
    <w:rsid w:val="00AA11E3"/>
    <w:rsid w:val="00AA2E25"/>
    <w:rsid w:val="00AA4271"/>
    <w:rsid w:val="00AA670A"/>
    <w:rsid w:val="00AB0131"/>
    <w:rsid w:val="00AB1F88"/>
    <w:rsid w:val="00AB3E11"/>
    <w:rsid w:val="00AC2092"/>
    <w:rsid w:val="00AD6A56"/>
    <w:rsid w:val="00AD70CB"/>
    <w:rsid w:val="00AE2FED"/>
    <w:rsid w:val="00AE43B2"/>
    <w:rsid w:val="00AE6C61"/>
    <w:rsid w:val="00AE74B7"/>
    <w:rsid w:val="00AF262B"/>
    <w:rsid w:val="00B01C1E"/>
    <w:rsid w:val="00B02A82"/>
    <w:rsid w:val="00B03D44"/>
    <w:rsid w:val="00B04071"/>
    <w:rsid w:val="00B06213"/>
    <w:rsid w:val="00B06663"/>
    <w:rsid w:val="00B1238C"/>
    <w:rsid w:val="00B13738"/>
    <w:rsid w:val="00B22900"/>
    <w:rsid w:val="00B26100"/>
    <w:rsid w:val="00B264F1"/>
    <w:rsid w:val="00B31616"/>
    <w:rsid w:val="00B36FED"/>
    <w:rsid w:val="00B4484A"/>
    <w:rsid w:val="00B450AA"/>
    <w:rsid w:val="00B50548"/>
    <w:rsid w:val="00B57420"/>
    <w:rsid w:val="00B661FA"/>
    <w:rsid w:val="00B67C5F"/>
    <w:rsid w:val="00B72675"/>
    <w:rsid w:val="00B734B3"/>
    <w:rsid w:val="00B7770C"/>
    <w:rsid w:val="00B82D04"/>
    <w:rsid w:val="00B915AF"/>
    <w:rsid w:val="00B92B77"/>
    <w:rsid w:val="00B93358"/>
    <w:rsid w:val="00BA09F5"/>
    <w:rsid w:val="00BC0253"/>
    <w:rsid w:val="00BD4A32"/>
    <w:rsid w:val="00BD6122"/>
    <w:rsid w:val="00BE1448"/>
    <w:rsid w:val="00BE2BB9"/>
    <w:rsid w:val="00BE3FC4"/>
    <w:rsid w:val="00BE4BCB"/>
    <w:rsid w:val="00BE4F6A"/>
    <w:rsid w:val="00BE79C8"/>
    <w:rsid w:val="00BE7CE9"/>
    <w:rsid w:val="00C0213F"/>
    <w:rsid w:val="00C151A5"/>
    <w:rsid w:val="00C15F46"/>
    <w:rsid w:val="00C236AE"/>
    <w:rsid w:val="00C25DC3"/>
    <w:rsid w:val="00C26810"/>
    <w:rsid w:val="00C50A6D"/>
    <w:rsid w:val="00C56371"/>
    <w:rsid w:val="00C5788C"/>
    <w:rsid w:val="00C61850"/>
    <w:rsid w:val="00C622EF"/>
    <w:rsid w:val="00C62586"/>
    <w:rsid w:val="00C62986"/>
    <w:rsid w:val="00C63D9E"/>
    <w:rsid w:val="00C64FB2"/>
    <w:rsid w:val="00C65C5F"/>
    <w:rsid w:val="00C67CAF"/>
    <w:rsid w:val="00C7038A"/>
    <w:rsid w:val="00C73315"/>
    <w:rsid w:val="00C828E1"/>
    <w:rsid w:val="00C83BAF"/>
    <w:rsid w:val="00C87020"/>
    <w:rsid w:val="00C87824"/>
    <w:rsid w:val="00C87D92"/>
    <w:rsid w:val="00C94867"/>
    <w:rsid w:val="00CA034B"/>
    <w:rsid w:val="00CA1AC2"/>
    <w:rsid w:val="00CA4637"/>
    <w:rsid w:val="00CA64BF"/>
    <w:rsid w:val="00CB0EA7"/>
    <w:rsid w:val="00CB21E5"/>
    <w:rsid w:val="00CB73BC"/>
    <w:rsid w:val="00CE1401"/>
    <w:rsid w:val="00CE3DB9"/>
    <w:rsid w:val="00CF011A"/>
    <w:rsid w:val="00CF1E60"/>
    <w:rsid w:val="00D00036"/>
    <w:rsid w:val="00D009CB"/>
    <w:rsid w:val="00D00E98"/>
    <w:rsid w:val="00D03A39"/>
    <w:rsid w:val="00D0470A"/>
    <w:rsid w:val="00D063BD"/>
    <w:rsid w:val="00D0692F"/>
    <w:rsid w:val="00D12E2E"/>
    <w:rsid w:val="00D159A5"/>
    <w:rsid w:val="00D25DED"/>
    <w:rsid w:val="00D27EE6"/>
    <w:rsid w:val="00D312B6"/>
    <w:rsid w:val="00D3171D"/>
    <w:rsid w:val="00D31C71"/>
    <w:rsid w:val="00D376EC"/>
    <w:rsid w:val="00D427BE"/>
    <w:rsid w:val="00D42A51"/>
    <w:rsid w:val="00D44FA6"/>
    <w:rsid w:val="00D46FE0"/>
    <w:rsid w:val="00D47D0A"/>
    <w:rsid w:val="00D50EFB"/>
    <w:rsid w:val="00D5596A"/>
    <w:rsid w:val="00D66EE1"/>
    <w:rsid w:val="00D6709C"/>
    <w:rsid w:val="00D67D06"/>
    <w:rsid w:val="00D70639"/>
    <w:rsid w:val="00D95E83"/>
    <w:rsid w:val="00DA0440"/>
    <w:rsid w:val="00DA234D"/>
    <w:rsid w:val="00DA5836"/>
    <w:rsid w:val="00DB50B5"/>
    <w:rsid w:val="00DB52BA"/>
    <w:rsid w:val="00DC057D"/>
    <w:rsid w:val="00DC3EC0"/>
    <w:rsid w:val="00DC56A5"/>
    <w:rsid w:val="00DC7521"/>
    <w:rsid w:val="00DD15E3"/>
    <w:rsid w:val="00DD7B4D"/>
    <w:rsid w:val="00DE116B"/>
    <w:rsid w:val="00DE7F47"/>
    <w:rsid w:val="00DF5FAF"/>
    <w:rsid w:val="00DF732E"/>
    <w:rsid w:val="00E0148E"/>
    <w:rsid w:val="00E065AE"/>
    <w:rsid w:val="00E118F1"/>
    <w:rsid w:val="00E1325D"/>
    <w:rsid w:val="00E1652A"/>
    <w:rsid w:val="00E172F7"/>
    <w:rsid w:val="00E205EF"/>
    <w:rsid w:val="00E220F0"/>
    <w:rsid w:val="00E24F44"/>
    <w:rsid w:val="00E25355"/>
    <w:rsid w:val="00E31C6F"/>
    <w:rsid w:val="00E402C5"/>
    <w:rsid w:val="00E40BB1"/>
    <w:rsid w:val="00E47036"/>
    <w:rsid w:val="00E50DB9"/>
    <w:rsid w:val="00E54E95"/>
    <w:rsid w:val="00E55DE9"/>
    <w:rsid w:val="00E564B4"/>
    <w:rsid w:val="00E61AB7"/>
    <w:rsid w:val="00E727CC"/>
    <w:rsid w:val="00E731E5"/>
    <w:rsid w:val="00E76CAE"/>
    <w:rsid w:val="00E81551"/>
    <w:rsid w:val="00E82933"/>
    <w:rsid w:val="00E84E1E"/>
    <w:rsid w:val="00E87CA1"/>
    <w:rsid w:val="00E92889"/>
    <w:rsid w:val="00E93A4C"/>
    <w:rsid w:val="00E949D6"/>
    <w:rsid w:val="00E95C0C"/>
    <w:rsid w:val="00E96C21"/>
    <w:rsid w:val="00E975A8"/>
    <w:rsid w:val="00E97A48"/>
    <w:rsid w:val="00EA2D3C"/>
    <w:rsid w:val="00EA6FC0"/>
    <w:rsid w:val="00EA7A11"/>
    <w:rsid w:val="00EB2E84"/>
    <w:rsid w:val="00EB410C"/>
    <w:rsid w:val="00EB5C70"/>
    <w:rsid w:val="00EB635D"/>
    <w:rsid w:val="00EC7256"/>
    <w:rsid w:val="00ED5192"/>
    <w:rsid w:val="00EE4F0C"/>
    <w:rsid w:val="00EE54E2"/>
    <w:rsid w:val="00EE60EA"/>
    <w:rsid w:val="00EE6FB3"/>
    <w:rsid w:val="00EE78BC"/>
    <w:rsid w:val="00EF1500"/>
    <w:rsid w:val="00EF75A7"/>
    <w:rsid w:val="00F07279"/>
    <w:rsid w:val="00F07B74"/>
    <w:rsid w:val="00F10F25"/>
    <w:rsid w:val="00F13F93"/>
    <w:rsid w:val="00F1466C"/>
    <w:rsid w:val="00F146CE"/>
    <w:rsid w:val="00F149B5"/>
    <w:rsid w:val="00F16874"/>
    <w:rsid w:val="00F2188A"/>
    <w:rsid w:val="00F2463F"/>
    <w:rsid w:val="00F312D6"/>
    <w:rsid w:val="00F3224F"/>
    <w:rsid w:val="00F32AB3"/>
    <w:rsid w:val="00F3793A"/>
    <w:rsid w:val="00F37F56"/>
    <w:rsid w:val="00F40128"/>
    <w:rsid w:val="00F44740"/>
    <w:rsid w:val="00F54D34"/>
    <w:rsid w:val="00F55E07"/>
    <w:rsid w:val="00F60A7E"/>
    <w:rsid w:val="00F61BA8"/>
    <w:rsid w:val="00F626C2"/>
    <w:rsid w:val="00F62BCA"/>
    <w:rsid w:val="00F65F87"/>
    <w:rsid w:val="00F66471"/>
    <w:rsid w:val="00F66804"/>
    <w:rsid w:val="00F71063"/>
    <w:rsid w:val="00F7568B"/>
    <w:rsid w:val="00F7579D"/>
    <w:rsid w:val="00F847F1"/>
    <w:rsid w:val="00F853E0"/>
    <w:rsid w:val="00F937E8"/>
    <w:rsid w:val="00FA5144"/>
    <w:rsid w:val="00FA56C7"/>
    <w:rsid w:val="00FA6533"/>
    <w:rsid w:val="00FC05A7"/>
    <w:rsid w:val="00FC1576"/>
    <w:rsid w:val="00FC2876"/>
    <w:rsid w:val="00FC35E2"/>
    <w:rsid w:val="00FC5A74"/>
    <w:rsid w:val="00FD214B"/>
    <w:rsid w:val="00FD797C"/>
    <w:rsid w:val="00FE0210"/>
    <w:rsid w:val="00FE43D2"/>
    <w:rsid w:val="00FE43FB"/>
    <w:rsid w:val="00FF54F8"/>
    <w:rsid w:val="00FF5E6F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164962ED-F002-4432-B9DE-B35346AD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27BE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27BE"/>
    <w:rPr>
      <w:rFonts w:ascii="Calibri" w:hAnsi="Calibri"/>
      <w:kern w:val="2"/>
      <w:szCs w:val="21"/>
    </w:rPr>
  </w:style>
  <w:style w:type="character" w:customStyle="1" w:styleId="gmail-il">
    <w:name w:val="gmail-il"/>
    <w:basedOn w:val="Predvolenpsmoodseku"/>
    <w:rsid w:val="00C0213F"/>
  </w:style>
  <w:style w:type="character" w:styleId="Nevyrieenzmienka">
    <w:name w:val="Unresolved Mention"/>
    <w:basedOn w:val="Predvolenpsmoodseku"/>
    <w:uiPriority w:val="99"/>
    <w:semiHidden/>
    <w:unhideWhenUsed/>
    <w:rsid w:val="00C02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ladezn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32167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7</cp:revision>
  <cp:lastPrinted>2025-08-30T19:28:00Z</cp:lastPrinted>
  <dcterms:created xsi:type="dcterms:W3CDTF">2020-06-20T06:46:00Z</dcterms:created>
  <dcterms:modified xsi:type="dcterms:W3CDTF">2025-08-30T19:29:00Z</dcterms:modified>
</cp:coreProperties>
</file>