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72EF8F12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242F99">
        <w:rPr>
          <w:bCs/>
          <w:caps/>
          <w:sz w:val="32"/>
          <w:szCs w:val="32"/>
        </w:rPr>
        <w:t xml:space="preserve">tretia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D60D1E4" w14:textId="77777777" w:rsidR="00242F99" w:rsidRDefault="00242F99" w:rsidP="000373B4">
      <w:pPr>
        <w:ind w:firstLine="708"/>
        <w:rPr>
          <w:i/>
          <w:iCs/>
        </w:rPr>
      </w:pPr>
      <w:r>
        <w:t>pondelok:</w:t>
      </w:r>
      <w:r>
        <w:tab/>
        <w:t xml:space="preserve">Narodenie Preblahoslavenej Panny Márie, </w:t>
      </w:r>
      <w:r>
        <w:rPr>
          <w:i/>
          <w:iCs/>
        </w:rPr>
        <w:t>sviatok</w:t>
      </w:r>
    </w:p>
    <w:p w14:paraId="55CDAE76" w14:textId="2C9E5F14" w:rsidR="00A87B84" w:rsidRDefault="00242F99" w:rsidP="000373B4">
      <w:pPr>
        <w:ind w:firstLine="708"/>
        <w:rPr>
          <w:i/>
          <w:iCs/>
        </w:rPr>
      </w:pPr>
      <w:r>
        <w:t>piatok</w:t>
      </w:r>
      <w:r w:rsidR="00A87B84">
        <w:t>:</w:t>
      </w:r>
      <w:r w:rsidR="00A87B84">
        <w:tab/>
      </w:r>
      <w:r w:rsidR="00F312D6">
        <w:tab/>
      </w:r>
      <w:r>
        <w:t>Najsvätejšieho mena Mária</w:t>
      </w:r>
      <w:r w:rsidR="00F312D6">
        <w:t xml:space="preserve">, </w:t>
      </w:r>
      <w:r>
        <w:rPr>
          <w:i/>
          <w:iCs/>
        </w:rPr>
        <w:t xml:space="preserve">ľubovoľná </w:t>
      </w:r>
      <w:r w:rsidR="00F312D6">
        <w:rPr>
          <w:i/>
          <w:iCs/>
        </w:rPr>
        <w:t>spomienka</w:t>
      </w:r>
    </w:p>
    <w:p w14:paraId="11603656" w14:textId="1BFD5657" w:rsidR="0043780D" w:rsidRPr="00F312D6" w:rsidRDefault="0043780D" w:rsidP="000373B4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Jána Zlatoústeho, biskupa a učiteľa Cirkvi, </w:t>
      </w:r>
      <w:r>
        <w:rPr>
          <w:i/>
          <w:iCs/>
        </w:rPr>
        <w:t>spomienka</w:t>
      </w:r>
    </w:p>
    <w:p w14:paraId="657CCC47" w14:textId="5ED549AB" w:rsidR="00AA670A" w:rsidRDefault="00AA670A" w:rsidP="00AA670A">
      <w:pPr>
        <w:ind w:firstLine="708"/>
      </w:pPr>
      <w:r>
        <w:t>nedeľa:</w:t>
      </w:r>
      <w:r>
        <w:tab/>
      </w:r>
      <w:r w:rsidR="0043780D">
        <w:t>Dvadsiata štvrtá nedeľa v cezročnom období</w:t>
      </w:r>
      <w:r w:rsidR="0043780D">
        <w:t xml:space="preserve"> - Povýšenie Sv. kríža, </w:t>
      </w:r>
      <w:r w:rsidR="0043780D">
        <w:rPr>
          <w:i/>
          <w:iCs/>
        </w:rPr>
        <w:t xml:space="preserve">sviatok 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7802BBCF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242F99">
        <w:rPr>
          <w:bCs/>
          <w:sz w:val="28"/>
          <w:szCs w:val="40"/>
        </w:rPr>
        <w:t>8. - 14.</w:t>
      </w:r>
      <w:r w:rsidR="00C151A5">
        <w:rPr>
          <w:bCs/>
          <w:sz w:val="28"/>
          <w:szCs w:val="40"/>
        </w:rPr>
        <w:t xml:space="preserve"> septembra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5143E1" w:rsidRPr="00366026" w14:paraId="1963F1C5" w14:textId="77777777" w:rsidTr="008A6078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9DB0" w14:textId="0FEE9683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7FDFFAD2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 xml:space="preserve">z rodiny Rehákovej, </w:t>
            </w:r>
            <w:proofErr w:type="spellStart"/>
            <w:r>
              <w:rPr>
                <w:bCs/>
                <w:sz w:val="28"/>
                <w:szCs w:val="28"/>
              </w:rPr>
              <w:t>Tunegovej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Jakubíkovej</w:t>
            </w:r>
            <w:proofErr w:type="spellEnd"/>
          </w:p>
        </w:tc>
      </w:tr>
      <w:tr w:rsidR="005143E1" w:rsidRPr="00366026" w14:paraId="27A58855" w14:textId="77777777" w:rsidTr="0096423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27947CCC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  <w:tr w:rsidR="005143E1" w:rsidRPr="00366026" w14:paraId="3D2769D8" w14:textId="77777777" w:rsidTr="007D6061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59AE1541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 xml:space="preserve">25 rokov manželstva a 53 rokov manželstva, </w:t>
            </w:r>
            <w:r>
              <w:rPr>
                <w:bCs/>
                <w:sz w:val="28"/>
                <w:szCs w:val="28"/>
              </w:rPr>
              <w:t>za zdravie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 Božiu pomoc</w:t>
            </w:r>
            <w:r>
              <w:rPr>
                <w:bCs/>
                <w:sz w:val="28"/>
                <w:szCs w:val="28"/>
              </w:rPr>
              <w:t xml:space="preserve"> a požehnanie a ochranu Panny Márie pre rodinu</w:t>
            </w:r>
          </w:p>
        </w:tc>
      </w:tr>
      <w:tr w:rsidR="005143E1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5143E1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2A9B5EA9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 xml:space="preserve">Dominik a Gabriela </w:t>
            </w:r>
            <w:proofErr w:type="spellStart"/>
            <w:r>
              <w:rPr>
                <w:bCs/>
                <w:sz w:val="28"/>
                <w:szCs w:val="28"/>
              </w:rPr>
              <w:t>Macuchoví</w:t>
            </w:r>
            <w:proofErr w:type="spellEnd"/>
          </w:p>
        </w:tc>
      </w:tr>
      <w:tr w:rsidR="005143E1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AF32" w14:textId="27258020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 xml:space="preserve">Za † </w:t>
            </w:r>
            <w:r>
              <w:rPr>
                <w:bCs/>
                <w:sz w:val="28"/>
                <w:szCs w:val="28"/>
              </w:rPr>
              <w:t xml:space="preserve">Ľudovít a Mária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Gustav</w:t>
            </w:r>
            <w:proofErr w:type="spellEnd"/>
            <w:r>
              <w:rPr>
                <w:bCs/>
                <w:sz w:val="28"/>
                <w:szCs w:val="28"/>
              </w:rPr>
              <w:t xml:space="preserve"> a Anna </w:t>
            </w:r>
            <w:proofErr w:type="spellStart"/>
            <w:r>
              <w:rPr>
                <w:bCs/>
                <w:sz w:val="28"/>
                <w:szCs w:val="28"/>
              </w:rPr>
              <w:t>Ďurechoví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5143E1" w:rsidRPr="00366026" w14:paraId="25F7880A" w14:textId="77777777" w:rsidTr="008A6078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04BB9460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678F" w14:textId="03EE2606" w:rsidR="005143E1" w:rsidRPr="00366026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387E7BAD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Rudolf </w:t>
            </w:r>
            <w:proofErr w:type="spellStart"/>
            <w:r>
              <w:rPr>
                <w:bCs/>
                <w:sz w:val="28"/>
                <w:szCs w:val="28"/>
              </w:rPr>
              <w:t>Masarik</w:t>
            </w:r>
            <w:proofErr w:type="spellEnd"/>
            <w:r>
              <w:rPr>
                <w:bCs/>
                <w:sz w:val="28"/>
                <w:szCs w:val="28"/>
              </w:rPr>
              <w:t xml:space="preserve"> a sestry Antónia a Mária</w:t>
            </w:r>
          </w:p>
        </w:tc>
      </w:tr>
      <w:tr w:rsidR="00BD3670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BD3670" w:rsidRPr="00366026" w:rsidRDefault="00BD3670" w:rsidP="00BD36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2F682025" w:rsidR="00BD3670" w:rsidRPr="00366026" w:rsidRDefault="00BD3670" w:rsidP="00BD36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143E1">
              <w:rPr>
                <w:bCs/>
                <w:sz w:val="28"/>
                <w:szCs w:val="28"/>
              </w:rPr>
              <w:t xml:space="preserve">Albert </w:t>
            </w:r>
            <w:proofErr w:type="spellStart"/>
            <w:r w:rsidR="005143E1">
              <w:rPr>
                <w:bCs/>
                <w:sz w:val="28"/>
                <w:szCs w:val="28"/>
              </w:rPr>
              <w:t>Rychtarech</w:t>
            </w:r>
            <w:proofErr w:type="spellEnd"/>
            <w:r w:rsidR="005143E1">
              <w:rPr>
                <w:bCs/>
                <w:sz w:val="28"/>
                <w:szCs w:val="28"/>
              </w:rPr>
              <w:t>, synovia Ján a František a starí rodičia</w:t>
            </w:r>
          </w:p>
        </w:tc>
      </w:tr>
      <w:tr w:rsidR="00BD3670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BD3670" w:rsidRPr="00E24F44" w:rsidRDefault="00BD3670" w:rsidP="00BD367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708B32E1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143E1">
              <w:rPr>
                <w:bCs/>
                <w:sz w:val="28"/>
                <w:szCs w:val="28"/>
              </w:rPr>
              <w:t xml:space="preserve">Ladislav </w:t>
            </w:r>
            <w:proofErr w:type="spellStart"/>
            <w:r w:rsidR="005143E1">
              <w:rPr>
                <w:bCs/>
                <w:sz w:val="28"/>
                <w:szCs w:val="28"/>
              </w:rPr>
              <w:t>Pšenák</w:t>
            </w:r>
            <w:proofErr w:type="spellEnd"/>
            <w:r w:rsidR="005143E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 rodičia</w:t>
            </w:r>
          </w:p>
        </w:tc>
      </w:tr>
      <w:tr w:rsidR="00BD3670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BD3670" w:rsidRPr="00366026" w:rsidRDefault="00BD3670" w:rsidP="00BD367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682C4741" w:rsidR="00BD3670" w:rsidRPr="00366026" w:rsidRDefault="00BD3670" w:rsidP="00BD36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BD3670" w:rsidRPr="00366026" w:rsidRDefault="00BD3670" w:rsidP="00BD36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3A69508E" w:rsidR="00BD3670" w:rsidRPr="00366026" w:rsidRDefault="005143E1" w:rsidP="00BD367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Ondrej a Mária </w:t>
            </w:r>
            <w:proofErr w:type="spellStart"/>
            <w:r>
              <w:rPr>
                <w:bCs/>
                <w:sz w:val="28"/>
                <w:szCs w:val="28"/>
              </w:rPr>
              <w:t>Žemberoví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</w:tbl>
    <w:p w14:paraId="21560D8A" w14:textId="24831BB3" w:rsidR="001D387A" w:rsidRDefault="00C0213F" w:rsidP="001D387A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C0213F">
        <w:t>"Nitrianska diecéza v spolupráci s Univerzitou Konštantína Filozofa v Nitre a Univerzitným pastoračným centrom Pavla Straussa v Nitre otvára na jeseň tohto roku už deviaty ročník Nitrianskej animátorskej školy pod názvom „P.S. Animátorská škola“. Ide o projekt zameraný na formáciu mladých ľudí od 17 rokov, ktorí majú túžbu hlbšie poznať pravdy viery, prehĺbiť svoj duchovný a modlitbový život a ktorí zároveň cítia nadšenie komunikovať tieto hodnoty svojim rovesníkom. Bližšie informácie nájdete na plagátoch a na webovej stránke biskupstva. Prihlasovať sa je možné do 14.</w:t>
      </w:r>
      <w:r w:rsidR="005143E1">
        <w:t xml:space="preserve"> septembra </w:t>
      </w:r>
      <w:r w:rsidRPr="00C0213F">
        <w:t>2025 na mailovej adrese </w:t>
      </w:r>
      <w:hyperlink r:id="rId7" w:tgtFrame="_blank" w:history="1">
        <w:r w:rsidRPr="00C0213F">
          <w:rPr>
            <w:rStyle w:val="Hypertextovprepojenie"/>
          </w:rPr>
          <w:t>mladeznr@gmail.com</w:t>
        </w:r>
      </w:hyperlink>
      <w:r w:rsidRPr="00C0213F">
        <w:t>."</w:t>
      </w:r>
    </w:p>
    <w:p w14:paraId="5BDB4145" w14:textId="77777777" w:rsidR="00BD3670" w:rsidRDefault="00BD3670" w:rsidP="00BD3670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Od pondelka </w:t>
      </w:r>
      <w:r w:rsidRPr="009362FB">
        <w:rPr>
          <w:b/>
          <w:bCs/>
        </w:rPr>
        <w:t>posúvame čas</w:t>
      </w:r>
      <w:r>
        <w:t xml:space="preserve"> večerných sv. omší o hodinu skôr na 18</w:t>
      </w:r>
      <w:r>
        <w:rPr>
          <w:vertAlign w:val="superscript"/>
        </w:rPr>
        <w:t>00</w:t>
      </w:r>
      <w:r>
        <w:t xml:space="preserve"> hod.</w:t>
      </w:r>
    </w:p>
    <w:p w14:paraId="3896472F" w14:textId="74A0409B" w:rsidR="0043780D" w:rsidRDefault="0043780D" w:rsidP="0043780D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Na budúcu nedeľu 1</w:t>
      </w:r>
      <w:r>
        <w:t>4</w:t>
      </w:r>
      <w:r>
        <w:t>. septembra popoludní o 14</w:t>
      </w:r>
      <w:r w:rsidRPr="00A0264C">
        <w:rPr>
          <w:vertAlign w:val="superscript"/>
        </w:rPr>
        <w:t>30</w:t>
      </w:r>
      <w:r>
        <w:t xml:space="preserve"> bude v prípade priaznivého počasia tradičná </w:t>
      </w:r>
      <w:r w:rsidRPr="00A0264C">
        <w:rPr>
          <w:b/>
          <w:bCs/>
        </w:rPr>
        <w:t>sv. omša v sedle Lúčky</w:t>
      </w:r>
      <w:r>
        <w:t xml:space="preserve"> pod Ostr</w:t>
      </w:r>
      <w:r w:rsidR="005143E1">
        <w:t>ý</w:t>
      </w:r>
      <w:r>
        <w:t xml:space="preserve">m vrchom. Srdečne pozývam v mene farnosti Soblahov a v mene Hasičov z Neporadze a Soblahova. </w:t>
      </w:r>
    </w:p>
    <w:p w14:paraId="67F907D8" w14:textId="77777777" w:rsidR="00DE0A22" w:rsidRDefault="00D31C7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V</w:t>
      </w:r>
      <w:r w:rsidR="001D387A">
        <w:t xml:space="preserve"> pondelok</w:t>
      </w:r>
      <w:r>
        <w:t xml:space="preserve"> 15. septembra bude v Šaštíne </w:t>
      </w:r>
      <w:r w:rsidRPr="001D387A">
        <w:rPr>
          <w:b/>
          <w:bCs/>
        </w:rPr>
        <w:t>národná púť</w:t>
      </w:r>
      <w:r>
        <w:t xml:space="preserve"> k Sedembolestnej Panne Márii. Záujemci, ktorí chcú putovať autobusom sa môžu prihlásiť v priebehu týždňa.</w:t>
      </w:r>
    </w:p>
    <w:p w14:paraId="69B7DAA4" w14:textId="77777777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 w:rsidR="00D31C71">
        <w:t>z</w:t>
      </w:r>
      <w:r w:rsidR="0043780D">
        <w:t xml:space="preserve"> Petrovej Lehoty </w:t>
      </w:r>
      <w:r w:rsidR="0043780D">
        <w:t xml:space="preserve">100,- </w:t>
      </w:r>
      <w:r w:rsidR="0043780D" w:rsidRPr="0045574C">
        <w:t>€</w:t>
      </w:r>
      <w:r w:rsidR="0043780D">
        <w:t xml:space="preserve">, z </w:t>
      </w:r>
      <w:r w:rsidR="0043780D">
        <w:t>Horných Motešíc  1</w:t>
      </w:r>
      <w:r w:rsidR="0043780D">
        <w:t>1</w:t>
      </w:r>
      <w:r w:rsidR="0043780D">
        <w:t xml:space="preserve">0,- </w:t>
      </w:r>
      <w:r w:rsidR="0043780D" w:rsidRPr="0045574C">
        <w:t>€</w:t>
      </w:r>
      <w:r w:rsidR="0043780D">
        <w:t>, z Dol</w:t>
      </w:r>
      <w:r w:rsidR="0043780D">
        <w:t>ných Motešíc</w:t>
      </w:r>
      <w:r w:rsidR="0043780D">
        <w:t xml:space="preserve"> 50</w:t>
      </w:r>
      <w:r w:rsidR="0043780D">
        <w:t xml:space="preserve">,- </w:t>
      </w:r>
      <w:r w:rsidR="0043780D" w:rsidRPr="0045574C">
        <w:t>€</w:t>
      </w:r>
      <w:r w:rsidR="0043780D">
        <w:t xml:space="preserve"> a </w:t>
      </w:r>
      <w:r w:rsidR="0043780D">
        <w:t>1</w:t>
      </w:r>
      <w:r w:rsidR="0043780D">
        <w:t>0</w:t>
      </w:r>
      <w:r w:rsidR="0043780D">
        <w:t xml:space="preserve">0,- </w:t>
      </w:r>
      <w:r w:rsidR="0043780D" w:rsidRPr="0045574C">
        <w:t>€</w:t>
      </w:r>
      <w:r w:rsidR="0043780D">
        <w:t xml:space="preserve"> </w:t>
      </w:r>
      <w:r w:rsidR="0043780D">
        <w:t xml:space="preserve">z </w:t>
      </w:r>
      <w:r w:rsidR="00D31C71">
        <w:t xml:space="preserve">Neporadze </w:t>
      </w:r>
      <w:r w:rsidR="0043780D">
        <w:t>10</w:t>
      </w:r>
      <w:r w:rsidR="0043780D">
        <w:t xml:space="preserve">0,- </w:t>
      </w:r>
      <w:r w:rsidR="0043780D" w:rsidRPr="0045574C">
        <w:t>€</w:t>
      </w:r>
      <w:r w:rsidR="0043780D">
        <w:t>, 1</w:t>
      </w:r>
      <w:r w:rsidR="0043780D">
        <w:t xml:space="preserve">50,- </w:t>
      </w:r>
      <w:r w:rsidR="0043780D" w:rsidRPr="0045574C">
        <w:t>€</w:t>
      </w:r>
      <w:r w:rsidR="0043780D">
        <w:t xml:space="preserve"> </w:t>
      </w:r>
      <w:r w:rsidR="00D31C71">
        <w:t xml:space="preserve">a </w:t>
      </w:r>
      <w:r w:rsidR="0043780D">
        <w:t>3</w:t>
      </w:r>
      <w:r w:rsidR="00D31C71">
        <w:t xml:space="preserve">00,- </w:t>
      </w:r>
      <w:r w:rsidR="00D31C71" w:rsidRPr="0045574C">
        <w:t>€</w:t>
      </w:r>
      <w:r w:rsidR="0043780D">
        <w:t>. Úprimné P</w:t>
      </w:r>
      <w:r w:rsidRPr="0045574C">
        <w:t>án Boh zaplať</w:t>
      </w:r>
      <w:r w:rsidR="0043780D">
        <w:t xml:space="preserve"> všetkým štedrým darcom</w:t>
      </w:r>
      <w:r w:rsidRPr="0045574C">
        <w:t xml:space="preserve">. </w:t>
      </w:r>
    </w:p>
    <w:p w14:paraId="7C9E5F22" w14:textId="6BF2BDBA" w:rsidR="00AA670A" w:rsidRPr="00DE0A22" w:rsidRDefault="00DE0A22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N</w:t>
      </w:r>
      <w:r w:rsidR="00BD3670">
        <w:t xml:space="preserve">a budúcu nedeľu bude </w:t>
      </w:r>
      <w:r w:rsidR="00BD3670" w:rsidRPr="00DE0A22">
        <w:rPr>
          <w:b/>
          <w:bCs/>
        </w:rPr>
        <w:t>zbierka na seminár</w:t>
      </w:r>
      <w:r w:rsidR="00BD3670">
        <w:t>.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5A6577FD" w:rsidR="00146FF4" w:rsidRPr="00BD3670" w:rsidRDefault="00BD3670" w:rsidP="00DE0A22">
      <w:pPr>
        <w:pStyle w:val="Odsekzoznamu"/>
        <w:numPr>
          <w:ilvl w:val="0"/>
          <w:numId w:val="45"/>
        </w:numPr>
        <w:tabs>
          <w:tab w:val="left" w:pos="1843"/>
        </w:tabs>
        <w:rPr>
          <w:bCs/>
        </w:rPr>
      </w:pPr>
      <w:r>
        <w:rPr>
          <w:bCs/>
        </w:rPr>
        <w:t>septembra</w:t>
      </w:r>
      <w:r w:rsidR="00146FF4" w:rsidRPr="00BD3670">
        <w:rPr>
          <w:bCs/>
        </w:rPr>
        <w:t xml:space="preserve"> 2025</w:t>
      </w:r>
      <w:r w:rsidR="00146FF4" w:rsidRPr="00BD3670">
        <w:rPr>
          <w:bCs/>
        </w:rPr>
        <w:tab/>
      </w:r>
      <w:r w:rsidR="00146FF4" w:rsidRPr="00BD3670">
        <w:rPr>
          <w:bCs/>
        </w:rPr>
        <w:tab/>
      </w:r>
      <w:r w:rsidR="00146FF4" w:rsidRPr="00BD3670">
        <w:rPr>
          <w:bCs/>
        </w:rPr>
        <w:tab/>
      </w:r>
      <w:r w:rsidR="00146FF4" w:rsidRPr="00BD3670">
        <w:rPr>
          <w:bCs/>
        </w:rPr>
        <w:tab/>
      </w:r>
      <w:r w:rsidR="00146FF4" w:rsidRPr="00BD3670">
        <w:rPr>
          <w:bCs/>
        </w:rPr>
        <w:tab/>
      </w:r>
      <w:r w:rsidR="009F1E11" w:rsidRPr="00BD3670">
        <w:rPr>
          <w:bCs/>
        </w:rPr>
        <w:tab/>
      </w:r>
      <w:r w:rsidR="009F1E11" w:rsidRPr="00BD3670">
        <w:rPr>
          <w:bCs/>
        </w:rPr>
        <w:tab/>
      </w:r>
      <w:r w:rsidR="00146FF4" w:rsidRPr="00BD3670">
        <w:rPr>
          <w:bCs/>
        </w:rPr>
        <w:t xml:space="preserve">  Juraj Adamec</w:t>
      </w:r>
    </w:p>
    <w:p w14:paraId="0E2CFF9E" w14:textId="01B902A6" w:rsidR="002845D5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387A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3F"/>
    <w:rsid w:val="00C151A5"/>
    <w:rsid w:val="00C15F46"/>
    <w:rsid w:val="00C236AE"/>
    <w:rsid w:val="00C25DC3"/>
    <w:rsid w:val="00C26810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1576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64962ED-F002-4432-B9DE-B35346AD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adezn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</cp:revision>
  <cp:lastPrinted>2025-09-06T21:07:00Z</cp:lastPrinted>
  <dcterms:created xsi:type="dcterms:W3CDTF">2020-06-20T06:46:00Z</dcterms:created>
  <dcterms:modified xsi:type="dcterms:W3CDTF">2025-09-06T21:12:00Z</dcterms:modified>
</cp:coreProperties>
</file>