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40311F" w14:textId="77777777" w:rsidR="00CB21E5" w:rsidRPr="00813B11" w:rsidRDefault="00CB21E5" w:rsidP="00CB21E5">
      <w:pPr>
        <w:shd w:val="clear" w:color="auto" w:fill="E7E6E6" w:themeFill="background2"/>
        <w:jc w:val="center"/>
        <w:rPr>
          <w:bCs/>
          <w:color w:val="000000" w:themeColor="text1"/>
          <w:sz w:val="36"/>
          <w:u w:val="single"/>
        </w:rPr>
      </w:pPr>
      <w:bookmarkStart w:id="0" w:name="_Hlk199578806"/>
      <w:r w:rsidRPr="00813B11">
        <w:rPr>
          <w:rStyle w:val="Nadpis1Char"/>
          <w:rFonts w:ascii="Times New Roman" w:eastAsiaTheme="majorEastAsia" w:hAnsi="Times New Roman"/>
          <w:b w:val="0"/>
          <w:bCs/>
          <w:smallCaps w:val="0"/>
          <w:color w:val="000000" w:themeColor="text1"/>
          <w:sz w:val="36"/>
          <w:szCs w:val="24"/>
        </w:rPr>
        <w:t>Rímskokatolícka cirkev,  farnosť Motešice  913 26  Motešice</w:t>
      </w:r>
      <w:r w:rsidRPr="00813B11">
        <w:rPr>
          <w:bCs/>
          <w:color w:val="000000" w:themeColor="text1"/>
          <w:sz w:val="36"/>
          <w:u w:val="single"/>
          <w:shd w:val="clear" w:color="auto" w:fill="E7E6E6" w:themeFill="background2"/>
        </w:rPr>
        <w:t xml:space="preserve"> 27</w:t>
      </w:r>
    </w:p>
    <w:p w14:paraId="16A9139C" w14:textId="77777777" w:rsidR="00CB21E5" w:rsidRPr="00813B11" w:rsidRDefault="00CB21E5" w:rsidP="00CB21E5">
      <w:pPr>
        <w:pStyle w:val="Bezriadkovania"/>
        <w:shd w:val="clear" w:color="auto" w:fill="E7E6E6" w:themeFill="background2"/>
        <w:jc w:val="center"/>
        <w:rPr>
          <w:bCs/>
          <w:color w:val="000000" w:themeColor="text1"/>
        </w:rPr>
      </w:pPr>
      <w:r w:rsidRPr="00813B11">
        <w:rPr>
          <w:bCs/>
          <w:color w:val="000000" w:themeColor="text1"/>
        </w:rPr>
        <w:t xml:space="preserve">tel. číslo </w:t>
      </w:r>
      <w:r w:rsidRPr="00813B11">
        <w:rPr>
          <w:bCs/>
          <w:color w:val="000000" w:themeColor="text1"/>
          <w:shd w:val="clear" w:color="auto" w:fill="E7E6E6" w:themeFill="background2"/>
        </w:rPr>
        <w:t xml:space="preserve">: 421 32 659 42 45   </w:t>
      </w:r>
      <w:r w:rsidRPr="00813B11">
        <w:rPr>
          <w:bCs/>
          <w:color w:val="000000" w:themeColor="text1"/>
        </w:rPr>
        <w:t>mobil:  0905 932 950</w:t>
      </w:r>
    </w:p>
    <w:p w14:paraId="6F61F4A1" w14:textId="77777777" w:rsidR="00CB21E5" w:rsidRPr="00813B11" w:rsidRDefault="00CB21E5" w:rsidP="00CB21E5">
      <w:pPr>
        <w:pStyle w:val="Bezriadkovania"/>
        <w:shd w:val="clear" w:color="auto" w:fill="E7E6E6" w:themeFill="background2"/>
        <w:jc w:val="center"/>
        <w:rPr>
          <w:bCs/>
          <w:color w:val="000000" w:themeColor="text1"/>
        </w:rPr>
      </w:pPr>
      <w:hyperlink r:id="rId6" w:history="1">
        <w:r w:rsidRPr="00813B11">
          <w:rPr>
            <w:rStyle w:val="Hypertextovprepojenie"/>
            <w:bCs/>
            <w:color w:val="000000" w:themeColor="text1"/>
            <w:u w:val="none"/>
            <w:bdr w:val="none" w:sz="0" w:space="0" w:color="auto" w:frame="1"/>
            <w:shd w:val="clear" w:color="auto" w:fill="E7E6E6" w:themeFill="background2"/>
          </w:rPr>
          <w:t>motesice@nrb.sk</w:t>
        </w:r>
      </w:hyperlink>
      <w:r w:rsidRPr="00813B11">
        <w:rPr>
          <w:rStyle w:val="Hypertextovprepojenie"/>
          <w:bCs/>
          <w:color w:val="000000" w:themeColor="text1"/>
          <w:u w:val="none"/>
          <w:bdr w:val="none" w:sz="0" w:space="0" w:color="auto" w:frame="1"/>
          <w:shd w:val="clear" w:color="auto" w:fill="E7E6E6" w:themeFill="background2"/>
        </w:rPr>
        <w:t xml:space="preserve">  </w:t>
      </w:r>
      <w:r w:rsidRPr="00813B11">
        <w:rPr>
          <w:bCs/>
          <w:color w:val="000000" w:themeColor="text1"/>
        </w:rPr>
        <w:t>web stránka : www.motesice.nrb.sk</w:t>
      </w:r>
    </w:p>
    <w:bookmarkEnd w:id="0"/>
    <w:p w14:paraId="5AF0FE4D" w14:textId="6C47EF27" w:rsidR="006C168F" w:rsidRPr="00813B11" w:rsidRDefault="00CB21E5" w:rsidP="00CB21E5">
      <w:pPr>
        <w:pStyle w:val="Zarkazkladnhotextu"/>
        <w:shd w:val="clear" w:color="auto" w:fill="FFFFFF" w:themeFill="background1"/>
        <w:ind w:left="0" w:firstLine="0"/>
        <w:rPr>
          <w:rFonts w:ascii="Times New Roman" w:hAnsi="Times New Roman"/>
          <w:bCs/>
          <w:color w:val="000000" w:themeColor="text1"/>
          <w:sz w:val="12"/>
          <w:szCs w:val="12"/>
        </w:rPr>
      </w:pPr>
      <w:r w:rsidRPr="00813B11">
        <w:rPr>
          <w:rFonts w:ascii="Times New Roman" w:hAnsi="Times New Roman"/>
          <w:bCs/>
          <w:color w:val="000000" w:themeColor="text1"/>
        </w:rPr>
        <w:t xml:space="preserve"> </w:t>
      </w:r>
    </w:p>
    <w:p w14:paraId="0B99FAE3" w14:textId="77777777" w:rsidR="008225EE" w:rsidRPr="00F3224F" w:rsidRDefault="008225EE" w:rsidP="00614CA8">
      <w:pPr>
        <w:shd w:val="clear" w:color="auto" w:fill="FFFFFF"/>
        <w:jc w:val="center"/>
        <w:rPr>
          <w:bCs/>
          <w:caps/>
          <w:sz w:val="2"/>
          <w:szCs w:val="2"/>
        </w:rPr>
      </w:pPr>
    </w:p>
    <w:p w14:paraId="5669BCE3" w14:textId="77777777" w:rsidR="00BC0253" w:rsidRDefault="00BC0253" w:rsidP="007009AF">
      <w:pPr>
        <w:shd w:val="clear" w:color="auto" w:fill="FFFFFF"/>
        <w:jc w:val="center"/>
        <w:rPr>
          <w:bCs/>
          <w:caps/>
          <w:sz w:val="32"/>
          <w:szCs w:val="32"/>
        </w:rPr>
      </w:pPr>
    </w:p>
    <w:p w14:paraId="2B7EB50F" w14:textId="7999A990" w:rsidR="00AA670A" w:rsidRDefault="004332AD" w:rsidP="00AA670A">
      <w:pPr>
        <w:shd w:val="clear" w:color="auto" w:fill="FFFFFF"/>
        <w:jc w:val="center"/>
        <w:rPr>
          <w:bCs/>
          <w:caps/>
          <w:sz w:val="32"/>
          <w:szCs w:val="32"/>
        </w:rPr>
      </w:pPr>
      <w:r>
        <w:rPr>
          <w:bCs/>
          <w:caps/>
          <w:sz w:val="32"/>
          <w:szCs w:val="32"/>
        </w:rPr>
        <w:t>d</w:t>
      </w:r>
      <w:r w:rsidR="00F312D6">
        <w:rPr>
          <w:bCs/>
          <w:caps/>
          <w:sz w:val="32"/>
          <w:szCs w:val="32"/>
        </w:rPr>
        <w:t>vadsiata</w:t>
      </w:r>
      <w:r w:rsidR="001E00A8">
        <w:rPr>
          <w:bCs/>
          <w:caps/>
          <w:sz w:val="32"/>
          <w:szCs w:val="32"/>
        </w:rPr>
        <w:t xml:space="preserve"> </w:t>
      </w:r>
      <w:r w:rsidR="007749A7">
        <w:rPr>
          <w:bCs/>
          <w:caps/>
          <w:sz w:val="32"/>
          <w:szCs w:val="32"/>
        </w:rPr>
        <w:t>štvrtá</w:t>
      </w:r>
      <w:r w:rsidR="00242F99">
        <w:rPr>
          <w:bCs/>
          <w:caps/>
          <w:sz w:val="32"/>
          <w:szCs w:val="32"/>
        </w:rPr>
        <w:t xml:space="preserve"> </w:t>
      </w:r>
      <w:r w:rsidR="00AA670A" w:rsidRPr="00813B11">
        <w:rPr>
          <w:bCs/>
          <w:caps/>
          <w:sz w:val="32"/>
          <w:szCs w:val="32"/>
        </w:rPr>
        <w:t>nedeľa</w:t>
      </w:r>
      <w:r w:rsidR="00AA670A">
        <w:rPr>
          <w:bCs/>
          <w:caps/>
          <w:sz w:val="32"/>
          <w:szCs w:val="32"/>
        </w:rPr>
        <w:t xml:space="preserve"> </w:t>
      </w:r>
      <w:r w:rsidR="001E00A8">
        <w:rPr>
          <w:bCs/>
          <w:caps/>
          <w:sz w:val="32"/>
          <w:szCs w:val="32"/>
        </w:rPr>
        <w:t>v cezročnom období</w:t>
      </w:r>
    </w:p>
    <w:p w14:paraId="1792370D" w14:textId="07171FCF" w:rsidR="007749A7" w:rsidRDefault="007749A7" w:rsidP="00AA670A">
      <w:pPr>
        <w:shd w:val="clear" w:color="auto" w:fill="FFFFFF"/>
        <w:jc w:val="center"/>
        <w:rPr>
          <w:bCs/>
          <w:caps/>
          <w:sz w:val="32"/>
          <w:szCs w:val="32"/>
        </w:rPr>
      </w:pPr>
      <w:r>
        <w:rPr>
          <w:bCs/>
          <w:caps/>
          <w:sz w:val="32"/>
          <w:szCs w:val="32"/>
        </w:rPr>
        <w:t>povýšenie sv. kríža</w:t>
      </w:r>
    </w:p>
    <w:p w14:paraId="36F4D592" w14:textId="77777777" w:rsidR="00AA670A" w:rsidRDefault="00AA670A" w:rsidP="00AA670A">
      <w:pPr>
        <w:tabs>
          <w:tab w:val="left" w:pos="7410"/>
        </w:tabs>
        <w:rPr>
          <w:bCs/>
          <w:szCs w:val="22"/>
        </w:rPr>
      </w:pPr>
    </w:p>
    <w:p w14:paraId="69B202B3" w14:textId="77777777" w:rsidR="00AA670A" w:rsidRDefault="00AA670A" w:rsidP="00AA670A">
      <w:pPr>
        <w:tabs>
          <w:tab w:val="left" w:pos="7410"/>
        </w:tabs>
        <w:rPr>
          <w:bCs/>
          <w:szCs w:val="22"/>
        </w:rPr>
      </w:pPr>
    </w:p>
    <w:p w14:paraId="6D1E83DC" w14:textId="77777777" w:rsidR="00AA670A" w:rsidRPr="00CF661A" w:rsidRDefault="00AA670A" w:rsidP="00AA670A">
      <w:pPr>
        <w:tabs>
          <w:tab w:val="left" w:pos="7410"/>
        </w:tabs>
        <w:rPr>
          <w:bCs/>
          <w:szCs w:val="22"/>
        </w:rPr>
      </w:pPr>
      <w:r w:rsidRPr="00CF661A">
        <w:rPr>
          <w:bCs/>
          <w:szCs w:val="22"/>
        </w:rPr>
        <w:t>LITURGICKÝ KALENDÁR:</w:t>
      </w:r>
    </w:p>
    <w:p w14:paraId="3D60D1E4" w14:textId="04344F72" w:rsidR="00242F99" w:rsidRDefault="00242F99" w:rsidP="000373B4">
      <w:pPr>
        <w:ind w:firstLine="708"/>
        <w:rPr>
          <w:i/>
          <w:iCs/>
        </w:rPr>
      </w:pPr>
      <w:r>
        <w:t>pondelok:</w:t>
      </w:r>
      <w:r>
        <w:tab/>
      </w:r>
      <w:r w:rsidR="007749A7">
        <w:t xml:space="preserve">Sedembolestnej </w:t>
      </w:r>
      <w:r>
        <w:t>Panny Márie,</w:t>
      </w:r>
      <w:r w:rsidR="007749A7">
        <w:t xml:space="preserve"> patrónky Slovenska,</w:t>
      </w:r>
      <w:r>
        <w:t xml:space="preserve"> </w:t>
      </w:r>
      <w:r>
        <w:rPr>
          <w:i/>
          <w:iCs/>
        </w:rPr>
        <w:t>s</w:t>
      </w:r>
      <w:r w:rsidR="007749A7">
        <w:rPr>
          <w:i/>
          <w:iCs/>
        </w:rPr>
        <w:t>lávnosť</w:t>
      </w:r>
    </w:p>
    <w:p w14:paraId="5D571B60" w14:textId="1ACA5377" w:rsidR="007749A7" w:rsidRDefault="007749A7" w:rsidP="000373B4">
      <w:pPr>
        <w:ind w:firstLine="708"/>
        <w:rPr>
          <w:i/>
          <w:iCs/>
        </w:rPr>
      </w:pPr>
      <w:r>
        <w:t>utorok:</w:t>
      </w:r>
      <w:r>
        <w:tab/>
      </w:r>
      <w:r>
        <w:tab/>
        <w:t xml:space="preserve">Sv. Kornélia, pápeža a sv. Cypriána, biskupa, mučeníkov, </w:t>
      </w:r>
      <w:r>
        <w:rPr>
          <w:i/>
          <w:iCs/>
        </w:rPr>
        <w:t>spomienka</w:t>
      </w:r>
    </w:p>
    <w:p w14:paraId="11603656" w14:textId="0D48AD6F" w:rsidR="0043780D" w:rsidRPr="00F312D6" w:rsidRDefault="0043780D" w:rsidP="007749A7">
      <w:pPr>
        <w:ind w:left="2124" w:hanging="1416"/>
        <w:rPr>
          <w:i/>
          <w:iCs/>
        </w:rPr>
      </w:pPr>
      <w:r>
        <w:t>sobota:</w:t>
      </w:r>
      <w:r>
        <w:tab/>
        <w:t xml:space="preserve">Sv. </w:t>
      </w:r>
      <w:r w:rsidR="007749A7">
        <w:t xml:space="preserve">Andreja Kima </w:t>
      </w:r>
      <w:proofErr w:type="spellStart"/>
      <w:r w:rsidR="007749A7">
        <w:t>Taegona</w:t>
      </w:r>
      <w:proofErr w:type="spellEnd"/>
      <w:r w:rsidR="007749A7">
        <w:t xml:space="preserve">, kňaza, Pavla </w:t>
      </w:r>
      <w:proofErr w:type="spellStart"/>
      <w:r w:rsidR="007749A7">
        <w:t>Chonga</w:t>
      </w:r>
      <w:proofErr w:type="spellEnd"/>
      <w:r w:rsidR="007749A7">
        <w:t xml:space="preserve"> </w:t>
      </w:r>
      <w:proofErr w:type="spellStart"/>
      <w:r w:rsidR="007749A7">
        <w:t>Hasanga</w:t>
      </w:r>
      <w:proofErr w:type="spellEnd"/>
      <w:r w:rsidR="007749A7">
        <w:t xml:space="preserve"> a spoločníkov, mučeníkov</w:t>
      </w:r>
      <w:r>
        <w:t xml:space="preserve">, </w:t>
      </w:r>
      <w:r>
        <w:rPr>
          <w:i/>
          <w:iCs/>
        </w:rPr>
        <w:t>spomienka</w:t>
      </w:r>
    </w:p>
    <w:p w14:paraId="657CCC47" w14:textId="4BF75C5A" w:rsidR="00AA670A" w:rsidRDefault="00AA670A" w:rsidP="00AA670A">
      <w:pPr>
        <w:ind w:firstLine="708"/>
      </w:pPr>
      <w:r>
        <w:t>nedeľa:</w:t>
      </w:r>
      <w:r>
        <w:tab/>
      </w:r>
      <w:r w:rsidR="0043780D">
        <w:t xml:space="preserve">Dvadsiata </w:t>
      </w:r>
      <w:r w:rsidR="007749A7">
        <w:t>piata</w:t>
      </w:r>
      <w:r w:rsidR="0043780D">
        <w:t xml:space="preserve"> nedeľa v cezročnom období</w:t>
      </w:r>
      <w:r w:rsidR="0043780D">
        <w:rPr>
          <w:i/>
          <w:iCs/>
        </w:rPr>
        <w:t xml:space="preserve"> </w:t>
      </w:r>
    </w:p>
    <w:p w14:paraId="7FB599A1" w14:textId="77777777" w:rsidR="00AA670A" w:rsidRDefault="00AA670A" w:rsidP="00AA670A">
      <w:pPr>
        <w:tabs>
          <w:tab w:val="left" w:pos="7410"/>
        </w:tabs>
        <w:rPr>
          <w:bCs/>
          <w:szCs w:val="22"/>
        </w:rPr>
      </w:pPr>
    </w:p>
    <w:p w14:paraId="74D3AD85" w14:textId="4EA23C51" w:rsidR="00AA670A" w:rsidRPr="00813B11" w:rsidRDefault="00AA670A" w:rsidP="00AA670A">
      <w:pPr>
        <w:rPr>
          <w:sz w:val="16"/>
          <w:szCs w:val="16"/>
        </w:rPr>
      </w:pPr>
      <w:r w:rsidRPr="00813B11">
        <w:rPr>
          <w:bCs/>
          <w:caps/>
          <w:sz w:val="28"/>
          <w:szCs w:val="40"/>
        </w:rPr>
        <w:t xml:space="preserve">úmysly svätých omší: </w:t>
      </w:r>
      <w:r w:rsidRPr="00813B11">
        <w:rPr>
          <w:bCs/>
          <w:sz w:val="28"/>
          <w:szCs w:val="40"/>
        </w:rPr>
        <w:t>(</w:t>
      </w:r>
      <w:r w:rsidR="007749A7">
        <w:rPr>
          <w:bCs/>
          <w:sz w:val="28"/>
          <w:szCs w:val="40"/>
        </w:rPr>
        <w:t>15. - 21</w:t>
      </w:r>
      <w:r w:rsidR="00242F99">
        <w:rPr>
          <w:bCs/>
          <w:sz w:val="28"/>
          <w:szCs w:val="40"/>
        </w:rPr>
        <w:t>.</w:t>
      </w:r>
      <w:r w:rsidR="00C151A5">
        <w:rPr>
          <w:bCs/>
          <w:sz w:val="28"/>
          <w:szCs w:val="40"/>
        </w:rPr>
        <w:t xml:space="preserve"> septembra</w:t>
      </w:r>
      <w:r w:rsidR="00840BB7">
        <w:rPr>
          <w:bCs/>
          <w:sz w:val="28"/>
          <w:szCs w:val="40"/>
        </w:rPr>
        <w:t xml:space="preserve"> </w:t>
      </w:r>
      <w:r w:rsidRPr="00813B11">
        <w:rPr>
          <w:bCs/>
          <w:sz w:val="28"/>
          <w:szCs w:val="40"/>
        </w:rPr>
        <w:t>202</w:t>
      </w:r>
      <w:r>
        <w:rPr>
          <w:bCs/>
          <w:sz w:val="28"/>
          <w:szCs w:val="40"/>
        </w:rPr>
        <w:t>5</w:t>
      </w:r>
      <w:r w:rsidRPr="00813B11">
        <w:rPr>
          <w:bCs/>
          <w:sz w:val="28"/>
          <w:szCs w:val="40"/>
        </w:rPr>
        <w:t>)</w:t>
      </w:r>
    </w:p>
    <w:tbl>
      <w:tblPr>
        <w:tblW w:w="10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62"/>
        <w:gridCol w:w="1701"/>
        <w:gridCol w:w="851"/>
        <w:gridCol w:w="6724"/>
      </w:tblGrid>
      <w:tr w:rsidR="00964F32" w:rsidRPr="00366026" w14:paraId="1963F1C5" w14:textId="77777777">
        <w:trPr>
          <w:trHeight w:val="397"/>
          <w:jc w:val="center"/>
        </w:trPr>
        <w:tc>
          <w:tcPr>
            <w:tcW w:w="13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B4C737" w14:textId="4B93B22D" w:rsidR="00964F32" w:rsidRPr="00366026" w:rsidRDefault="00964F32" w:rsidP="00964F3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Pondelok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4B8B94" w14:textId="77777777" w:rsidR="00964F32" w:rsidRDefault="00964F32" w:rsidP="00964F3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Neporadza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369DB0" w14:textId="4762FCC0" w:rsidR="00964F32" w:rsidRDefault="00964F32" w:rsidP="00964F32">
            <w:pPr>
              <w:jc w:val="center"/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 w:rsidRPr="00366026">
              <w:rPr>
                <w:rFonts w:eastAsiaTheme="minorEastAsia"/>
                <w:bCs/>
                <w:sz w:val="28"/>
                <w:szCs w:val="28"/>
                <w:lang w:eastAsia="sk-SK"/>
              </w:rPr>
              <w:t xml:space="preserve">  8</w:t>
            </w:r>
            <w:r w:rsidRPr="00366026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4C1238" w14:textId="3815CFAC" w:rsidR="00964F32" w:rsidRDefault="00964F32" w:rsidP="00964F32">
            <w:pPr>
              <w:rPr>
                <w:bCs/>
                <w:sz w:val="28"/>
                <w:szCs w:val="28"/>
              </w:rPr>
            </w:pPr>
            <w:r w:rsidRPr="0044263D">
              <w:rPr>
                <w:bCs/>
                <w:sz w:val="28"/>
                <w:szCs w:val="28"/>
              </w:rPr>
              <w:t>Za †</w:t>
            </w:r>
            <w:r>
              <w:rPr>
                <w:bCs/>
                <w:sz w:val="28"/>
                <w:szCs w:val="28"/>
              </w:rPr>
              <w:t xml:space="preserve"> Pavol </w:t>
            </w:r>
            <w:proofErr w:type="spellStart"/>
            <w:r>
              <w:rPr>
                <w:bCs/>
                <w:sz w:val="28"/>
                <w:szCs w:val="28"/>
              </w:rPr>
              <w:t>Gallo</w:t>
            </w:r>
            <w:proofErr w:type="spellEnd"/>
          </w:p>
        </w:tc>
      </w:tr>
      <w:tr w:rsidR="00964F32" w:rsidRPr="00366026" w14:paraId="47516AC6" w14:textId="77777777">
        <w:trPr>
          <w:trHeight w:val="397"/>
          <w:jc w:val="center"/>
        </w:trPr>
        <w:tc>
          <w:tcPr>
            <w:tcW w:w="13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C31272" w14:textId="77777777" w:rsidR="00964F32" w:rsidRDefault="00964F32" w:rsidP="00964F32">
            <w:pPr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A776A2" w14:textId="45F22EF5" w:rsidR="00964F32" w:rsidRDefault="00964F32" w:rsidP="00964F32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H. Motešice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7EE8D0" w14:textId="3B872D8A" w:rsidR="00964F32" w:rsidRPr="00153FA9" w:rsidRDefault="00964F32" w:rsidP="00964F32">
            <w:pPr>
              <w:jc w:val="center"/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 w:rsidRPr="00366026">
              <w:rPr>
                <w:rFonts w:eastAsiaTheme="minorEastAsia"/>
                <w:bCs/>
                <w:sz w:val="28"/>
                <w:szCs w:val="28"/>
                <w:lang w:eastAsia="sk-SK"/>
              </w:rPr>
              <w:t xml:space="preserve">  9</w:t>
            </w:r>
            <w:r w:rsidRPr="00366026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15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B643BD" w14:textId="3539580F" w:rsidR="00964F32" w:rsidRPr="0044263D" w:rsidRDefault="00964F32" w:rsidP="00964F3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Za farnosť</w:t>
            </w:r>
          </w:p>
        </w:tc>
      </w:tr>
      <w:tr w:rsidR="00964F32" w:rsidRPr="00366026" w14:paraId="04F67B1B" w14:textId="77777777">
        <w:trPr>
          <w:trHeight w:val="397"/>
          <w:jc w:val="center"/>
        </w:trPr>
        <w:tc>
          <w:tcPr>
            <w:tcW w:w="13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98331F" w14:textId="77777777" w:rsidR="00964F32" w:rsidRDefault="00964F32" w:rsidP="00964F32">
            <w:pPr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EE008E" w14:textId="77005527" w:rsidR="00964F32" w:rsidRDefault="00964F32" w:rsidP="00964F3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D. Motešice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982EB0" w14:textId="4BEACE2A" w:rsidR="00964F32" w:rsidRPr="00153FA9" w:rsidRDefault="00964F32" w:rsidP="00964F32">
            <w:pPr>
              <w:jc w:val="center"/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 w:rsidRPr="00366026">
              <w:rPr>
                <w:rFonts w:eastAsiaTheme="minorEastAsia"/>
                <w:bCs/>
                <w:sz w:val="28"/>
                <w:szCs w:val="28"/>
                <w:lang w:eastAsia="sk-SK"/>
              </w:rPr>
              <w:t>10</w:t>
            </w:r>
            <w:r w:rsidRPr="00366026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30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43ED60" w14:textId="6526F63A" w:rsidR="00964F32" w:rsidRPr="0044263D" w:rsidRDefault="00964F32" w:rsidP="00964F3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Na úmysel</w:t>
            </w:r>
          </w:p>
        </w:tc>
      </w:tr>
      <w:tr w:rsidR="005143E1" w:rsidRPr="00366026" w14:paraId="27A58855" w14:textId="77777777">
        <w:trPr>
          <w:trHeight w:val="397"/>
          <w:jc w:val="center"/>
        </w:trPr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3EDD1F" w14:textId="26CAF3D3" w:rsidR="005143E1" w:rsidRPr="00366026" w:rsidRDefault="005143E1" w:rsidP="005143E1">
            <w:pPr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Utorok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B5BDD6" w14:textId="77777777" w:rsidR="005143E1" w:rsidRDefault="005143E1" w:rsidP="005143E1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P. Lehota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4090D5" w14:textId="52EE4B50" w:rsidR="005143E1" w:rsidRDefault="005143E1" w:rsidP="005143E1">
            <w:pPr>
              <w:jc w:val="center"/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 w:rsidRPr="00153FA9">
              <w:rPr>
                <w:rFonts w:eastAsiaTheme="minorEastAsia"/>
                <w:bCs/>
                <w:sz w:val="28"/>
                <w:szCs w:val="28"/>
                <w:lang w:eastAsia="sk-SK"/>
              </w:rPr>
              <w:t>18</w:t>
            </w:r>
            <w:r w:rsidRPr="00153FA9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013044" w14:textId="2F7B6448" w:rsidR="005143E1" w:rsidRDefault="005143E1" w:rsidP="005143E1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 xml:space="preserve">Za </w:t>
            </w:r>
            <w:r>
              <w:rPr>
                <w:bCs/>
                <w:sz w:val="28"/>
                <w:szCs w:val="28"/>
              </w:rPr>
              <w:t>zdravie a Božiu pomoc pre rodinu</w:t>
            </w:r>
            <w:r w:rsidR="007749A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7749A7">
              <w:rPr>
                <w:bCs/>
                <w:sz w:val="28"/>
                <w:szCs w:val="28"/>
              </w:rPr>
              <w:t>Marčekovú</w:t>
            </w:r>
            <w:proofErr w:type="spellEnd"/>
          </w:p>
        </w:tc>
      </w:tr>
      <w:tr w:rsidR="005143E1" w:rsidRPr="00366026" w14:paraId="3D2769D8" w14:textId="77777777">
        <w:trPr>
          <w:trHeight w:val="397"/>
          <w:jc w:val="center"/>
        </w:trPr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6BE073" w14:textId="2FA24315" w:rsidR="005143E1" w:rsidRPr="00366026" w:rsidRDefault="005143E1" w:rsidP="005143E1">
            <w:pPr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Streda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8E5EC4" w14:textId="7D97D76B" w:rsidR="005143E1" w:rsidRDefault="005143E1" w:rsidP="005143E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D. Motešice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D64784" w14:textId="2481F8CC" w:rsidR="005143E1" w:rsidRDefault="005143E1" w:rsidP="005143E1">
            <w:pPr>
              <w:jc w:val="center"/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 w:rsidRPr="00153FA9">
              <w:rPr>
                <w:rFonts w:eastAsiaTheme="minorEastAsia"/>
                <w:bCs/>
                <w:sz w:val="28"/>
                <w:szCs w:val="28"/>
                <w:lang w:eastAsia="sk-SK"/>
              </w:rPr>
              <w:t>18</w:t>
            </w:r>
            <w:r w:rsidRPr="00153FA9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826346" w14:textId="6F373AD5" w:rsidR="005143E1" w:rsidRPr="00366026" w:rsidRDefault="007749A7" w:rsidP="005143E1">
            <w:pPr>
              <w:rPr>
                <w:bCs/>
                <w:sz w:val="28"/>
                <w:szCs w:val="28"/>
              </w:rPr>
            </w:pPr>
            <w:r w:rsidRPr="0044263D">
              <w:rPr>
                <w:bCs/>
                <w:sz w:val="28"/>
                <w:szCs w:val="28"/>
              </w:rPr>
              <w:t>Za †</w:t>
            </w:r>
            <w:r>
              <w:rPr>
                <w:bCs/>
                <w:sz w:val="28"/>
                <w:szCs w:val="28"/>
              </w:rPr>
              <w:t xml:space="preserve"> Marián</w:t>
            </w:r>
          </w:p>
        </w:tc>
      </w:tr>
      <w:tr w:rsidR="005143E1" w:rsidRPr="00366026" w14:paraId="655E1386" w14:textId="77777777">
        <w:trPr>
          <w:trHeight w:val="397"/>
          <w:jc w:val="center"/>
        </w:trPr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4DFC31" w14:textId="588AD9AF" w:rsidR="005143E1" w:rsidRDefault="005143E1" w:rsidP="005143E1">
            <w:pPr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Štvrtok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D0A775" w14:textId="59DB8A51" w:rsidR="005143E1" w:rsidRDefault="005143E1" w:rsidP="005143E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Neporadza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B53487" w14:textId="0D84C66D" w:rsidR="005143E1" w:rsidRDefault="005143E1" w:rsidP="005143E1">
            <w:pPr>
              <w:jc w:val="center"/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 w:rsidRPr="00153FA9">
              <w:rPr>
                <w:rFonts w:eastAsiaTheme="minorEastAsia"/>
                <w:bCs/>
                <w:sz w:val="28"/>
                <w:szCs w:val="28"/>
                <w:lang w:eastAsia="sk-SK"/>
              </w:rPr>
              <w:t>18</w:t>
            </w:r>
            <w:r w:rsidRPr="00153FA9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AD1728" w14:textId="346572AF" w:rsidR="005143E1" w:rsidRDefault="00A41537" w:rsidP="005143E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Poďakovanie za 70 rokov života, za zdravie a Božiu pomoc pre rodinu</w:t>
            </w:r>
          </w:p>
        </w:tc>
      </w:tr>
      <w:tr w:rsidR="00A41537" w:rsidRPr="00366026" w14:paraId="5F5CD81F" w14:textId="77777777">
        <w:trPr>
          <w:trHeight w:val="397"/>
          <w:jc w:val="center"/>
        </w:trPr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C2B81F" w14:textId="38097211" w:rsidR="00A41537" w:rsidRPr="00366026" w:rsidRDefault="00A41537" w:rsidP="00A41537">
            <w:pPr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 w:rsidRPr="00366026">
              <w:rPr>
                <w:rFonts w:eastAsiaTheme="minorEastAsia"/>
                <w:bCs/>
                <w:sz w:val="28"/>
                <w:szCs w:val="28"/>
                <w:lang w:eastAsia="sk-SK"/>
              </w:rPr>
              <w:t>Piatok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1E36F5" w14:textId="0764F14E" w:rsidR="00A41537" w:rsidRDefault="00A41537" w:rsidP="00A4153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H. Motešice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2F2999" w14:textId="1FE3F6A6" w:rsidR="00A41537" w:rsidRDefault="00A41537" w:rsidP="00A41537">
            <w:pPr>
              <w:jc w:val="center"/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 w:rsidRPr="00153FA9">
              <w:rPr>
                <w:rFonts w:eastAsiaTheme="minorEastAsia"/>
                <w:bCs/>
                <w:sz w:val="28"/>
                <w:szCs w:val="28"/>
                <w:lang w:eastAsia="sk-SK"/>
              </w:rPr>
              <w:t>18</w:t>
            </w:r>
            <w:r w:rsidRPr="00153FA9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5BAF32" w14:textId="1A9A09D3" w:rsidR="00A41537" w:rsidRPr="00366026" w:rsidRDefault="00A41537" w:rsidP="00A41537">
            <w:pPr>
              <w:rPr>
                <w:bCs/>
                <w:sz w:val="28"/>
                <w:szCs w:val="28"/>
              </w:rPr>
            </w:pPr>
            <w:r w:rsidRPr="008321F1">
              <w:rPr>
                <w:bCs/>
                <w:sz w:val="28"/>
                <w:szCs w:val="28"/>
              </w:rPr>
              <w:t>Za †</w:t>
            </w:r>
            <w:r>
              <w:rPr>
                <w:bCs/>
                <w:sz w:val="28"/>
                <w:szCs w:val="28"/>
              </w:rPr>
              <w:t xml:space="preserve"> Daniela a z</w:t>
            </w:r>
            <w:r w:rsidRPr="00366026">
              <w:rPr>
                <w:bCs/>
                <w:sz w:val="28"/>
                <w:szCs w:val="28"/>
              </w:rPr>
              <w:t xml:space="preserve">a </w:t>
            </w:r>
            <w:r>
              <w:rPr>
                <w:bCs/>
                <w:sz w:val="28"/>
                <w:szCs w:val="28"/>
              </w:rPr>
              <w:t xml:space="preserve">zdravie a Božiu pomoc pre rodinu </w:t>
            </w:r>
            <w:proofErr w:type="spellStart"/>
            <w:r>
              <w:rPr>
                <w:bCs/>
                <w:sz w:val="28"/>
                <w:szCs w:val="28"/>
              </w:rPr>
              <w:t>Laššovú</w:t>
            </w:r>
            <w:proofErr w:type="spellEnd"/>
          </w:p>
        </w:tc>
      </w:tr>
      <w:tr w:rsidR="00A41537" w:rsidRPr="00366026" w14:paraId="25F7880A" w14:textId="77777777">
        <w:trPr>
          <w:trHeight w:val="397"/>
          <w:jc w:val="center"/>
        </w:trPr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0E805C" w14:textId="04BB9460" w:rsidR="00A41537" w:rsidRPr="00366026" w:rsidRDefault="00A41537" w:rsidP="00A4153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Sobota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5F3C70" w14:textId="77777777" w:rsidR="00A41537" w:rsidRPr="00366026" w:rsidRDefault="00A41537" w:rsidP="00A4153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Lehota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9E678F" w14:textId="7AA606EA" w:rsidR="00A41537" w:rsidRPr="00366026" w:rsidRDefault="00A41537" w:rsidP="00A41537">
            <w:pPr>
              <w:jc w:val="center"/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 w:rsidRPr="00153FA9">
              <w:rPr>
                <w:rFonts w:eastAsiaTheme="minorEastAsia"/>
                <w:bCs/>
                <w:sz w:val="28"/>
                <w:szCs w:val="28"/>
                <w:lang w:eastAsia="sk-SK"/>
              </w:rPr>
              <w:t>1</w:t>
            </w:r>
            <w:r w:rsidR="003C1327">
              <w:rPr>
                <w:rFonts w:eastAsiaTheme="minorEastAsia"/>
                <w:bCs/>
                <w:sz w:val="28"/>
                <w:szCs w:val="28"/>
                <w:lang w:eastAsia="sk-SK"/>
              </w:rPr>
              <w:t>5</w:t>
            </w:r>
            <w:r w:rsidRPr="00153FA9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F7AEBE" w14:textId="016FB4F8" w:rsidR="00A41537" w:rsidRPr="00366026" w:rsidRDefault="00A41537" w:rsidP="00A41537">
            <w:pPr>
              <w:rPr>
                <w:bCs/>
                <w:sz w:val="28"/>
                <w:szCs w:val="28"/>
              </w:rPr>
            </w:pPr>
            <w:r w:rsidRPr="0044263D">
              <w:rPr>
                <w:bCs/>
                <w:sz w:val="28"/>
                <w:szCs w:val="28"/>
              </w:rPr>
              <w:t>Za †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3C1327">
              <w:rPr>
                <w:bCs/>
                <w:sz w:val="28"/>
                <w:szCs w:val="28"/>
              </w:rPr>
              <w:t xml:space="preserve">Anton </w:t>
            </w:r>
            <w:proofErr w:type="spellStart"/>
            <w:r w:rsidR="003C1327">
              <w:rPr>
                <w:bCs/>
                <w:sz w:val="28"/>
                <w:szCs w:val="28"/>
              </w:rPr>
              <w:t>Mitický</w:t>
            </w:r>
            <w:proofErr w:type="spellEnd"/>
            <w:r w:rsidR="003C1327">
              <w:rPr>
                <w:bCs/>
                <w:sz w:val="28"/>
                <w:szCs w:val="28"/>
              </w:rPr>
              <w:t xml:space="preserve">                                              </w:t>
            </w:r>
            <w:r w:rsidR="003C1327" w:rsidRPr="003C1327">
              <w:rPr>
                <w:bCs/>
              </w:rPr>
              <w:t>(pohrebná)</w:t>
            </w:r>
          </w:p>
        </w:tc>
      </w:tr>
      <w:tr w:rsidR="00A41537" w:rsidRPr="00366026" w14:paraId="52D915A1" w14:textId="77777777">
        <w:trPr>
          <w:trHeight w:val="397"/>
          <w:jc w:val="center"/>
        </w:trPr>
        <w:tc>
          <w:tcPr>
            <w:tcW w:w="13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2AB962" w14:textId="77777777" w:rsidR="00A41537" w:rsidRPr="00366026" w:rsidRDefault="00A41537" w:rsidP="00A41537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Nedeľa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169E99" w14:textId="00084AA8" w:rsidR="00A41537" w:rsidRPr="00366026" w:rsidRDefault="00A41537" w:rsidP="00A41537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Neporadza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CF1DAF" w14:textId="77777777" w:rsidR="00A41537" w:rsidRPr="00366026" w:rsidRDefault="00A41537" w:rsidP="00A41537">
            <w:pPr>
              <w:jc w:val="center"/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</w:pPr>
            <w:r w:rsidRPr="00366026">
              <w:rPr>
                <w:rFonts w:eastAsiaTheme="minorEastAsia"/>
                <w:bCs/>
                <w:sz w:val="28"/>
                <w:szCs w:val="28"/>
                <w:lang w:eastAsia="sk-SK"/>
              </w:rPr>
              <w:t xml:space="preserve">  8</w:t>
            </w:r>
            <w:r w:rsidRPr="00366026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B2B511" w14:textId="6E51E6B9" w:rsidR="00A41537" w:rsidRPr="00366026" w:rsidRDefault="00A41537" w:rsidP="00A41537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Za </w:t>
            </w:r>
            <w:r w:rsidRPr="00366026">
              <w:rPr>
                <w:bCs/>
                <w:sz w:val="28"/>
                <w:szCs w:val="28"/>
              </w:rPr>
              <w:t>†</w:t>
            </w:r>
            <w:r>
              <w:rPr>
                <w:bCs/>
                <w:sz w:val="28"/>
                <w:szCs w:val="28"/>
              </w:rPr>
              <w:t xml:space="preserve"> Hubert a Anna </w:t>
            </w:r>
            <w:proofErr w:type="spellStart"/>
            <w:r>
              <w:rPr>
                <w:bCs/>
                <w:sz w:val="28"/>
                <w:szCs w:val="28"/>
              </w:rPr>
              <w:t>Kopeckí</w:t>
            </w:r>
            <w:proofErr w:type="spellEnd"/>
            <w:r>
              <w:rPr>
                <w:bCs/>
                <w:sz w:val="28"/>
                <w:szCs w:val="28"/>
              </w:rPr>
              <w:t xml:space="preserve"> a dcéra Mária</w:t>
            </w:r>
          </w:p>
        </w:tc>
      </w:tr>
      <w:tr w:rsidR="00A41537" w:rsidRPr="00366026" w14:paraId="6360AB3F" w14:textId="77777777">
        <w:trPr>
          <w:trHeight w:val="397"/>
          <w:jc w:val="center"/>
        </w:trPr>
        <w:tc>
          <w:tcPr>
            <w:tcW w:w="13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1FB420" w14:textId="77777777" w:rsidR="00A41537" w:rsidRPr="00366026" w:rsidRDefault="00A41537" w:rsidP="00A41537">
            <w:pPr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4E2C61" w14:textId="77777777" w:rsidR="00A41537" w:rsidRPr="00366026" w:rsidRDefault="00A41537" w:rsidP="00A41537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H. Motešice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096FB5" w14:textId="77777777" w:rsidR="00A41537" w:rsidRPr="00E24F44" w:rsidRDefault="00A41537" w:rsidP="00A41537">
            <w:pPr>
              <w:jc w:val="center"/>
              <w:rPr>
                <w:rFonts w:eastAsiaTheme="minorEastAsia"/>
                <w:b/>
                <w:sz w:val="28"/>
                <w:szCs w:val="28"/>
                <w:vertAlign w:val="superscript"/>
                <w:lang w:eastAsia="sk-SK"/>
              </w:rPr>
            </w:pPr>
            <w:r w:rsidRPr="00366026">
              <w:rPr>
                <w:rFonts w:eastAsiaTheme="minorEastAsia"/>
                <w:bCs/>
                <w:sz w:val="28"/>
                <w:szCs w:val="28"/>
                <w:lang w:eastAsia="sk-SK"/>
              </w:rPr>
              <w:t xml:space="preserve">  9</w:t>
            </w:r>
            <w:r w:rsidRPr="00366026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15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0F774D" w14:textId="5DE356AB" w:rsidR="00A41537" w:rsidRPr="00366026" w:rsidRDefault="00A41537" w:rsidP="00A41537">
            <w:pPr>
              <w:rPr>
                <w:bCs/>
                <w:sz w:val="28"/>
                <w:szCs w:val="28"/>
              </w:rPr>
            </w:pPr>
            <w:r w:rsidRPr="0044263D">
              <w:rPr>
                <w:bCs/>
                <w:sz w:val="28"/>
                <w:szCs w:val="28"/>
              </w:rPr>
              <w:t>Za †</w:t>
            </w:r>
            <w:r>
              <w:rPr>
                <w:bCs/>
                <w:sz w:val="28"/>
                <w:szCs w:val="28"/>
              </w:rPr>
              <w:t xml:space="preserve"> Ľudovít a Mária </w:t>
            </w:r>
            <w:proofErr w:type="spellStart"/>
            <w:r>
              <w:rPr>
                <w:bCs/>
                <w:sz w:val="28"/>
                <w:szCs w:val="28"/>
              </w:rPr>
              <w:t>Puteroví</w:t>
            </w:r>
            <w:proofErr w:type="spellEnd"/>
          </w:p>
        </w:tc>
      </w:tr>
      <w:tr w:rsidR="00A41537" w:rsidRPr="00366026" w14:paraId="061F1E0A" w14:textId="77777777">
        <w:trPr>
          <w:trHeight w:val="397"/>
          <w:jc w:val="center"/>
        </w:trPr>
        <w:tc>
          <w:tcPr>
            <w:tcW w:w="13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968DC5" w14:textId="77777777" w:rsidR="00A41537" w:rsidRPr="00366026" w:rsidRDefault="00A41537" w:rsidP="00A41537">
            <w:pPr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C97809" w14:textId="682C4741" w:rsidR="00A41537" w:rsidRPr="00366026" w:rsidRDefault="00A41537" w:rsidP="00A4153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D. Motešice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0ED753" w14:textId="77777777" w:rsidR="00A41537" w:rsidRPr="00366026" w:rsidRDefault="00A41537" w:rsidP="00A41537">
            <w:pPr>
              <w:jc w:val="center"/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</w:pPr>
            <w:r w:rsidRPr="00366026">
              <w:rPr>
                <w:rFonts w:eastAsiaTheme="minorEastAsia"/>
                <w:bCs/>
                <w:sz w:val="28"/>
                <w:szCs w:val="28"/>
                <w:lang w:eastAsia="sk-SK"/>
              </w:rPr>
              <w:t>10</w:t>
            </w:r>
            <w:r w:rsidRPr="00366026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30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674DC4" w14:textId="2A398ECD" w:rsidR="00A41537" w:rsidRPr="00366026" w:rsidRDefault="00A41537" w:rsidP="00A41537">
            <w:pPr>
              <w:rPr>
                <w:bCs/>
                <w:sz w:val="28"/>
                <w:szCs w:val="28"/>
              </w:rPr>
            </w:pPr>
            <w:r w:rsidRPr="0044263D">
              <w:rPr>
                <w:bCs/>
                <w:sz w:val="28"/>
                <w:szCs w:val="28"/>
              </w:rPr>
              <w:t>Za</w:t>
            </w:r>
            <w:r>
              <w:rPr>
                <w:bCs/>
                <w:sz w:val="28"/>
                <w:szCs w:val="28"/>
              </w:rPr>
              <w:t xml:space="preserve"> zdravie o Božiu ochranu pre rodinu</w:t>
            </w:r>
            <w:r w:rsidR="003C1327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Kopeckú, </w:t>
            </w:r>
            <w:proofErr w:type="spellStart"/>
            <w:r>
              <w:rPr>
                <w:bCs/>
                <w:sz w:val="28"/>
                <w:szCs w:val="28"/>
              </w:rPr>
              <w:t>Laššovú</w:t>
            </w:r>
            <w:proofErr w:type="spellEnd"/>
            <w:r>
              <w:rPr>
                <w:bCs/>
                <w:sz w:val="28"/>
                <w:szCs w:val="28"/>
              </w:rPr>
              <w:t xml:space="preserve"> a Horňákovú</w:t>
            </w:r>
          </w:p>
        </w:tc>
      </w:tr>
    </w:tbl>
    <w:p w14:paraId="13A9198F" w14:textId="6C093BC2" w:rsidR="00B13C24" w:rsidRDefault="00B13C24" w:rsidP="00B13C24">
      <w:pPr>
        <w:widowControl w:val="0"/>
        <w:numPr>
          <w:ilvl w:val="0"/>
          <w:numId w:val="33"/>
        </w:numPr>
        <w:tabs>
          <w:tab w:val="clear" w:pos="1004"/>
          <w:tab w:val="left" w:pos="346"/>
          <w:tab w:val="num" w:pos="720"/>
        </w:tabs>
        <w:suppressAutoHyphens/>
        <w:spacing w:before="120"/>
        <w:ind w:left="360"/>
        <w:jc w:val="both"/>
      </w:pPr>
      <w:r>
        <w:t>Dnes v nedeľu 14. septembra popoludní o 14</w:t>
      </w:r>
      <w:r w:rsidRPr="00A0264C">
        <w:rPr>
          <w:vertAlign w:val="superscript"/>
        </w:rPr>
        <w:t>30</w:t>
      </w:r>
      <w:r>
        <w:t xml:space="preserve"> bude v prípade priaznivého počasia tradičná </w:t>
      </w:r>
      <w:r w:rsidRPr="00A0264C">
        <w:rPr>
          <w:b/>
          <w:bCs/>
        </w:rPr>
        <w:t>sv. omša v sedle Lúčky</w:t>
      </w:r>
      <w:r>
        <w:t xml:space="preserve"> pod Ostrým vrchom. Srdečne pozývam v mene farnosti Soblahov a v mene Hasičov z Neporadze a Soblahova. </w:t>
      </w:r>
    </w:p>
    <w:p w14:paraId="2E7BD54B" w14:textId="77777777" w:rsidR="00B13C24" w:rsidRDefault="00B13C24" w:rsidP="00B13C24">
      <w:pPr>
        <w:widowControl w:val="0"/>
        <w:numPr>
          <w:ilvl w:val="0"/>
          <w:numId w:val="33"/>
        </w:numPr>
        <w:tabs>
          <w:tab w:val="clear" w:pos="1004"/>
          <w:tab w:val="left" w:pos="360"/>
          <w:tab w:val="num" w:pos="720"/>
        </w:tabs>
        <w:suppressAutoHyphens/>
        <w:spacing w:before="120"/>
        <w:ind w:left="360"/>
        <w:jc w:val="both"/>
      </w:pPr>
      <w:r>
        <w:t xml:space="preserve">Odchod pútnikov na </w:t>
      </w:r>
      <w:r w:rsidRPr="009362FB">
        <w:rPr>
          <w:b/>
          <w:bCs/>
        </w:rPr>
        <w:t>Národnú púť do Šaštína</w:t>
      </w:r>
      <w:r>
        <w:t xml:space="preserve"> v pondelok 15. septembra bude z Petrovej Lehote o 6</w:t>
      </w:r>
      <w:r>
        <w:rPr>
          <w:vertAlign w:val="superscript"/>
        </w:rPr>
        <w:t>15</w:t>
      </w:r>
      <w:r>
        <w:t>, z Horných Motešiciach o 6</w:t>
      </w:r>
      <w:r>
        <w:rPr>
          <w:vertAlign w:val="superscript"/>
        </w:rPr>
        <w:t>20</w:t>
      </w:r>
      <w:r>
        <w:t xml:space="preserve"> a z Neporadze o 6</w:t>
      </w:r>
      <w:r>
        <w:rPr>
          <w:vertAlign w:val="superscript"/>
        </w:rPr>
        <w:t>30</w:t>
      </w:r>
      <w:r>
        <w:t xml:space="preserve">. </w:t>
      </w:r>
    </w:p>
    <w:p w14:paraId="03D704F5" w14:textId="77777777" w:rsidR="00A41537" w:rsidRDefault="00A41537" w:rsidP="00A41537">
      <w:pPr>
        <w:widowControl w:val="0"/>
        <w:numPr>
          <w:ilvl w:val="0"/>
          <w:numId w:val="33"/>
        </w:numPr>
        <w:tabs>
          <w:tab w:val="clear" w:pos="1004"/>
          <w:tab w:val="left" w:pos="360"/>
          <w:tab w:val="num" w:pos="720"/>
        </w:tabs>
        <w:suppressAutoHyphens/>
        <w:spacing w:before="120"/>
        <w:ind w:left="360"/>
        <w:jc w:val="both"/>
      </w:pPr>
      <w:r>
        <w:t xml:space="preserve">Jesenné </w:t>
      </w:r>
      <w:r w:rsidRPr="008B76EE">
        <w:rPr>
          <w:b/>
          <w:bCs/>
        </w:rPr>
        <w:t>kántrové dni</w:t>
      </w:r>
      <w:r>
        <w:t xml:space="preserve"> sú v budúcom týždni. Ich obsahom je poďakovanie za úrodu. Sv. omšu na tento úmysel budeme sláviť v stredu.</w:t>
      </w:r>
    </w:p>
    <w:p w14:paraId="62D75233" w14:textId="52000A17" w:rsidR="00A41537" w:rsidRDefault="00A41537" w:rsidP="00A41537">
      <w:pPr>
        <w:widowControl w:val="0"/>
        <w:numPr>
          <w:ilvl w:val="0"/>
          <w:numId w:val="33"/>
        </w:numPr>
        <w:tabs>
          <w:tab w:val="clear" w:pos="1004"/>
          <w:tab w:val="left" w:pos="360"/>
          <w:tab w:val="num" w:pos="720"/>
        </w:tabs>
        <w:suppressAutoHyphens/>
        <w:spacing w:before="120"/>
        <w:ind w:left="360"/>
        <w:jc w:val="both"/>
      </w:pPr>
      <w:r>
        <w:t xml:space="preserve">Po prázdninách znovu obnovujeme </w:t>
      </w:r>
      <w:r w:rsidRPr="00703CB8">
        <w:rPr>
          <w:b/>
          <w:bCs/>
        </w:rPr>
        <w:t>nedeľné katechézy pre deti</w:t>
      </w:r>
      <w:r>
        <w:t xml:space="preserve"> Najbližšia katechéza bude v nedeľu </w:t>
      </w:r>
      <w:r w:rsidR="00B13C24">
        <w:t xml:space="preserve">21. septembra </w:t>
      </w:r>
      <w:r>
        <w:t xml:space="preserve">vo sv. omši </w:t>
      </w:r>
      <w:r w:rsidR="00B13C24">
        <w:t>o 10</w:t>
      </w:r>
      <w:r w:rsidR="00B13C24" w:rsidRPr="00B13C24">
        <w:rPr>
          <w:vertAlign w:val="superscript"/>
        </w:rPr>
        <w:t>30</w:t>
      </w:r>
      <w:r w:rsidR="00B13C24">
        <w:t xml:space="preserve"> </w:t>
      </w:r>
      <w:r>
        <w:t>vo farskom kostole,</w:t>
      </w:r>
      <w:r w:rsidR="00B13C24">
        <w:t xml:space="preserve"> </w:t>
      </w:r>
      <w:proofErr w:type="spellStart"/>
      <w:r w:rsidR="00B13C24">
        <w:t>t.j</w:t>
      </w:r>
      <w:proofErr w:type="spellEnd"/>
      <w:r w:rsidR="00B13C24">
        <w:t>.</w:t>
      </w:r>
      <w:r>
        <w:t xml:space="preserve"> na budúcu nedeľu.</w:t>
      </w:r>
    </w:p>
    <w:p w14:paraId="69B7DAA4" w14:textId="5CAB1460" w:rsidR="00DE0A22" w:rsidRDefault="00C828E1" w:rsidP="00DE0A22">
      <w:pPr>
        <w:widowControl w:val="0"/>
        <w:numPr>
          <w:ilvl w:val="0"/>
          <w:numId w:val="33"/>
        </w:numPr>
        <w:tabs>
          <w:tab w:val="clear" w:pos="1004"/>
          <w:tab w:val="left" w:pos="346"/>
          <w:tab w:val="num" w:pos="720"/>
        </w:tabs>
        <w:suppressAutoHyphens/>
        <w:spacing w:before="120"/>
        <w:ind w:left="360"/>
        <w:jc w:val="both"/>
      </w:pPr>
      <w:r w:rsidRPr="0045574C">
        <w:t>V uplynulom týždni daroval</w:t>
      </w:r>
      <w:r>
        <w:t>i</w:t>
      </w:r>
      <w:r w:rsidRPr="0045574C">
        <w:t xml:space="preserve"> na prestavbu farskej budovy a pre potreby farnosti Bohu znám</w:t>
      </w:r>
      <w:r>
        <w:t>i</w:t>
      </w:r>
      <w:r w:rsidR="0043780D">
        <w:t xml:space="preserve"> </w:t>
      </w:r>
      <w:r w:rsidR="00964F32">
        <w:t xml:space="preserve">z Neporadze 50,- </w:t>
      </w:r>
      <w:r w:rsidR="00964F32" w:rsidRPr="0045574C">
        <w:t>€</w:t>
      </w:r>
      <w:r w:rsidR="003C1327">
        <w:t>,</w:t>
      </w:r>
      <w:r w:rsidR="00964F32">
        <w:t xml:space="preserve"> </w:t>
      </w:r>
      <w:r w:rsidR="003C1327">
        <w:t xml:space="preserve">100,- </w:t>
      </w:r>
      <w:r w:rsidR="003C1327" w:rsidRPr="0045574C">
        <w:t>€</w:t>
      </w:r>
      <w:r w:rsidR="003C1327">
        <w:t xml:space="preserve"> 1</w:t>
      </w:r>
      <w:r w:rsidR="003C1327">
        <w:t>5</w:t>
      </w:r>
      <w:r w:rsidR="003C1327">
        <w:t xml:space="preserve">0,- </w:t>
      </w:r>
      <w:r w:rsidR="003C1327" w:rsidRPr="0045574C">
        <w:t>€</w:t>
      </w:r>
      <w:r w:rsidR="003C1327">
        <w:t xml:space="preserve"> </w:t>
      </w:r>
      <w:r w:rsidR="00964F32">
        <w:t xml:space="preserve">a </w:t>
      </w:r>
      <w:r w:rsidR="0043780D">
        <w:t>z Dolných Motešíc 1</w:t>
      </w:r>
      <w:r w:rsidR="00964F32">
        <w:t>5</w:t>
      </w:r>
      <w:r w:rsidR="0043780D">
        <w:t xml:space="preserve">0,- </w:t>
      </w:r>
      <w:r w:rsidR="0043780D" w:rsidRPr="0045574C">
        <w:t>€</w:t>
      </w:r>
      <w:r w:rsidR="00964F32">
        <w:t xml:space="preserve">. </w:t>
      </w:r>
      <w:r w:rsidR="0043780D">
        <w:t xml:space="preserve"> Úprimné P</w:t>
      </w:r>
      <w:r w:rsidRPr="0045574C">
        <w:t>án Boh zaplať</w:t>
      </w:r>
      <w:r w:rsidR="0043780D">
        <w:t xml:space="preserve"> všetkým štedrým darcom</w:t>
      </w:r>
      <w:r w:rsidRPr="0045574C">
        <w:t xml:space="preserve">. </w:t>
      </w:r>
    </w:p>
    <w:p w14:paraId="7C9E5F22" w14:textId="3322CDB5" w:rsidR="00AA670A" w:rsidRPr="00DE0A22" w:rsidRDefault="00B13C24" w:rsidP="00DE0A22">
      <w:pPr>
        <w:widowControl w:val="0"/>
        <w:numPr>
          <w:ilvl w:val="0"/>
          <w:numId w:val="33"/>
        </w:numPr>
        <w:tabs>
          <w:tab w:val="clear" w:pos="1004"/>
          <w:tab w:val="left" w:pos="346"/>
          <w:tab w:val="num" w:pos="720"/>
        </w:tabs>
        <w:suppressAutoHyphens/>
        <w:spacing w:before="120"/>
        <w:ind w:left="360"/>
        <w:jc w:val="both"/>
      </w:pPr>
      <w:r>
        <w:t>Dnes je</w:t>
      </w:r>
      <w:r w:rsidR="00BD3670">
        <w:t xml:space="preserve"> </w:t>
      </w:r>
      <w:r w:rsidR="00BD3670" w:rsidRPr="00DE0A22">
        <w:rPr>
          <w:b/>
          <w:bCs/>
        </w:rPr>
        <w:t>zbierka na seminár</w:t>
      </w:r>
      <w:r w:rsidR="00BD3670">
        <w:t>.</w:t>
      </w:r>
    </w:p>
    <w:p w14:paraId="1CCB91D6" w14:textId="77777777" w:rsidR="00146FF4" w:rsidRDefault="00146FF4" w:rsidP="00146FF4">
      <w:pPr>
        <w:pStyle w:val="Odsekzoznamu"/>
        <w:tabs>
          <w:tab w:val="left" w:pos="1843"/>
        </w:tabs>
        <w:ind w:left="839"/>
        <w:rPr>
          <w:bCs/>
        </w:rPr>
      </w:pPr>
    </w:p>
    <w:p w14:paraId="48A676DD" w14:textId="0AC65859" w:rsidR="00146FF4" w:rsidRPr="00B13C24" w:rsidRDefault="00B13C24" w:rsidP="00B13C24">
      <w:pPr>
        <w:tabs>
          <w:tab w:val="left" w:pos="1843"/>
        </w:tabs>
        <w:ind w:left="1004"/>
        <w:rPr>
          <w:bCs/>
        </w:rPr>
      </w:pPr>
      <w:r>
        <w:rPr>
          <w:bCs/>
        </w:rPr>
        <w:t>13</w:t>
      </w:r>
      <w:r w:rsidR="003C1327">
        <w:rPr>
          <w:bCs/>
        </w:rPr>
        <w:t>. s</w:t>
      </w:r>
      <w:r w:rsidR="00BD3670" w:rsidRPr="00B13C24">
        <w:rPr>
          <w:bCs/>
        </w:rPr>
        <w:t>eptembra</w:t>
      </w:r>
      <w:r w:rsidR="00146FF4" w:rsidRPr="00B13C24">
        <w:rPr>
          <w:bCs/>
        </w:rPr>
        <w:t xml:space="preserve"> 2025</w:t>
      </w:r>
      <w:r w:rsidR="00146FF4" w:rsidRPr="00B13C24">
        <w:rPr>
          <w:bCs/>
        </w:rPr>
        <w:tab/>
      </w:r>
      <w:r w:rsidR="00146FF4" w:rsidRPr="00B13C24">
        <w:rPr>
          <w:bCs/>
        </w:rPr>
        <w:tab/>
      </w:r>
      <w:r w:rsidR="00146FF4" w:rsidRPr="00B13C24">
        <w:rPr>
          <w:bCs/>
        </w:rPr>
        <w:tab/>
      </w:r>
      <w:r w:rsidR="00146FF4" w:rsidRPr="00B13C24">
        <w:rPr>
          <w:bCs/>
        </w:rPr>
        <w:tab/>
      </w:r>
      <w:r>
        <w:rPr>
          <w:bCs/>
        </w:rPr>
        <w:tab/>
      </w:r>
      <w:r w:rsidR="00146FF4" w:rsidRPr="00B13C24">
        <w:rPr>
          <w:bCs/>
        </w:rPr>
        <w:tab/>
      </w:r>
      <w:r w:rsidR="009F1E11" w:rsidRPr="00B13C24">
        <w:rPr>
          <w:bCs/>
        </w:rPr>
        <w:tab/>
      </w:r>
      <w:r w:rsidR="00146FF4" w:rsidRPr="00B13C24">
        <w:rPr>
          <w:bCs/>
        </w:rPr>
        <w:t xml:space="preserve">  Juraj Adamec</w:t>
      </w:r>
    </w:p>
    <w:p w14:paraId="0E2CFF9E" w14:textId="01B902A6" w:rsidR="002845D5" w:rsidRDefault="00146FF4" w:rsidP="00146FF4">
      <w:pPr>
        <w:pStyle w:val="Odsekzoznamu"/>
        <w:spacing w:before="60"/>
        <w:ind w:left="7364" w:firstLine="424"/>
        <w:rPr>
          <w:bCs/>
        </w:rPr>
      </w:pPr>
      <w:r w:rsidRPr="00813B11">
        <w:rPr>
          <w:bCs/>
        </w:rPr>
        <w:t>správca farnosti</w:t>
      </w:r>
    </w:p>
    <w:sectPr w:rsidR="002845D5" w:rsidSect="00AE2FED">
      <w:pgSz w:w="11906" w:h="16838"/>
      <w:pgMar w:top="720" w:right="566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">
    <w:altName w:val="Book Antiqua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 w:val="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3" w15:restartNumberingAfterBreak="0">
    <w:nsid w:val="07BC7292"/>
    <w:multiLevelType w:val="hybridMultilevel"/>
    <w:tmpl w:val="BCDE16A0"/>
    <w:lvl w:ilvl="0" w:tplc="041B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46F0BAC"/>
    <w:multiLevelType w:val="hybridMultilevel"/>
    <w:tmpl w:val="4184E130"/>
    <w:lvl w:ilvl="0" w:tplc="041B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443CB7"/>
    <w:multiLevelType w:val="hybridMultilevel"/>
    <w:tmpl w:val="7D743D00"/>
    <w:lvl w:ilvl="0" w:tplc="7D780BD0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F930909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21F151B1"/>
    <w:multiLevelType w:val="hybridMultilevel"/>
    <w:tmpl w:val="D1368E74"/>
    <w:lvl w:ilvl="0" w:tplc="45C8635A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266649C"/>
    <w:multiLevelType w:val="hybridMultilevel"/>
    <w:tmpl w:val="BCDE16A0"/>
    <w:lvl w:ilvl="0" w:tplc="041B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3505DEE"/>
    <w:multiLevelType w:val="hybridMultilevel"/>
    <w:tmpl w:val="B09A8C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2553AA"/>
    <w:multiLevelType w:val="hybridMultilevel"/>
    <w:tmpl w:val="1CBA659A"/>
    <w:lvl w:ilvl="0" w:tplc="E2129282">
      <w:start w:val="1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FFF0C42"/>
    <w:multiLevelType w:val="hybridMultilevel"/>
    <w:tmpl w:val="A60CC3B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6F52A6"/>
    <w:multiLevelType w:val="hybridMultilevel"/>
    <w:tmpl w:val="DBCCA840"/>
    <w:lvl w:ilvl="0" w:tplc="F1BECB5A">
      <w:start w:val="8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880" w:hanging="360"/>
      </w:pPr>
    </w:lvl>
    <w:lvl w:ilvl="2" w:tplc="041B001B" w:tentative="1">
      <w:start w:val="1"/>
      <w:numFmt w:val="lowerRoman"/>
      <w:lvlText w:val="%3."/>
      <w:lvlJc w:val="right"/>
      <w:pPr>
        <w:ind w:left="3600" w:hanging="180"/>
      </w:pPr>
    </w:lvl>
    <w:lvl w:ilvl="3" w:tplc="041B000F" w:tentative="1">
      <w:start w:val="1"/>
      <w:numFmt w:val="decimal"/>
      <w:lvlText w:val="%4."/>
      <w:lvlJc w:val="left"/>
      <w:pPr>
        <w:ind w:left="4320" w:hanging="360"/>
      </w:pPr>
    </w:lvl>
    <w:lvl w:ilvl="4" w:tplc="041B0019" w:tentative="1">
      <w:start w:val="1"/>
      <w:numFmt w:val="lowerLetter"/>
      <w:lvlText w:val="%5."/>
      <w:lvlJc w:val="left"/>
      <w:pPr>
        <w:ind w:left="5040" w:hanging="360"/>
      </w:pPr>
    </w:lvl>
    <w:lvl w:ilvl="5" w:tplc="041B001B" w:tentative="1">
      <w:start w:val="1"/>
      <w:numFmt w:val="lowerRoman"/>
      <w:lvlText w:val="%6."/>
      <w:lvlJc w:val="right"/>
      <w:pPr>
        <w:ind w:left="5760" w:hanging="180"/>
      </w:pPr>
    </w:lvl>
    <w:lvl w:ilvl="6" w:tplc="041B000F" w:tentative="1">
      <w:start w:val="1"/>
      <w:numFmt w:val="decimal"/>
      <w:lvlText w:val="%7."/>
      <w:lvlJc w:val="left"/>
      <w:pPr>
        <w:ind w:left="6480" w:hanging="360"/>
      </w:pPr>
    </w:lvl>
    <w:lvl w:ilvl="7" w:tplc="041B0019" w:tentative="1">
      <w:start w:val="1"/>
      <w:numFmt w:val="lowerLetter"/>
      <w:lvlText w:val="%8."/>
      <w:lvlJc w:val="left"/>
      <w:pPr>
        <w:ind w:left="7200" w:hanging="360"/>
      </w:pPr>
    </w:lvl>
    <w:lvl w:ilvl="8" w:tplc="041B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34944CFA"/>
    <w:multiLevelType w:val="hybridMultilevel"/>
    <w:tmpl w:val="B98A536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3F4061"/>
    <w:multiLevelType w:val="hybridMultilevel"/>
    <w:tmpl w:val="0566598C"/>
    <w:lvl w:ilvl="0" w:tplc="D10443C4">
      <w:start w:val="4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371B3837"/>
    <w:multiLevelType w:val="hybridMultilevel"/>
    <w:tmpl w:val="7AFE09F4"/>
    <w:lvl w:ilvl="0" w:tplc="88546B30">
      <w:start w:val="15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60" w:hanging="360"/>
      </w:pPr>
    </w:lvl>
    <w:lvl w:ilvl="2" w:tplc="041B001B" w:tentative="1">
      <w:start w:val="1"/>
      <w:numFmt w:val="lowerRoman"/>
      <w:lvlText w:val="%3."/>
      <w:lvlJc w:val="right"/>
      <w:pPr>
        <w:ind w:left="2280" w:hanging="180"/>
      </w:pPr>
    </w:lvl>
    <w:lvl w:ilvl="3" w:tplc="041B000F" w:tentative="1">
      <w:start w:val="1"/>
      <w:numFmt w:val="decimal"/>
      <w:lvlText w:val="%4."/>
      <w:lvlJc w:val="left"/>
      <w:pPr>
        <w:ind w:left="3000" w:hanging="360"/>
      </w:pPr>
    </w:lvl>
    <w:lvl w:ilvl="4" w:tplc="041B0019" w:tentative="1">
      <w:start w:val="1"/>
      <w:numFmt w:val="lowerLetter"/>
      <w:lvlText w:val="%5."/>
      <w:lvlJc w:val="left"/>
      <w:pPr>
        <w:ind w:left="3720" w:hanging="360"/>
      </w:pPr>
    </w:lvl>
    <w:lvl w:ilvl="5" w:tplc="041B001B" w:tentative="1">
      <w:start w:val="1"/>
      <w:numFmt w:val="lowerRoman"/>
      <w:lvlText w:val="%6."/>
      <w:lvlJc w:val="right"/>
      <w:pPr>
        <w:ind w:left="4440" w:hanging="180"/>
      </w:pPr>
    </w:lvl>
    <w:lvl w:ilvl="6" w:tplc="041B000F" w:tentative="1">
      <w:start w:val="1"/>
      <w:numFmt w:val="decimal"/>
      <w:lvlText w:val="%7."/>
      <w:lvlJc w:val="left"/>
      <w:pPr>
        <w:ind w:left="5160" w:hanging="360"/>
      </w:pPr>
    </w:lvl>
    <w:lvl w:ilvl="7" w:tplc="041B0019" w:tentative="1">
      <w:start w:val="1"/>
      <w:numFmt w:val="lowerLetter"/>
      <w:lvlText w:val="%8."/>
      <w:lvlJc w:val="left"/>
      <w:pPr>
        <w:ind w:left="5880" w:hanging="360"/>
      </w:pPr>
    </w:lvl>
    <w:lvl w:ilvl="8" w:tplc="041B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6" w15:restartNumberingAfterBreak="0">
    <w:nsid w:val="3782271C"/>
    <w:multiLevelType w:val="hybridMultilevel"/>
    <w:tmpl w:val="BCDE16A0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C3207BD"/>
    <w:multiLevelType w:val="hybridMultilevel"/>
    <w:tmpl w:val="75C69F78"/>
    <w:lvl w:ilvl="0" w:tplc="2C32E512">
      <w:start w:val="9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1675ECD"/>
    <w:multiLevelType w:val="hybridMultilevel"/>
    <w:tmpl w:val="1FC2BA66"/>
    <w:lvl w:ilvl="0" w:tplc="A66E5284">
      <w:start w:val="1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42B4254B"/>
    <w:multiLevelType w:val="hybridMultilevel"/>
    <w:tmpl w:val="B8D8DCB6"/>
    <w:lvl w:ilvl="0" w:tplc="90582A72">
      <w:start w:val="8"/>
      <w:numFmt w:val="decimal"/>
      <w:lvlText w:val="%1."/>
      <w:lvlJc w:val="left"/>
      <w:pPr>
        <w:ind w:left="119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19" w:hanging="360"/>
      </w:pPr>
    </w:lvl>
    <w:lvl w:ilvl="2" w:tplc="041B001B" w:tentative="1">
      <w:start w:val="1"/>
      <w:numFmt w:val="lowerRoman"/>
      <w:lvlText w:val="%3."/>
      <w:lvlJc w:val="right"/>
      <w:pPr>
        <w:ind w:left="2639" w:hanging="180"/>
      </w:pPr>
    </w:lvl>
    <w:lvl w:ilvl="3" w:tplc="041B000F" w:tentative="1">
      <w:start w:val="1"/>
      <w:numFmt w:val="decimal"/>
      <w:lvlText w:val="%4."/>
      <w:lvlJc w:val="left"/>
      <w:pPr>
        <w:ind w:left="3359" w:hanging="360"/>
      </w:pPr>
    </w:lvl>
    <w:lvl w:ilvl="4" w:tplc="041B0019" w:tentative="1">
      <w:start w:val="1"/>
      <w:numFmt w:val="lowerLetter"/>
      <w:lvlText w:val="%5."/>
      <w:lvlJc w:val="left"/>
      <w:pPr>
        <w:ind w:left="4079" w:hanging="360"/>
      </w:pPr>
    </w:lvl>
    <w:lvl w:ilvl="5" w:tplc="041B001B" w:tentative="1">
      <w:start w:val="1"/>
      <w:numFmt w:val="lowerRoman"/>
      <w:lvlText w:val="%6."/>
      <w:lvlJc w:val="right"/>
      <w:pPr>
        <w:ind w:left="4799" w:hanging="180"/>
      </w:pPr>
    </w:lvl>
    <w:lvl w:ilvl="6" w:tplc="041B000F" w:tentative="1">
      <w:start w:val="1"/>
      <w:numFmt w:val="decimal"/>
      <w:lvlText w:val="%7."/>
      <w:lvlJc w:val="left"/>
      <w:pPr>
        <w:ind w:left="5519" w:hanging="360"/>
      </w:pPr>
    </w:lvl>
    <w:lvl w:ilvl="7" w:tplc="041B0019" w:tentative="1">
      <w:start w:val="1"/>
      <w:numFmt w:val="lowerLetter"/>
      <w:lvlText w:val="%8."/>
      <w:lvlJc w:val="left"/>
      <w:pPr>
        <w:ind w:left="6239" w:hanging="360"/>
      </w:pPr>
    </w:lvl>
    <w:lvl w:ilvl="8" w:tplc="041B001B" w:tentative="1">
      <w:start w:val="1"/>
      <w:numFmt w:val="lowerRoman"/>
      <w:lvlText w:val="%9."/>
      <w:lvlJc w:val="right"/>
      <w:pPr>
        <w:ind w:left="6959" w:hanging="180"/>
      </w:pPr>
    </w:lvl>
  </w:abstractNum>
  <w:abstractNum w:abstractNumId="20" w15:restartNumberingAfterBreak="0">
    <w:nsid w:val="453A038C"/>
    <w:multiLevelType w:val="multilevel"/>
    <w:tmpl w:val="8B4ED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491F5BF6"/>
    <w:multiLevelType w:val="hybridMultilevel"/>
    <w:tmpl w:val="851E658C"/>
    <w:lvl w:ilvl="0" w:tplc="E33CF466">
      <w:start w:val="22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60" w:hanging="360"/>
      </w:pPr>
    </w:lvl>
    <w:lvl w:ilvl="2" w:tplc="041B001B" w:tentative="1">
      <w:start w:val="1"/>
      <w:numFmt w:val="lowerRoman"/>
      <w:lvlText w:val="%3."/>
      <w:lvlJc w:val="right"/>
      <w:pPr>
        <w:ind w:left="2280" w:hanging="180"/>
      </w:pPr>
    </w:lvl>
    <w:lvl w:ilvl="3" w:tplc="041B000F" w:tentative="1">
      <w:start w:val="1"/>
      <w:numFmt w:val="decimal"/>
      <w:lvlText w:val="%4."/>
      <w:lvlJc w:val="left"/>
      <w:pPr>
        <w:ind w:left="3000" w:hanging="360"/>
      </w:pPr>
    </w:lvl>
    <w:lvl w:ilvl="4" w:tplc="041B0019" w:tentative="1">
      <w:start w:val="1"/>
      <w:numFmt w:val="lowerLetter"/>
      <w:lvlText w:val="%5."/>
      <w:lvlJc w:val="left"/>
      <w:pPr>
        <w:ind w:left="3720" w:hanging="360"/>
      </w:pPr>
    </w:lvl>
    <w:lvl w:ilvl="5" w:tplc="041B001B" w:tentative="1">
      <w:start w:val="1"/>
      <w:numFmt w:val="lowerRoman"/>
      <w:lvlText w:val="%6."/>
      <w:lvlJc w:val="right"/>
      <w:pPr>
        <w:ind w:left="4440" w:hanging="180"/>
      </w:pPr>
    </w:lvl>
    <w:lvl w:ilvl="6" w:tplc="041B000F" w:tentative="1">
      <w:start w:val="1"/>
      <w:numFmt w:val="decimal"/>
      <w:lvlText w:val="%7."/>
      <w:lvlJc w:val="left"/>
      <w:pPr>
        <w:ind w:left="5160" w:hanging="360"/>
      </w:pPr>
    </w:lvl>
    <w:lvl w:ilvl="7" w:tplc="041B0019" w:tentative="1">
      <w:start w:val="1"/>
      <w:numFmt w:val="lowerLetter"/>
      <w:lvlText w:val="%8."/>
      <w:lvlJc w:val="left"/>
      <w:pPr>
        <w:ind w:left="5880" w:hanging="360"/>
      </w:pPr>
    </w:lvl>
    <w:lvl w:ilvl="8" w:tplc="041B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2" w15:restartNumberingAfterBreak="0">
    <w:nsid w:val="4AEB53B4"/>
    <w:multiLevelType w:val="hybridMultilevel"/>
    <w:tmpl w:val="9E582A2C"/>
    <w:lvl w:ilvl="0" w:tplc="5BD683D2">
      <w:start w:val="1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38728D8"/>
    <w:multiLevelType w:val="hybridMultilevel"/>
    <w:tmpl w:val="11C035E4"/>
    <w:lvl w:ilvl="0" w:tplc="89C0EAB0">
      <w:start w:val="1"/>
      <w:numFmt w:val="decimal"/>
      <w:lvlText w:val="%1."/>
      <w:lvlJc w:val="left"/>
      <w:pPr>
        <w:ind w:left="119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19" w:hanging="360"/>
      </w:pPr>
    </w:lvl>
    <w:lvl w:ilvl="2" w:tplc="041B001B" w:tentative="1">
      <w:start w:val="1"/>
      <w:numFmt w:val="lowerRoman"/>
      <w:lvlText w:val="%3."/>
      <w:lvlJc w:val="right"/>
      <w:pPr>
        <w:ind w:left="2639" w:hanging="180"/>
      </w:pPr>
    </w:lvl>
    <w:lvl w:ilvl="3" w:tplc="041B000F" w:tentative="1">
      <w:start w:val="1"/>
      <w:numFmt w:val="decimal"/>
      <w:lvlText w:val="%4."/>
      <w:lvlJc w:val="left"/>
      <w:pPr>
        <w:ind w:left="3359" w:hanging="360"/>
      </w:pPr>
    </w:lvl>
    <w:lvl w:ilvl="4" w:tplc="041B0019" w:tentative="1">
      <w:start w:val="1"/>
      <w:numFmt w:val="lowerLetter"/>
      <w:lvlText w:val="%5."/>
      <w:lvlJc w:val="left"/>
      <w:pPr>
        <w:ind w:left="4079" w:hanging="360"/>
      </w:pPr>
    </w:lvl>
    <w:lvl w:ilvl="5" w:tplc="041B001B" w:tentative="1">
      <w:start w:val="1"/>
      <w:numFmt w:val="lowerRoman"/>
      <w:lvlText w:val="%6."/>
      <w:lvlJc w:val="right"/>
      <w:pPr>
        <w:ind w:left="4799" w:hanging="180"/>
      </w:pPr>
    </w:lvl>
    <w:lvl w:ilvl="6" w:tplc="041B000F" w:tentative="1">
      <w:start w:val="1"/>
      <w:numFmt w:val="decimal"/>
      <w:lvlText w:val="%7."/>
      <w:lvlJc w:val="left"/>
      <w:pPr>
        <w:ind w:left="5519" w:hanging="360"/>
      </w:pPr>
    </w:lvl>
    <w:lvl w:ilvl="7" w:tplc="041B0019" w:tentative="1">
      <w:start w:val="1"/>
      <w:numFmt w:val="lowerLetter"/>
      <w:lvlText w:val="%8."/>
      <w:lvlJc w:val="left"/>
      <w:pPr>
        <w:ind w:left="6239" w:hanging="360"/>
      </w:pPr>
    </w:lvl>
    <w:lvl w:ilvl="8" w:tplc="041B001B" w:tentative="1">
      <w:start w:val="1"/>
      <w:numFmt w:val="lowerRoman"/>
      <w:lvlText w:val="%9."/>
      <w:lvlJc w:val="right"/>
      <w:pPr>
        <w:ind w:left="6959" w:hanging="180"/>
      </w:pPr>
    </w:lvl>
  </w:abstractNum>
  <w:abstractNum w:abstractNumId="24" w15:restartNumberingAfterBreak="0">
    <w:nsid w:val="5664096E"/>
    <w:multiLevelType w:val="hybridMultilevel"/>
    <w:tmpl w:val="A6A0C94E"/>
    <w:lvl w:ilvl="0" w:tplc="4E2E90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80634FB"/>
    <w:multiLevelType w:val="hybridMultilevel"/>
    <w:tmpl w:val="6B6EFBD8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D967FEF"/>
    <w:multiLevelType w:val="hybridMultilevel"/>
    <w:tmpl w:val="C548DBE8"/>
    <w:lvl w:ilvl="0" w:tplc="6B146046">
      <w:start w:val="22"/>
      <w:numFmt w:val="decimal"/>
      <w:lvlText w:val="%1."/>
      <w:lvlJc w:val="left"/>
      <w:pPr>
        <w:ind w:left="155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79" w:hanging="360"/>
      </w:pPr>
    </w:lvl>
    <w:lvl w:ilvl="2" w:tplc="041B001B" w:tentative="1">
      <w:start w:val="1"/>
      <w:numFmt w:val="lowerRoman"/>
      <w:lvlText w:val="%3."/>
      <w:lvlJc w:val="right"/>
      <w:pPr>
        <w:ind w:left="2999" w:hanging="180"/>
      </w:pPr>
    </w:lvl>
    <w:lvl w:ilvl="3" w:tplc="041B000F" w:tentative="1">
      <w:start w:val="1"/>
      <w:numFmt w:val="decimal"/>
      <w:lvlText w:val="%4."/>
      <w:lvlJc w:val="left"/>
      <w:pPr>
        <w:ind w:left="3719" w:hanging="360"/>
      </w:pPr>
    </w:lvl>
    <w:lvl w:ilvl="4" w:tplc="041B0019" w:tentative="1">
      <w:start w:val="1"/>
      <w:numFmt w:val="lowerLetter"/>
      <w:lvlText w:val="%5."/>
      <w:lvlJc w:val="left"/>
      <w:pPr>
        <w:ind w:left="4439" w:hanging="360"/>
      </w:pPr>
    </w:lvl>
    <w:lvl w:ilvl="5" w:tplc="041B001B" w:tentative="1">
      <w:start w:val="1"/>
      <w:numFmt w:val="lowerRoman"/>
      <w:lvlText w:val="%6."/>
      <w:lvlJc w:val="right"/>
      <w:pPr>
        <w:ind w:left="5159" w:hanging="180"/>
      </w:pPr>
    </w:lvl>
    <w:lvl w:ilvl="6" w:tplc="041B000F" w:tentative="1">
      <w:start w:val="1"/>
      <w:numFmt w:val="decimal"/>
      <w:lvlText w:val="%7."/>
      <w:lvlJc w:val="left"/>
      <w:pPr>
        <w:ind w:left="5879" w:hanging="360"/>
      </w:pPr>
    </w:lvl>
    <w:lvl w:ilvl="7" w:tplc="041B0019" w:tentative="1">
      <w:start w:val="1"/>
      <w:numFmt w:val="lowerLetter"/>
      <w:lvlText w:val="%8."/>
      <w:lvlJc w:val="left"/>
      <w:pPr>
        <w:ind w:left="6599" w:hanging="360"/>
      </w:pPr>
    </w:lvl>
    <w:lvl w:ilvl="8" w:tplc="041B001B" w:tentative="1">
      <w:start w:val="1"/>
      <w:numFmt w:val="lowerRoman"/>
      <w:lvlText w:val="%9."/>
      <w:lvlJc w:val="right"/>
      <w:pPr>
        <w:ind w:left="7319" w:hanging="180"/>
      </w:pPr>
    </w:lvl>
  </w:abstractNum>
  <w:abstractNum w:abstractNumId="27" w15:restartNumberingAfterBreak="0">
    <w:nsid w:val="60A3137D"/>
    <w:multiLevelType w:val="hybridMultilevel"/>
    <w:tmpl w:val="BCDE16A0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0B5500B"/>
    <w:multiLevelType w:val="hybridMultilevel"/>
    <w:tmpl w:val="89FC2EFA"/>
    <w:lvl w:ilvl="0" w:tplc="DA3E058E">
      <w:start w:val="15"/>
      <w:numFmt w:val="decimal"/>
      <w:lvlText w:val="%1."/>
      <w:lvlJc w:val="left"/>
      <w:pPr>
        <w:ind w:left="155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79" w:hanging="360"/>
      </w:pPr>
    </w:lvl>
    <w:lvl w:ilvl="2" w:tplc="041B001B" w:tentative="1">
      <w:start w:val="1"/>
      <w:numFmt w:val="lowerRoman"/>
      <w:lvlText w:val="%3."/>
      <w:lvlJc w:val="right"/>
      <w:pPr>
        <w:ind w:left="2999" w:hanging="180"/>
      </w:pPr>
    </w:lvl>
    <w:lvl w:ilvl="3" w:tplc="041B000F" w:tentative="1">
      <w:start w:val="1"/>
      <w:numFmt w:val="decimal"/>
      <w:lvlText w:val="%4."/>
      <w:lvlJc w:val="left"/>
      <w:pPr>
        <w:ind w:left="3719" w:hanging="360"/>
      </w:pPr>
    </w:lvl>
    <w:lvl w:ilvl="4" w:tplc="041B0019" w:tentative="1">
      <w:start w:val="1"/>
      <w:numFmt w:val="lowerLetter"/>
      <w:lvlText w:val="%5."/>
      <w:lvlJc w:val="left"/>
      <w:pPr>
        <w:ind w:left="4439" w:hanging="360"/>
      </w:pPr>
    </w:lvl>
    <w:lvl w:ilvl="5" w:tplc="041B001B" w:tentative="1">
      <w:start w:val="1"/>
      <w:numFmt w:val="lowerRoman"/>
      <w:lvlText w:val="%6."/>
      <w:lvlJc w:val="right"/>
      <w:pPr>
        <w:ind w:left="5159" w:hanging="180"/>
      </w:pPr>
    </w:lvl>
    <w:lvl w:ilvl="6" w:tplc="041B000F" w:tentative="1">
      <w:start w:val="1"/>
      <w:numFmt w:val="decimal"/>
      <w:lvlText w:val="%7."/>
      <w:lvlJc w:val="left"/>
      <w:pPr>
        <w:ind w:left="5879" w:hanging="360"/>
      </w:pPr>
    </w:lvl>
    <w:lvl w:ilvl="7" w:tplc="041B0019" w:tentative="1">
      <w:start w:val="1"/>
      <w:numFmt w:val="lowerLetter"/>
      <w:lvlText w:val="%8."/>
      <w:lvlJc w:val="left"/>
      <w:pPr>
        <w:ind w:left="6599" w:hanging="360"/>
      </w:pPr>
    </w:lvl>
    <w:lvl w:ilvl="8" w:tplc="041B001B" w:tentative="1">
      <w:start w:val="1"/>
      <w:numFmt w:val="lowerRoman"/>
      <w:lvlText w:val="%9."/>
      <w:lvlJc w:val="right"/>
      <w:pPr>
        <w:ind w:left="7319" w:hanging="180"/>
      </w:pPr>
    </w:lvl>
  </w:abstractNum>
  <w:abstractNum w:abstractNumId="29" w15:restartNumberingAfterBreak="0">
    <w:nsid w:val="627F655E"/>
    <w:multiLevelType w:val="hybridMultilevel"/>
    <w:tmpl w:val="BCDE16A0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CA672AD"/>
    <w:multiLevelType w:val="hybridMultilevel"/>
    <w:tmpl w:val="B0CAE74A"/>
    <w:lvl w:ilvl="0" w:tplc="D55A9A16">
      <w:start w:val="9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84" w:hanging="360"/>
      </w:pPr>
    </w:lvl>
    <w:lvl w:ilvl="2" w:tplc="041B001B" w:tentative="1">
      <w:start w:val="1"/>
      <w:numFmt w:val="lowerRoman"/>
      <w:lvlText w:val="%3."/>
      <w:lvlJc w:val="right"/>
      <w:pPr>
        <w:ind w:left="2804" w:hanging="180"/>
      </w:pPr>
    </w:lvl>
    <w:lvl w:ilvl="3" w:tplc="041B000F" w:tentative="1">
      <w:start w:val="1"/>
      <w:numFmt w:val="decimal"/>
      <w:lvlText w:val="%4."/>
      <w:lvlJc w:val="left"/>
      <w:pPr>
        <w:ind w:left="3524" w:hanging="360"/>
      </w:pPr>
    </w:lvl>
    <w:lvl w:ilvl="4" w:tplc="041B0019" w:tentative="1">
      <w:start w:val="1"/>
      <w:numFmt w:val="lowerLetter"/>
      <w:lvlText w:val="%5."/>
      <w:lvlJc w:val="left"/>
      <w:pPr>
        <w:ind w:left="4244" w:hanging="360"/>
      </w:pPr>
    </w:lvl>
    <w:lvl w:ilvl="5" w:tplc="041B001B" w:tentative="1">
      <w:start w:val="1"/>
      <w:numFmt w:val="lowerRoman"/>
      <w:lvlText w:val="%6."/>
      <w:lvlJc w:val="right"/>
      <w:pPr>
        <w:ind w:left="4964" w:hanging="180"/>
      </w:pPr>
    </w:lvl>
    <w:lvl w:ilvl="6" w:tplc="041B000F" w:tentative="1">
      <w:start w:val="1"/>
      <w:numFmt w:val="decimal"/>
      <w:lvlText w:val="%7."/>
      <w:lvlJc w:val="left"/>
      <w:pPr>
        <w:ind w:left="5684" w:hanging="360"/>
      </w:pPr>
    </w:lvl>
    <w:lvl w:ilvl="7" w:tplc="041B0019" w:tentative="1">
      <w:start w:val="1"/>
      <w:numFmt w:val="lowerLetter"/>
      <w:lvlText w:val="%8."/>
      <w:lvlJc w:val="left"/>
      <w:pPr>
        <w:ind w:left="6404" w:hanging="360"/>
      </w:pPr>
    </w:lvl>
    <w:lvl w:ilvl="8" w:tplc="041B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1" w15:restartNumberingAfterBreak="0">
    <w:nsid w:val="716926AA"/>
    <w:multiLevelType w:val="hybridMultilevel"/>
    <w:tmpl w:val="7C94CF86"/>
    <w:lvl w:ilvl="0" w:tplc="C96823FA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1EF20DB"/>
    <w:multiLevelType w:val="hybridMultilevel"/>
    <w:tmpl w:val="279AB77C"/>
    <w:lvl w:ilvl="0" w:tplc="8ED64226">
      <w:start w:val="29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60" w:hanging="360"/>
      </w:pPr>
    </w:lvl>
    <w:lvl w:ilvl="2" w:tplc="041B001B" w:tentative="1">
      <w:start w:val="1"/>
      <w:numFmt w:val="lowerRoman"/>
      <w:lvlText w:val="%3."/>
      <w:lvlJc w:val="right"/>
      <w:pPr>
        <w:ind w:left="2280" w:hanging="180"/>
      </w:pPr>
    </w:lvl>
    <w:lvl w:ilvl="3" w:tplc="041B000F" w:tentative="1">
      <w:start w:val="1"/>
      <w:numFmt w:val="decimal"/>
      <w:lvlText w:val="%4."/>
      <w:lvlJc w:val="left"/>
      <w:pPr>
        <w:ind w:left="3000" w:hanging="360"/>
      </w:pPr>
    </w:lvl>
    <w:lvl w:ilvl="4" w:tplc="041B0019" w:tentative="1">
      <w:start w:val="1"/>
      <w:numFmt w:val="lowerLetter"/>
      <w:lvlText w:val="%5."/>
      <w:lvlJc w:val="left"/>
      <w:pPr>
        <w:ind w:left="3720" w:hanging="360"/>
      </w:pPr>
    </w:lvl>
    <w:lvl w:ilvl="5" w:tplc="041B001B" w:tentative="1">
      <w:start w:val="1"/>
      <w:numFmt w:val="lowerRoman"/>
      <w:lvlText w:val="%6."/>
      <w:lvlJc w:val="right"/>
      <w:pPr>
        <w:ind w:left="4440" w:hanging="180"/>
      </w:pPr>
    </w:lvl>
    <w:lvl w:ilvl="6" w:tplc="041B000F" w:tentative="1">
      <w:start w:val="1"/>
      <w:numFmt w:val="decimal"/>
      <w:lvlText w:val="%7."/>
      <w:lvlJc w:val="left"/>
      <w:pPr>
        <w:ind w:left="5160" w:hanging="360"/>
      </w:pPr>
    </w:lvl>
    <w:lvl w:ilvl="7" w:tplc="041B0019" w:tentative="1">
      <w:start w:val="1"/>
      <w:numFmt w:val="lowerLetter"/>
      <w:lvlText w:val="%8."/>
      <w:lvlJc w:val="left"/>
      <w:pPr>
        <w:ind w:left="5880" w:hanging="360"/>
      </w:pPr>
    </w:lvl>
    <w:lvl w:ilvl="8" w:tplc="041B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3" w15:restartNumberingAfterBreak="0">
    <w:nsid w:val="72796D3E"/>
    <w:multiLevelType w:val="multilevel"/>
    <w:tmpl w:val="6B1ECC96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34" w15:restartNumberingAfterBreak="0">
    <w:nsid w:val="73775DFB"/>
    <w:multiLevelType w:val="hybridMultilevel"/>
    <w:tmpl w:val="3D7621AE"/>
    <w:lvl w:ilvl="0" w:tplc="2808197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49F3BF3"/>
    <w:multiLevelType w:val="hybridMultilevel"/>
    <w:tmpl w:val="3E000FD0"/>
    <w:lvl w:ilvl="0" w:tplc="420ADFC6">
      <w:start w:val="6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84" w:hanging="360"/>
      </w:pPr>
    </w:lvl>
    <w:lvl w:ilvl="2" w:tplc="041B001B" w:tentative="1">
      <w:start w:val="1"/>
      <w:numFmt w:val="lowerRoman"/>
      <w:lvlText w:val="%3."/>
      <w:lvlJc w:val="right"/>
      <w:pPr>
        <w:ind w:left="2804" w:hanging="180"/>
      </w:pPr>
    </w:lvl>
    <w:lvl w:ilvl="3" w:tplc="041B000F" w:tentative="1">
      <w:start w:val="1"/>
      <w:numFmt w:val="decimal"/>
      <w:lvlText w:val="%4."/>
      <w:lvlJc w:val="left"/>
      <w:pPr>
        <w:ind w:left="3524" w:hanging="360"/>
      </w:pPr>
    </w:lvl>
    <w:lvl w:ilvl="4" w:tplc="041B0019" w:tentative="1">
      <w:start w:val="1"/>
      <w:numFmt w:val="lowerLetter"/>
      <w:lvlText w:val="%5."/>
      <w:lvlJc w:val="left"/>
      <w:pPr>
        <w:ind w:left="4244" w:hanging="360"/>
      </w:pPr>
    </w:lvl>
    <w:lvl w:ilvl="5" w:tplc="041B001B" w:tentative="1">
      <w:start w:val="1"/>
      <w:numFmt w:val="lowerRoman"/>
      <w:lvlText w:val="%6."/>
      <w:lvlJc w:val="right"/>
      <w:pPr>
        <w:ind w:left="4964" w:hanging="180"/>
      </w:pPr>
    </w:lvl>
    <w:lvl w:ilvl="6" w:tplc="041B000F" w:tentative="1">
      <w:start w:val="1"/>
      <w:numFmt w:val="decimal"/>
      <w:lvlText w:val="%7."/>
      <w:lvlJc w:val="left"/>
      <w:pPr>
        <w:ind w:left="5684" w:hanging="360"/>
      </w:pPr>
    </w:lvl>
    <w:lvl w:ilvl="7" w:tplc="041B0019" w:tentative="1">
      <w:start w:val="1"/>
      <w:numFmt w:val="lowerLetter"/>
      <w:lvlText w:val="%8."/>
      <w:lvlJc w:val="left"/>
      <w:pPr>
        <w:ind w:left="6404" w:hanging="360"/>
      </w:pPr>
    </w:lvl>
    <w:lvl w:ilvl="8" w:tplc="041B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6" w15:restartNumberingAfterBreak="0">
    <w:nsid w:val="759A760A"/>
    <w:multiLevelType w:val="hybridMultilevel"/>
    <w:tmpl w:val="C7F6E3BC"/>
    <w:lvl w:ilvl="0" w:tplc="920C7598">
      <w:start w:val="19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77C1794D"/>
    <w:multiLevelType w:val="hybridMultilevel"/>
    <w:tmpl w:val="B09A8C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A22EE9"/>
    <w:multiLevelType w:val="hybridMultilevel"/>
    <w:tmpl w:val="D7FEBC3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CA2718"/>
    <w:multiLevelType w:val="hybridMultilevel"/>
    <w:tmpl w:val="9B2426A8"/>
    <w:lvl w:ilvl="0" w:tplc="CC8CBFE0">
      <w:start w:val="2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9F45842"/>
    <w:multiLevelType w:val="hybridMultilevel"/>
    <w:tmpl w:val="E0129018"/>
    <w:lvl w:ilvl="0" w:tplc="1DD0297C">
      <w:start w:val="29"/>
      <w:numFmt w:val="decimal"/>
      <w:lvlText w:val="%1."/>
      <w:lvlJc w:val="left"/>
      <w:pPr>
        <w:ind w:left="155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79" w:hanging="360"/>
      </w:pPr>
    </w:lvl>
    <w:lvl w:ilvl="2" w:tplc="041B001B" w:tentative="1">
      <w:start w:val="1"/>
      <w:numFmt w:val="lowerRoman"/>
      <w:lvlText w:val="%3."/>
      <w:lvlJc w:val="right"/>
      <w:pPr>
        <w:ind w:left="2999" w:hanging="180"/>
      </w:pPr>
    </w:lvl>
    <w:lvl w:ilvl="3" w:tplc="041B000F" w:tentative="1">
      <w:start w:val="1"/>
      <w:numFmt w:val="decimal"/>
      <w:lvlText w:val="%4."/>
      <w:lvlJc w:val="left"/>
      <w:pPr>
        <w:ind w:left="3719" w:hanging="360"/>
      </w:pPr>
    </w:lvl>
    <w:lvl w:ilvl="4" w:tplc="041B0019" w:tentative="1">
      <w:start w:val="1"/>
      <w:numFmt w:val="lowerLetter"/>
      <w:lvlText w:val="%5."/>
      <w:lvlJc w:val="left"/>
      <w:pPr>
        <w:ind w:left="4439" w:hanging="360"/>
      </w:pPr>
    </w:lvl>
    <w:lvl w:ilvl="5" w:tplc="041B001B" w:tentative="1">
      <w:start w:val="1"/>
      <w:numFmt w:val="lowerRoman"/>
      <w:lvlText w:val="%6."/>
      <w:lvlJc w:val="right"/>
      <w:pPr>
        <w:ind w:left="5159" w:hanging="180"/>
      </w:pPr>
    </w:lvl>
    <w:lvl w:ilvl="6" w:tplc="041B000F" w:tentative="1">
      <w:start w:val="1"/>
      <w:numFmt w:val="decimal"/>
      <w:lvlText w:val="%7."/>
      <w:lvlJc w:val="left"/>
      <w:pPr>
        <w:ind w:left="5879" w:hanging="360"/>
      </w:pPr>
    </w:lvl>
    <w:lvl w:ilvl="7" w:tplc="041B0019" w:tentative="1">
      <w:start w:val="1"/>
      <w:numFmt w:val="lowerLetter"/>
      <w:lvlText w:val="%8."/>
      <w:lvlJc w:val="left"/>
      <w:pPr>
        <w:ind w:left="6599" w:hanging="360"/>
      </w:pPr>
    </w:lvl>
    <w:lvl w:ilvl="8" w:tplc="041B001B" w:tentative="1">
      <w:start w:val="1"/>
      <w:numFmt w:val="lowerRoman"/>
      <w:lvlText w:val="%9."/>
      <w:lvlJc w:val="right"/>
      <w:pPr>
        <w:ind w:left="7319" w:hanging="180"/>
      </w:pPr>
    </w:lvl>
  </w:abstractNum>
  <w:abstractNum w:abstractNumId="41" w15:restartNumberingAfterBreak="0">
    <w:nsid w:val="7E1B2B80"/>
    <w:multiLevelType w:val="hybridMultilevel"/>
    <w:tmpl w:val="7E4EFADE"/>
    <w:lvl w:ilvl="0" w:tplc="A614C79E">
      <w:start w:val="2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114863911">
    <w:abstractNumId w:val="17"/>
  </w:num>
  <w:num w:numId="2" w16cid:durableId="1399598728">
    <w:abstractNumId w:val="3"/>
  </w:num>
  <w:num w:numId="3" w16cid:durableId="728848653">
    <w:abstractNumId w:val="25"/>
  </w:num>
  <w:num w:numId="4" w16cid:durableId="936327296">
    <w:abstractNumId w:val="14"/>
  </w:num>
  <w:num w:numId="5" w16cid:durableId="1452869096">
    <w:abstractNumId w:val="18"/>
  </w:num>
  <w:num w:numId="6" w16cid:durableId="887255225">
    <w:abstractNumId w:val="36"/>
  </w:num>
  <w:num w:numId="7" w16cid:durableId="73825660">
    <w:abstractNumId w:val="38"/>
  </w:num>
  <w:num w:numId="8" w16cid:durableId="307823889">
    <w:abstractNumId w:val="41"/>
  </w:num>
  <w:num w:numId="9" w16cid:durableId="12996078">
    <w:abstractNumId w:val="24"/>
  </w:num>
  <w:num w:numId="10" w16cid:durableId="910963345">
    <w:abstractNumId w:val="8"/>
  </w:num>
  <w:num w:numId="11" w16cid:durableId="1429692369">
    <w:abstractNumId w:val="5"/>
  </w:num>
  <w:num w:numId="12" w16cid:durableId="706367375">
    <w:abstractNumId w:val="12"/>
  </w:num>
  <w:num w:numId="13" w16cid:durableId="797533203">
    <w:abstractNumId w:val="0"/>
  </w:num>
  <w:num w:numId="14" w16cid:durableId="1630891418">
    <w:abstractNumId w:val="15"/>
  </w:num>
  <w:num w:numId="15" w16cid:durableId="1180435797">
    <w:abstractNumId w:val="21"/>
  </w:num>
  <w:num w:numId="16" w16cid:durableId="1351448063">
    <w:abstractNumId w:val="32"/>
  </w:num>
  <w:num w:numId="17" w16cid:durableId="2020739856">
    <w:abstractNumId w:val="6"/>
  </w:num>
  <w:num w:numId="18" w16cid:durableId="1906525975">
    <w:abstractNumId w:val="13"/>
  </w:num>
  <w:num w:numId="19" w16cid:durableId="486552618">
    <w:abstractNumId w:val="27"/>
  </w:num>
  <w:num w:numId="20" w16cid:durableId="1135030992">
    <w:abstractNumId w:val="16"/>
  </w:num>
  <w:num w:numId="21" w16cid:durableId="2040817162">
    <w:abstractNumId w:val="29"/>
  </w:num>
  <w:num w:numId="22" w16cid:durableId="1829205294">
    <w:abstractNumId w:val="23"/>
  </w:num>
  <w:num w:numId="23" w16cid:durableId="638802818">
    <w:abstractNumId w:val="11"/>
  </w:num>
  <w:num w:numId="24" w16cid:durableId="1888301661">
    <w:abstractNumId w:val="19"/>
  </w:num>
  <w:num w:numId="25" w16cid:durableId="261885500">
    <w:abstractNumId w:val="28"/>
  </w:num>
  <w:num w:numId="26" w16cid:durableId="19748752">
    <w:abstractNumId w:val="26"/>
  </w:num>
  <w:num w:numId="27" w16cid:durableId="950167553">
    <w:abstractNumId w:val="9"/>
  </w:num>
  <w:num w:numId="28" w16cid:durableId="1993943206">
    <w:abstractNumId w:val="40"/>
  </w:num>
  <w:num w:numId="29" w16cid:durableId="77175195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36328466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417100644">
    <w:abstractNumId w:val="37"/>
  </w:num>
  <w:num w:numId="32" w16cid:durableId="1640106976">
    <w:abstractNumId w:val="1"/>
  </w:num>
  <w:num w:numId="33" w16cid:durableId="1163201153">
    <w:abstractNumId w:val="2"/>
  </w:num>
  <w:num w:numId="34" w16cid:durableId="414086345">
    <w:abstractNumId w:val="20"/>
  </w:num>
  <w:num w:numId="35" w16cid:durableId="184203735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286161716">
    <w:abstractNumId w:val="7"/>
  </w:num>
  <w:num w:numId="37" w16cid:durableId="660930740">
    <w:abstractNumId w:val="22"/>
  </w:num>
  <w:num w:numId="38" w16cid:durableId="1791052927">
    <w:abstractNumId w:val="39"/>
  </w:num>
  <w:num w:numId="39" w16cid:durableId="284046099">
    <w:abstractNumId w:val="34"/>
  </w:num>
  <w:num w:numId="40" w16cid:durableId="1763912662">
    <w:abstractNumId w:val="31"/>
  </w:num>
  <w:num w:numId="41" w16cid:durableId="838422322">
    <w:abstractNumId w:val="10"/>
  </w:num>
  <w:num w:numId="42" w16cid:durableId="88279494">
    <w:abstractNumId w:val="4"/>
  </w:num>
  <w:num w:numId="43" w16cid:durableId="1183595853">
    <w:abstractNumId w:val="30"/>
  </w:num>
  <w:num w:numId="44" w16cid:durableId="824973961">
    <w:abstractNumId w:val="33"/>
  </w:num>
  <w:num w:numId="45" w16cid:durableId="2045328615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21E5"/>
    <w:rsid w:val="000031B7"/>
    <w:rsid w:val="00005B66"/>
    <w:rsid w:val="00012F62"/>
    <w:rsid w:val="000208E9"/>
    <w:rsid w:val="000217F9"/>
    <w:rsid w:val="0002786D"/>
    <w:rsid w:val="000347DD"/>
    <w:rsid w:val="00036462"/>
    <w:rsid w:val="000373B4"/>
    <w:rsid w:val="0004122F"/>
    <w:rsid w:val="00041D36"/>
    <w:rsid w:val="00043600"/>
    <w:rsid w:val="000528D4"/>
    <w:rsid w:val="00054B00"/>
    <w:rsid w:val="00060370"/>
    <w:rsid w:val="0006270D"/>
    <w:rsid w:val="00065278"/>
    <w:rsid w:val="00066BF7"/>
    <w:rsid w:val="00071675"/>
    <w:rsid w:val="0007189B"/>
    <w:rsid w:val="00074C2F"/>
    <w:rsid w:val="000812C7"/>
    <w:rsid w:val="000930BB"/>
    <w:rsid w:val="00093FF2"/>
    <w:rsid w:val="00095D3D"/>
    <w:rsid w:val="00096171"/>
    <w:rsid w:val="000A7715"/>
    <w:rsid w:val="000B146A"/>
    <w:rsid w:val="000B462B"/>
    <w:rsid w:val="000B78F9"/>
    <w:rsid w:val="000C0006"/>
    <w:rsid w:val="000C2CF0"/>
    <w:rsid w:val="000C53D8"/>
    <w:rsid w:val="000D1680"/>
    <w:rsid w:val="000D2919"/>
    <w:rsid w:val="000E279A"/>
    <w:rsid w:val="000E3E07"/>
    <w:rsid w:val="000E5002"/>
    <w:rsid w:val="000E50AD"/>
    <w:rsid w:val="000E6BC9"/>
    <w:rsid w:val="000F5A7B"/>
    <w:rsid w:val="000F79D1"/>
    <w:rsid w:val="00101C39"/>
    <w:rsid w:val="001057F3"/>
    <w:rsid w:val="00105E59"/>
    <w:rsid w:val="00112E89"/>
    <w:rsid w:val="00116306"/>
    <w:rsid w:val="001170B4"/>
    <w:rsid w:val="001244BB"/>
    <w:rsid w:val="001302B6"/>
    <w:rsid w:val="00133325"/>
    <w:rsid w:val="00146FF4"/>
    <w:rsid w:val="00150BA6"/>
    <w:rsid w:val="00153548"/>
    <w:rsid w:val="001564A8"/>
    <w:rsid w:val="001570F0"/>
    <w:rsid w:val="00170442"/>
    <w:rsid w:val="00173F63"/>
    <w:rsid w:val="0018022C"/>
    <w:rsid w:val="0018401A"/>
    <w:rsid w:val="0018623C"/>
    <w:rsid w:val="00190262"/>
    <w:rsid w:val="00190603"/>
    <w:rsid w:val="00193216"/>
    <w:rsid w:val="00194B7F"/>
    <w:rsid w:val="001975C7"/>
    <w:rsid w:val="001A5B77"/>
    <w:rsid w:val="001C1098"/>
    <w:rsid w:val="001C3124"/>
    <w:rsid w:val="001C37B1"/>
    <w:rsid w:val="001C480D"/>
    <w:rsid w:val="001C795C"/>
    <w:rsid w:val="001D048D"/>
    <w:rsid w:val="001D387A"/>
    <w:rsid w:val="001D41A4"/>
    <w:rsid w:val="001E00A8"/>
    <w:rsid w:val="001F0F5C"/>
    <w:rsid w:val="001F2C36"/>
    <w:rsid w:val="001F32EF"/>
    <w:rsid w:val="001F3725"/>
    <w:rsid w:val="001F61E9"/>
    <w:rsid w:val="002021E8"/>
    <w:rsid w:val="00202C56"/>
    <w:rsid w:val="00204F5F"/>
    <w:rsid w:val="00206807"/>
    <w:rsid w:val="00211B8D"/>
    <w:rsid w:val="00212264"/>
    <w:rsid w:val="00212F98"/>
    <w:rsid w:val="00240043"/>
    <w:rsid w:val="00242F99"/>
    <w:rsid w:val="002434EA"/>
    <w:rsid w:val="00255A8A"/>
    <w:rsid w:val="00256393"/>
    <w:rsid w:val="00284158"/>
    <w:rsid w:val="002845D5"/>
    <w:rsid w:val="00284AE2"/>
    <w:rsid w:val="002862B2"/>
    <w:rsid w:val="00286BA0"/>
    <w:rsid w:val="00293FD8"/>
    <w:rsid w:val="00294664"/>
    <w:rsid w:val="002952DD"/>
    <w:rsid w:val="0029565A"/>
    <w:rsid w:val="002A0934"/>
    <w:rsid w:val="002A2675"/>
    <w:rsid w:val="002B4DB2"/>
    <w:rsid w:val="002D1122"/>
    <w:rsid w:val="002D63F2"/>
    <w:rsid w:val="002D6B16"/>
    <w:rsid w:val="002E6034"/>
    <w:rsid w:val="002F701B"/>
    <w:rsid w:val="00300BAC"/>
    <w:rsid w:val="003012CF"/>
    <w:rsid w:val="00310E32"/>
    <w:rsid w:val="00310F47"/>
    <w:rsid w:val="00311BE4"/>
    <w:rsid w:val="00320C10"/>
    <w:rsid w:val="00322CD7"/>
    <w:rsid w:val="00323D37"/>
    <w:rsid w:val="00334A74"/>
    <w:rsid w:val="0034323C"/>
    <w:rsid w:val="003476B3"/>
    <w:rsid w:val="00352AA8"/>
    <w:rsid w:val="00361A57"/>
    <w:rsid w:val="00362317"/>
    <w:rsid w:val="0036537F"/>
    <w:rsid w:val="00366026"/>
    <w:rsid w:val="00371C65"/>
    <w:rsid w:val="0037527D"/>
    <w:rsid w:val="00376C06"/>
    <w:rsid w:val="0038164B"/>
    <w:rsid w:val="00383AD2"/>
    <w:rsid w:val="003A316A"/>
    <w:rsid w:val="003B344C"/>
    <w:rsid w:val="003B5FCA"/>
    <w:rsid w:val="003C0C8D"/>
    <w:rsid w:val="003C1327"/>
    <w:rsid w:val="003D3B74"/>
    <w:rsid w:val="003D5C1A"/>
    <w:rsid w:val="003E329D"/>
    <w:rsid w:val="003E6885"/>
    <w:rsid w:val="003F0DBC"/>
    <w:rsid w:val="003F6CA9"/>
    <w:rsid w:val="0041498C"/>
    <w:rsid w:val="004174F8"/>
    <w:rsid w:val="0042768D"/>
    <w:rsid w:val="00427B58"/>
    <w:rsid w:val="004332AD"/>
    <w:rsid w:val="00434621"/>
    <w:rsid w:val="0043780D"/>
    <w:rsid w:val="00446A49"/>
    <w:rsid w:val="0044783D"/>
    <w:rsid w:val="004543E2"/>
    <w:rsid w:val="00454F94"/>
    <w:rsid w:val="00460303"/>
    <w:rsid w:val="004612DE"/>
    <w:rsid w:val="004669E4"/>
    <w:rsid w:val="00474CF3"/>
    <w:rsid w:val="00476FDD"/>
    <w:rsid w:val="00483AD3"/>
    <w:rsid w:val="00491D9C"/>
    <w:rsid w:val="00491DDB"/>
    <w:rsid w:val="004A120B"/>
    <w:rsid w:val="004A19F5"/>
    <w:rsid w:val="004A2989"/>
    <w:rsid w:val="004B1AC7"/>
    <w:rsid w:val="004B43CB"/>
    <w:rsid w:val="004B4FCC"/>
    <w:rsid w:val="004B5B15"/>
    <w:rsid w:val="004C0CD1"/>
    <w:rsid w:val="004C63B2"/>
    <w:rsid w:val="004D0CFB"/>
    <w:rsid w:val="004D43C2"/>
    <w:rsid w:val="004E0575"/>
    <w:rsid w:val="004E19E1"/>
    <w:rsid w:val="004F0078"/>
    <w:rsid w:val="004F25AB"/>
    <w:rsid w:val="004F4B8A"/>
    <w:rsid w:val="00503495"/>
    <w:rsid w:val="005044DF"/>
    <w:rsid w:val="0050732C"/>
    <w:rsid w:val="005073C2"/>
    <w:rsid w:val="0051348C"/>
    <w:rsid w:val="00513ED6"/>
    <w:rsid w:val="005143E1"/>
    <w:rsid w:val="005149FC"/>
    <w:rsid w:val="005349E3"/>
    <w:rsid w:val="0053745A"/>
    <w:rsid w:val="0054079E"/>
    <w:rsid w:val="005411D5"/>
    <w:rsid w:val="005428B1"/>
    <w:rsid w:val="00543392"/>
    <w:rsid w:val="0054497A"/>
    <w:rsid w:val="00546F10"/>
    <w:rsid w:val="0054775A"/>
    <w:rsid w:val="00547EC2"/>
    <w:rsid w:val="00552352"/>
    <w:rsid w:val="0055412E"/>
    <w:rsid w:val="00554831"/>
    <w:rsid w:val="005576A6"/>
    <w:rsid w:val="00560258"/>
    <w:rsid w:val="00561E7D"/>
    <w:rsid w:val="00564126"/>
    <w:rsid w:val="005657EF"/>
    <w:rsid w:val="005663F8"/>
    <w:rsid w:val="00566BFD"/>
    <w:rsid w:val="00566F33"/>
    <w:rsid w:val="00570F70"/>
    <w:rsid w:val="00573140"/>
    <w:rsid w:val="005769B0"/>
    <w:rsid w:val="0057728C"/>
    <w:rsid w:val="005808AB"/>
    <w:rsid w:val="00582D0A"/>
    <w:rsid w:val="00585968"/>
    <w:rsid w:val="00592C7F"/>
    <w:rsid w:val="005952AF"/>
    <w:rsid w:val="0059578C"/>
    <w:rsid w:val="00597C06"/>
    <w:rsid w:val="005A181E"/>
    <w:rsid w:val="005A32F6"/>
    <w:rsid w:val="005A53C0"/>
    <w:rsid w:val="005B3110"/>
    <w:rsid w:val="005C6A33"/>
    <w:rsid w:val="005D2003"/>
    <w:rsid w:val="005D6FD9"/>
    <w:rsid w:val="005E1F14"/>
    <w:rsid w:val="005E2CEF"/>
    <w:rsid w:val="005E5EAB"/>
    <w:rsid w:val="005F0260"/>
    <w:rsid w:val="005F1A36"/>
    <w:rsid w:val="005F35C6"/>
    <w:rsid w:val="006106B8"/>
    <w:rsid w:val="0061439B"/>
    <w:rsid w:val="00614CA8"/>
    <w:rsid w:val="00621406"/>
    <w:rsid w:val="006274EF"/>
    <w:rsid w:val="00631912"/>
    <w:rsid w:val="00655992"/>
    <w:rsid w:val="00660555"/>
    <w:rsid w:val="0066142C"/>
    <w:rsid w:val="00666D37"/>
    <w:rsid w:val="00671CE2"/>
    <w:rsid w:val="0067466E"/>
    <w:rsid w:val="006820CE"/>
    <w:rsid w:val="0068360C"/>
    <w:rsid w:val="00684143"/>
    <w:rsid w:val="0068575C"/>
    <w:rsid w:val="006874D6"/>
    <w:rsid w:val="0068798C"/>
    <w:rsid w:val="00690ACD"/>
    <w:rsid w:val="006A1EF4"/>
    <w:rsid w:val="006A3EA2"/>
    <w:rsid w:val="006A4599"/>
    <w:rsid w:val="006B1278"/>
    <w:rsid w:val="006B6371"/>
    <w:rsid w:val="006B76DE"/>
    <w:rsid w:val="006B79B6"/>
    <w:rsid w:val="006C168F"/>
    <w:rsid w:val="006C4268"/>
    <w:rsid w:val="006D1492"/>
    <w:rsid w:val="006D2205"/>
    <w:rsid w:val="006D6BAF"/>
    <w:rsid w:val="006D6C22"/>
    <w:rsid w:val="006D741E"/>
    <w:rsid w:val="006E51EE"/>
    <w:rsid w:val="006F2C37"/>
    <w:rsid w:val="006F382C"/>
    <w:rsid w:val="007002A6"/>
    <w:rsid w:val="007003F7"/>
    <w:rsid w:val="007009AF"/>
    <w:rsid w:val="00700CC5"/>
    <w:rsid w:val="00704736"/>
    <w:rsid w:val="00707FB6"/>
    <w:rsid w:val="00720F23"/>
    <w:rsid w:val="007213BF"/>
    <w:rsid w:val="0072554D"/>
    <w:rsid w:val="007300A9"/>
    <w:rsid w:val="007313B2"/>
    <w:rsid w:val="00732E10"/>
    <w:rsid w:val="0074321B"/>
    <w:rsid w:val="007442B7"/>
    <w:rsid w:val="00764BE5"/>
    <w:rsid w:val="0076719E"/>
    <w:rsid w:val="00767438"/>
    <w:rsid w:val="007676BA"/>
    <w:rsid w:val="00771481"/>
    <w:rsid w:val="00771CC4"/>
    <w:rsid w:val="007749A7"/>
    <w:rsid w:val="0077738E"/>
    <w:rsid w:val="00777774"/>
    <w:rsid w:val="00780250"/>
    <w:rsid w:val="00781ED0"/>
    <w:rsid w:val="00782058"/>
    <w:rsid w:val="00782BFC"/>
    <w:rsid w:val="00786588"/>
    <w:rsid w:val="007901A0"/>
    <w:rsid w:val="007907DD"/>
    <w:rsid w:val="00791B7E"/>
    <w:rsid w:val="00792FEA"/>
    <w:rsid w:val="007A082E"/>
    <w:rsid w:val="007B3DC7"/>
    <w:rsid w:val="007B690D"/>
    <w:rsid w:val="007C58FA"/>
    <w:rsid w:val="007D3C7C"/>
    <w:rsid w:val="007E2C46"/>
    <w:rsid w:val="007E370A"/>
    <w:rsid w:val="007E3891"/>
    <w:rsid w:val="007E3EE3"/>
    <w:rsid w:val="007E786B"/>
    <w:rsid w:val="007E7CE5"/>
    <w:rsid w:val="007F4AF7"/>
    <w:rsid w:val="007F7191"/>
    <w:rsid w:val="007F77C1"/>
    <w:rsid w:val="0080147C"/>
    <w:rsid w:val="00802086"/>
    <w:rsid w:val="00805122"/>
    <w:rsid w:val="008079A9"/>
    <w:rsid w:val="00812279"/>
    <w:rsid w:val="00813B11"/>
    <w:rsid w:val="00815C66"/>
    <w:rsid w:val="008225EE"/>
    <w:rsid w:val="00824575"/>
    <w:rsid w:val="00826D2B"/>
    <w:rsid w:val="00831143"/>
    <w:rsid w:val="00833A9F"/>
    <w:rsid w:val="00837BE3"/>
    <w:rsid w:val="00840BB7"/>
    <w:rsid w:val="00841110"/>
    <w:rsid w:val="00844D3E"/>
    <w:rsid w:val="00851781"/>
    <w:rsid w:val="008522F0"/>
    <w:rsid w:val="00855A21"/>
    <w:rsid w:val="00857BAF"/>
    <w:rsid w:val="00860463"/>
    <w:rsid w:val="008632A2"/>
    <w:rsid w:val="00882758"/>
    <w:rsid w:val="008A1A60"/>
    <w:rsid w:val="008A1A8F"/>
    <w:rsid w:val="008A62F7"/>
    <w:rsid w:val="008B3ED6"/>
    <w:rsid w:val="008B5C85"/>
    <w:rsid w:val="008B5D8C"/>
    <w:rsid w:val="008C3017"/>
    <w:rsid w:val="008C36D9"/>
    <w:rsid w:val="008C522C"/>
    <w:rsid w:val="008D56B0"/>
    <w:rsid w:val="008E1C25"/>
    <w:rsid w:val="008E7598"/>
    <w:rsid w:val="008F0634"/>
    <w:rsid w:val="008F67A5"/>
    <w:rsid w:val="008F7113"/>
    <w:rsid w:val="008F7597"/>
    <w:rsid w:val="008F7735"/>
    <w:rsid w:val="00902F7F"/>
    <w:rsid w:val="0090323F"/>
    <w:rsid w:val="00907437"/>
    <w:rsid w:val="00907720"/>
    <w:rsid w:val="009104B6"/>
    <w:rsid w:val="00916562"/>
    <w:rsid w:val="0091703C"/>
    <w:rsid w:val="00927D48"/>
    <w:rsid w:val="00927E81"/>
    <w:rsid w:val="00930E91"/>
    <w:rsid w:val="0093365F"/>
    <w:rsid w:val="00944357"/>
    <w:rsid w:val="0094483F"/>
    <w:rsid w:val="00950DE9"/>
    <w:rsid w:val="00951E51"/>
    <w:rsid w:val="009537CB"/>
    <w:rsid w:val="00954A96"/>
    <w:rsid w:val="009640A2"/>
    <w:rsid w:val="00964F32"/>
    <w:rsid w:val="00975BC7"/>
    <w:rsid w:val="00980A79"/>
    <w:rsid w:val="009832BC"/>
    <w:rsid w:val="00985ABD"/>
    <w:rsid w:val="009975FC"/>
    <w:rsid w:val="009A4C8D"/>
    <w:rsid w:val="009A5F7A"/>
    <w:rsid w:val="009B67BB"/>
    <w:rsid w:val="009B681A"/>
    <w:rsid w:val="009C372D"/>
    <w:rsid w:val="009C4766"/>
    <w:rsid w:val="009C48C2"/>
    <w:rsid w:val="009C532D"/>
    <w:rsid w:val="009D0F38"/>
    <w:rsid w:val="009E3181"/>
    <w:rsid w:val="009E3F01"/>
    <w:rsid w:val="009E4A18"/>
    <w:rsid w:val="009E53AB"/>
    <w:rsid w:val="009F1E11"/>
    <w:rsid w:val="009F2237"/>
    <w:rsid w:val="009F4B91"/>
    <w:rsid w:val="00A01022"/>
    <w:rsid w:val="00A074CA"/>
    <w:rsid w:val="00A11A07"/>
    <w:rsid w:val="00A11EBF"/>
    <w:rsid w:val="00A13C97"/>
    <w:rsid w:val="00A236AC"/>
    <w:rsid w:val="00A23C27"/>
    <w:rsid w:val="00A31D83"/>
    <w:rsid w:val="00A34101"/>
    <w:rsid w:val="00A34A91"/>
    <w:rsid w:val="00A36EEB"/>
    <w:rsid w:val="00A4005D"/>
    <w:rsid w:val="00A41537"/>
    <w:rsid w:val="00A424B2"/>
    <w:rsid w:val="00A7475B"/>
    <w:rsid w:val="00A75309"/>
    <w:rsid w:val="00A830E8"/>
    <w:rsid w:val="00A8585A"/>
    <w:rsid w:val="00A87049"/>
    <w:rsid w:val="00A87B84"/>
    <w:rsid w:val="00A95BC9"/>
    <w:rsid w:val="00A972B5"/>
    <w:rsid w:val="00AA099C"/>
    <w:rsid w:val="00AA0CA2"/>
    <w:rsid w:val="00AA11E3"/>
    <w:rsid w:val="00AA2E25"/>
    <w:rsid w:val="00AA4271"/>
    <w:rsid w:val="00AA670A"/>
    <w:rsid w:val="00AB0131"/>
    <w:rsid w:val="00AB1F88"/>
    <w:rsid w:val="00AB3E11"/>
    <w:rsid w:val="00AC2092"/>
    <w:rsid w:val="00AD6A56"/>
    <w:rsid w:val="00AD70CB"/>
    <w:rsid w:val="00AE2FED"/>
    <w:rsid w:val="00AE43B2"/>
    <w:rsid w:val="00AE6C61"/>
    <w:rsid w:val="00AE74B7"/>
    <w:rsid w:val="00AF262B"/>
    <w:rsid w:val="00B01C1E"/>
    <w:rsid w:val="00B02A82"/>
    <w:rsid w:val="00B03D44"/>
    <w:rsid w:val="00B04071"/>
    <w:rsid w:val="00B06213"/>
    <w:rsid w:val="00B06663"/>
    <w:rsid w:val="00B1238C"/>
    <w:rsid w:val="00B13738"/>
    <w:rsid w:val="00B13C24"/>
    <w:rsid w:val="00B22900"/>
    <w:rsid w:val="00B26100"/>
    <w:rsid w:val="00B264F1"/>
    <w:rsid w:val="00B31616"/>
    <w:rsid w:val="00B36FED"/>
    <w:rsid w:val="00B4484A"/>
    <w:rsid w:val="00B450AA"/>
    <w:rsid w:val="00B50548"/>
    <w:rsid w:val="00B57420"/>
    <w:rsid w:val="00B661FA"/>
    <w:rsid w:val="00B67C5F"/>
    <w:rsid w:val="00B72675"/>
    <w:rsid w:val="00B734B3"/>
    <w:rsid w:val="00B7770C"/>
    <w:rsid w:val="00B82D04"/>
    <w:rsid w:val="00B915AF"/>
    <w:rsid w:val="00B92B77"/>
    <w:rsid w:val="00B93358"/>
    <w:rsid w:val="00BA09F5"/>
    <w:rsid w:val="00BC0253"/>
    <w:rsid w:val="00BD3670"/>
    <w:rsid w:val="00BD4A32"/>
    <w:rsid w:val="00BD6122"/>
    <w:rsid w:val="00BE1448"/>
    <w:rsid w:val="00BE2BB9"/>
    <w:rsid w:val="00BE3FC4"/>
    <w:rsid w:val="00BE4BCB"/>
    <w:rsid w:val="00BE4F6A"/>
    <w:rsid w:val="00BE79C8"/>
    <w:rsid w:val="00BE7CE9"/>
    <w:rsid w:val="00C0213F"/>
    <w:rsid w:val="00C151A5"/>
    <w:rsid w:val="00C15F46"/>
    <w:rsid w:val="00C236AE"/>
    <w:rsid w:val="00C25DC3"/>
    <w:rsid w:val="00C26810"/>
    <w:rsid w:val="00C454CF"/>
    <w:rsid w:val="00C50A6D"/>
    <w:rsid w:val="00C56371"/>
    <w:rsid w:val="00C5788C"/>
    <w:rsid w:val="00C61850"/>
    <w:rsid w:val="00C622EF"/>
    <w:rsid w:val="00C62586"/>
    <w:rsid w:val="00C62986"/>
    <w:rsid w:val="00C63D9E"/>
    <w:rsid w:val="00C64FB2"/>
    <w:rsid w:val="00C65C5F"/>
    <w:rsid w:val="00C67CAF"/>
    <w:rsid w:val="00C7038A"/>
    <w:rsid w:val="00C73315"/>
    <w:rsid w:val="00C828E1"/>
    <w:rsid w:val="00C83BAF"/>
    <w:rsid w:val="00C87020"/>
    <w:rsid w:val="00C87824"/>
    <w:rsid w:val="00C87D92"/>
    <w:rsid w:val="00C94867"/>
    <w:rsid w:val="00CA034B"/>
    <w:rsid w:val="00CA1AC2"/>
    <w:rsid w:val="00CA4637"/>
    <w:rsid w:val="00CA64BF"/>
    <w:rsid w:val="00CB0EA7"/>
    <w:rsid w:val="00CB21E5"/>
    <w:rsid w:val="00CB73BC"/>
    <w:rsid w:val="00CE1401"/>
    <w:rsid w:val="00CE3DB9"/>
    <w:rsid w:val="00CF011A"/>
    <w:rsid w:val="00CF1E60"/>
    <w:rsid w:val="00D00036"/>
    <w:rsid w:val="00D009CB"/>
    <w:rsid w:val="00D00E98"/>
    <w:rsid w:val="00D03A39"/>
    <w:rsid w:val="00D0470A"/>
    <w:rsid w:val="00D063BD"/>
    <w:rsid w:val="00D0692F"/>
    <w:rsid w:val="00D12E2E"/>
    <w:rsid w:val="00D159A5"/>
    <w:rsid w:val="00D25DED"/>
    <w:rsid w:val="00D27EE6"/>
    <w:rsid w:val="00D312B6"/>
    <w:rsid w:val="00D3171D"/>
    <w:rsid w:val="00D31C71"/>
    <w:rsid w:val="00D376EC"/>
    <w:rsid w:val="00D427BE"/>
    <w:rsid w:val="00D42A51"/>
    <w:rsid w:val="00D44FA6"/>
    <w:rsid w:val="00D46FE0"/>
    <w:rsid w:val="00D47D0A"/>
    <w:rsid w:val="00D50EFB"/>
    <w:rsid w:val="00D5596A"/>
    <w:rsid w:val="00D66EE1"/>
    <w:rsid w:val="00D6709C"/>
    <w:rsid w:val="00D67D06"/>
    <w:rsid w:val="00D70639"/>
    <w:rsid w:val="00D95E83"/>
    <w:rsid w:val="00DA0440"/>
    <w:rsid w:val="00DA234D"/>
    <w:rsid w:val="00DA5836"/>
    <w:rsid w:val="00DB50B5"/>
    <w:rsid w:val="00DB52BA"/>
    <w:rsid w:val="00DC057D"/>
    <w:rsid w:val="00DC3EC0"/>
    <w:rsid w:val="00DC56A5"/>
    <w:rsid w:val="00DC7521"/>
    <w:rsid w:val="00DD15E3"/>
    <w:rsid w:val="00DD7B4D"/>
    <w:rsid w:val="00DE0A22"/>
    <w:rsid w:val="00DE116B"/>
    <w:rsid w:val="00DE7F47"/>
    <w:rsid w:val="00DF5FAF"/>
    <w:rsid w:val="00DF732E"/>
    <w:rsid w:val="00E0148E"/>
    <w:rsid w:val="00E065AE"/>
    <w:rsid w:val="00E118F1"/>
    <w:rsid w:val="00E1325D"/>
    <w:rsid w:val="00E1652A"/>
    <w:rsid w:val="00E172F7"/>
    <w:rsid w:val="00E205EF"/>
    <w:rsid w:val="00E220F0"/>
    <w:rsid w:val="00E24F44"/>
    <w:rsid w:val="00E25355"/>
    <w:rsid w:val="00E31C6F"/>
    <w:rsid w:val="00E402C5"/>
    <w:rsid w:val="00E40BB1"/>
    <w:rsid w:val="00E47036"/>
    <w:rsid w:val="00E50DB9"/>
    <w:rsid w:val="00E54E95"/>
    <w:rsid w:val="00E55DE9"/>
    <w:rsid w:val="00E564B4"/>
    <w:rsid w:val="00E61AB7"/>
    <w:rsid w:val="00E727CC"/>
    <w:rsid w:val="00E731E5"/>
    <w:rsid w:val="00E76CAE"/>
    <w:rsid w:val="00E81551"/>
    <w:rsid w:val="00E82933"/>
    <w:rsid w:val="00E84E1E"/>
    <w:rsid w:val="00E87CA1"/>
    <w:rsid w:val="00E92889"/>
    <w:rsid w:val="00E93A4C"/>
    <w:rsid w:val="00E949D6"/>
    <w:rsid w:val="00E95C0C"/>
    <w:rsid w:val="00E96C21"/>
    <w:rsid w:val="00E975A8"/>
    <w:rsid w:val="00E97A48"/>
    <w:rsid w:val="00EA2D3C"/>
    <w:rsid w:val="00EA6FC0"/>
    <w:rsid w:val="00EA7A11"/>
    <w:rsid w:val="00EB2E84"/>
    <w:rsid w:val="00EB410C"/>
    <w:rsid w:val="00EB5C70"/>
    <w:rsid w:val="00EB635D"/>
    <w:rsid w:val="00EC7256"/>
    <w:rsid w:val="00ED5192"/>
    <w:rsid w:val="00EE4F0C"/>
    <w:rsid w:val="00EE54E2"/>
    <w:rsid w:val="00EE60EA"/>
    <w:rsid w:val="00EE6FB3"/>
    <w:rsid w:val="00EE78BC"/>
    <w:rsid w:val="00EF1500"/>
    <w:rsid w:val="00EF75A7"/>
    <w:rsid w:val="00F07279"/>
    <w:rsid w:val="00F07B74"/>
    <w:rsid w:val="00F10F25"/>
    <w:rsid w:val="00F13F93"/>
    <w:rsid w:val="00F1466C"/>
    <w:rsid w:val="00F146CE"/>
    <w:rsid w:val="00F149B5"/>
    <w:rsid w:val="00F16874"/>
    <w:rsid w:val="00F2188A"/>
    <w:rsid w:val="00F2463F"/>
    <w:rsid w:val="00F312D6"/>
    <w:rsid w:val="00F3224F"/>
    <w:rsid w:val="00F32AB3"/>
    <w:rsid w:val="00F3793A"/>
    <w:rsid w:val="00F37F56"/>
    <w:rsid w:val="00F40128"/>
    <w:rsid w:val="00F44740"/>
    <w:rsid w:val="00F54D34"/>
    <w:rsid w:val="00F55E07"/>
    <w:rsid w:val="00F60A7E"/>
    <w:rsid w:val="00F61BA8"/>
    <w:rsid w:val="00F626C2"/>
    <w:rsid w:val="00F62BCA"/>
    <w:rsid w:val="00F65F87"/>
    <w:rsid w:val="00F66471"/>
    <w:rsid w:val="00F66804"/>
    <w:rsid w:val="00F71063"/>
    <w:rsid w:val="00F7568B"/>
    <w:rsid w:val="00F7579D"/>
    <w:rsid w:val="00F847F1"/>
    <w:rsid w:val="00F853E0"/>
    <w:rsid w:val="00F937E8"/>
    <w:rsid w:val="00FA5144"/>
    <w:rsid w:val="00FA56C7"/>
    <w:rsid w:val="00FA6533"/>
    <w:rsid w:val="00FC05A7"/>
    <w:rsid w:val="00FC1576"/>
    <w:rsid w:val="00FC2876"/>
    <w:rsid w:val="00FC35E2"/>
    <w:rsid w:val="00FC5A74"/>
    <w:rsid w:val="00FD214B"/>
    <w:rsid w:val="00FD797C"/>
    <w:rsid w:val="00FE0210"/>
    <w:rsid w:val="00FE43D2"/>
    <w:rsid w:val="00FE43FB"/>
    <w:rsid w:val="00FF54F8"/>
    <w:rsid w:val="00FF5E6F"/>
    <w:rsid w:val="00FF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08922"/>
  <w15:docId w15:val="{30FF260B-F5A4-43BF-BDCC-217FBE622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B21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CB21E5"/>
    <w:pPr>
      <w:keepNext/>
      <w:ind w:left="1980"/>
      <w:outlineLvl w:val="0"/>
    </w:pPr>
    <w:rPr>
      <w:rFonts w:ascii="Palatino" w:hAnsi="Palatino"/>
      <w:b/>
      <w:smallCaps/>
      <w:sz w:val="32"/>
      <w:szCs w:val="32"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CB21E5"/>
    <w:rPr>
      <w:rFonts w:ascii="Palatino" w:eastAsia="Times New Roman" w:hAnsi="Palatino" w:cs="Times New Roman"/>
      <w:b/>
      <w:smallCaps/>
      <w:sz w:val="32"/>
      <w:szCs w:val="32"/>
      <w:u w:val="single"/>
      <w:lang w:eastAsia="cs-CZ"/>
    </w:rPr>
  </w:style>
  <w:style w:type="character" w:styleId="Hypertextovprepojenie">
    <w:name w:val="Hyperlink"/>
    <w:basedOn w:val="Predvolenpsmoodseku"/>
    <w:uiPriority w:val="99"/>
    <w:unhideWhenUsed/>
    <w:rsid w:val="00CB21E5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CB21E5"/>
    <w:pPr>
      <w:ind w:left="1812" w:firstLine="708"/>
    </w:pPr>
    <w:rPr>
      <w:rFonts w:ascii="Palatino" w:hAnsi="Palatino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CB21E5"/>
    <w:rPr>
      <w:rFonts w:ascii="Palatino" w:eastAsia="Times New Roman" w:hAnsi="Palatino" w:cs="Times New Roman"/>
      <w:sz w:val="24"/>
      <w:szCs w:val="24"/>
      <w:lang w:eastAsia="cs-CZ"/>
    </w:rPr>
  </w:style>
  <w:style w:type="paragraph" w:styleId="Bezriadkovania">
    <w:name w:val="No Spacing"/>
    <w:uiPriority w:val="1"/>
    <w:qFormat/>
    <w:rsid w:val="00CB21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basedOn w:val="Normlny"/>
    <w:uiPriority w:val="34"/>
    <w:qFormat/>
    <w:rsid w:val="00CB21E5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78658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86588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clatext1">
    <w:name w:val="clatext1"/>
    <w:basedOn w:val="Predvolenpsmoodseku"/>
    <w:rsid w:val="006D2205"/>
    <w:rPr>
      <w:rFonts w:ascii="Arial" w:hAnsi="Arial" w:cs="Arial" w:hint="default"/>
      <w:b w:val="0"/>
      <w:bCs w:val="0"/>
      <w:color w:val="000000"/>
      <w:sz w:val="21"/>
      <w:szCs w:val="21"/>
    </w:rPr>
  </w:style>
  <w:style w:type="paragraph" w:styleId="Normlnywebov">
    <w:name w:val="Normal (Web)"/>
    <w:basedOn w:val="Normlny"/>
    <w:uiPriority w:val="99"/>
    <w:unhideWhenUsed/>
    <w:rsid w:val="00D46FE0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sk-SK"/>
    </w:rPr>
  </w:style>
  <w:style w:type="character" w:styleId="Zvraznenie">
    <w:name w:val="Emphasis"/>
    <w:basedOn w:val="Predvolenpsmoodseku"/>
    <w:uiPriority w:val="20"/>
    <w:qFormat/>
    <w:rsid w:val="00D46FE0"/>
    <w:rPr>
      <w:i/>
      <w:iCs/>
    </w:rPr>
  </w:style>
  <w:style w:type="character" w:styleId="Vrazn">
    <w:name w:val="Strong"/>
    <w:basedOn w:val="Predvolenpsmoodseku"/>
    <w:uiPriority w:val="22"/>
    <w:qFormat/>
    <w:rsid w:val="006D1492"/>
    <w:rPr>
      <w:b/>
      <w:bCs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D427BE"/>
    <w:rPr>
      <w:rFonts w:ascii="Calibri" w:eastAsiaTheme="minorHAnsi" w:hAnsi="Calibri" w:cstheme="minorBidi"/>
      <w:kern w:val="2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D427BE"/>
    <w:rPr>
      <w:rFonts w:ascii="Calibri" w:hAnsi="Calibri"/>
      <w:kern w:val="2"/>
      <w:szCs w:val="21"/>
    </w:rPr>
  </w:style>
  <w:style w:type="character" w:customStyle="1" w:styleId="gmail-il">
    <w:name w:val="gmail-il"/>
    <w:basedOn w:val="Predvolenpsmoodseku"/>
    <w:rsid w:val="00C0213F"/>
  </w:style>
  <w:style w:type="character" w:styleId="Nevyrieenzmienka">
    <w:name w:val="Unresolved Mention"/>
    <w:basedOn w:val="Predvolenpsmoodseku"/>
    <w:uiPriority w:val="99"/>
    <w:semiHidden/>
    <w:unhideWhenUsed/>
    <w:rsid w:val="00C021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0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7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otesice@nrb.s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C1DF4F-530C-4B2A-9314-D64959537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32277</TotalTime>
  <Pages>1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Juraj Adamec</dc:creator>
  <cp:keywords/>
  <dc:description/>
  <cp:lastModifiedBy>Juraj Adamec</cp:lastModifiedBy>
  <cp:revision>1</cp:revision>
  <cp:lastPrinted>2025-09-13T18:30:00Z</cp:lastPrinted>
  <dcterms:created xsi:type="dcterms:W3CDTF">2020-06-20T06:46:00Z</dcterms:created>
  <dcterms:modified xsi:type="dcterms:W3CDTF">2025-09-13T18:31:00Z</dcterms:modified>
</cp:coreProperties>
</file>