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1656523F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182B06">
        <w:rPr>
          <w:bCs/>
          <w:caps/>
          <w:sz w:val="32"/>
          <w:szCs w:val="32"/>
        </w:rPr>
        <w:t>piata</w:t>
      </w:r>
      <w:r w:rsidR="00242F99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3D60D1E4" w14:textId="72E111ED" w:rsidR="00242F99" w:rsidRDefault="00242F99" w:rsidP="000373B4">
      <w:pPr>
        <w:ind w:firstLine="708"/>
        <w:rPr>
          <w:i/>
          <w:iCs/>
        </w:rPr>
      </w:pPr>
      <w:r>
        <w:t>pondelok:</w:t>
      </w:r>
      <w:r>
        <w:tab/>
      </w:r>
      <w:r w:rsidR="00182B06">
        <w:t xml:space="preserve">Sv. </w:t>
      </w:r>
      <w:proofErr w:type="spellStart"/>
      <w:r w:rsidR="00182B06">
        <w:t>Emeráma</w:t>
      </w:r>
      <w:proofErr w:type="spellEnd"/>
      <w:r w:rsidR="00182B06">
        <w:t>, biskupa a mučeníka</w:t>
      </w:r>
      <w:r w:rsidR="007749A7">
        <w:t>,</w:t>
      </w:r>
      <w:r>
        <w:t xml:space="preserve"> </w:t>
      </w:r>
      <w:r>
        <w:rPr>
          <w:i/>
          <w:iCs/>
        </w:rPr>
        <w:t>s</w:t>
      </w:r>
      <w:r w:rsidR="00182B06">
        <w:rPr>
          <w:i/>
          <w:iCs/>
        </w:rPr>
        <w:t>pomienka</w:t>
      </w:r>
    </w:p>
    <w:p w14:paraId="5D571B60" w14:textId="0D288F6E" w:rsidR="007749A7" w:rsidRDefault="007749A7" w:rsidP="000373B4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</w:t>
      </w:r>
      <w:proofErr w:type="spellStart"/>
      <w:r w:rsidR="00182B06">
        <w:t>Pia</w:t>
      </w:r>
      <w:proofErr w:type="spellEnd"/>
      <w:r w:rsidR="00182B06">
        <w:t xml:space="preserve"> z </w:t>
      </w:r>
      <w:proofErr w:type="spellStart"/>
      <w:r w:rsidR="00182B06">
        <w:t>Pietrelciny</w:t>
      </w:r>
      <w:proofErr w:type="spellEnd"/>
      <w:r w:rsidR="00182B06">
        <w:t>, kňaza</w:t>
      </w:r>
      <w:r>
        <w:t xml:space="preserve">, </w:t>
      </w:r>
      <w:r>
        <w:rPr>
          <w:i/>
          <w:iCs/>
        </w:rPr>
        <w:t>spomienka</w:t>
      </w:r>
    </w:p>
    <w:p w14:paraId="11603656" w14:textId="2BCD7179" w:rsidR="0043780D" w:rsidRPr="00F312D6" w:rsidRDefault="0043780D" w:rsidP="007749A7">
      <w:pPr>
        <w:ind w:left="2124" w:hanging="1416"/>
        <w:rPr>
          <w:i/>
          <w:iCs/>
        </w:rPr>
      </w:pPr>
      <w:r>
        <w:t>sobota:</w:t>
      </w:r>
      <w:r>
        <w:tab/>
        <w:t xml:space="preserve">Sv. </w:t>
      </w:r>
      <w:r w:rsidR="00182B06">
        <w:t>Vincenta de Paul</w:t>
      </w:r>
      <w:r w:rsidR="007749A7">
        <w:t>, kňaza,</w:t>
      </w:r>
      <w:r>
        <w:t xml:space="preserve"> </w:t>
      </w:r>
      <w:r>
        <w:rPr>
          <w:i/>
          <w:iCs/>
        </w:rPr>
        <w:t>spomienka</w:t>
      </w:r>
    </w:p>
    <w:p w14:paraId="657CCC47" w14:textId="26F23898" w:rsidR="00AA670A" w:rsidRDefault="00AA670A" w:rsidP="00AA670A">
      <w:pPr>
        <w:ind w:firstLine="708"/>
      </w:pPr>
      <w:r>
        <w:t>nedeľa:</w:t>
      </w:r>
      <w:r>
        <w:tab/>
      </w:r>
      <w:r w:rsidR="0043780D">
        <w:t xml:space="preserve">Dvadsiata </w:t>
      </w:r>
      <w:r w:rsidR="0047644D">
        <w:t>šiesta</w:t>
      </w:r>
      <w:r w:rsidR="0043780D">
        <w:t xml:space="preserve"> nedeľa v cezročnom období</w:t>
      </w:r>
      <w:r w:rsidR="0043780D">
        <w:rPr>
          <w:i/>
          <w:iCs/>
        </w:rPr>
        <w:t xml:space="preserve"> 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018622CC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47644D">
        <w:rPr>
          <w:bCs/>
          <w:sz w:val="28"/>
          <w:szCs w:val="40"/>
        </w:rPr>
        <w:t>22. - 28</w:t>
      </w:r>
      <w:r w:rsidR="00242F99">
        <w:rPr>
          <w:bCs/>
          <w:sz w:val="28"/>
          <w:szCs w:val="40"/>
        </w:rPr>
        <w:t>.</w:t>
      </w:r>
      <w:r w:rsidR="00C151A5">
        <w:rPr>
          <w:bCs/>
          <w:sz w:val="28"/>
          <w:szCs w:val="40"/>
        </w:rPr>
        <w:t xml:space="preserve"> septembra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964F32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964F32" w:rsidRPr="00366026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3EB4B29F" w:rsidR="00964F32" w:rsidRDefault="0047644D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399D9A7E" w:rsidR="00964F32" w:rsidRDefault="00964F32" w:rsidP="00964F32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7644D">
              <w:rPr>
                <w:bCs/>
                <w:sz w:val="28"/>
                <w:szCs w:val="28"/>
              </w:rPr>
              <w:t xml:space="preserve">Ján a Gabriela </w:t>
            </w:r>
            <w:proofErr w:type="spellStart"/>
            <w:r w:rsidR="0047644D">
              <w:rPr>
                <w:bCs/>
                <w:sz w:val="28"/>
                <w:szCs w:val="28"/>
              </w:rPr>
              <w:t>Guzoňoví</w:t>
            </w:r>
            <w:proofErr w:type="spellEnd"/>
            <w:r w:rsidR="0047644D">
              <w:rPr>
                <w:bCs/>
                <w:sz w:val="28"/>
                <w:szCs w:val="28"/>
              </w:rPr>
              <w:t xml:space="preserve"> a Ľubomír Gunár</w:t>
            </w:r>
          </w:p>
        </w:tc>
      </w:tr>
      <w:tr w:rsidR="005143E1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52EE4B50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5E072D5E" w:rsidR="005143E1" w:rsidRDefault="0047644D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Mária, Stanislav a Jozef </w:t>
            </w:r>
            <w:proofErr w:type="spellStart"/>
            <w:r>
              <w:rPr>
                <w:bCs/>
                <w:sz w:val="28"/>
                <w:szCs w:val="28"/>
              </w:rPr>
              <w:t>Svatíkoví</w:t>
            </w:r>
            <w:proofErr w:type="spellEnd"/>
          </w:p>
        </w:tc>
      </w:tr>
      <w:tr w:rsidR="005143E1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2481F8CC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77B22342" w:rsidR="005143E1" w:rsidRPr="00366026" w:rsidRDefault="007749A7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7644D">
              <w:rPr>
                <w:bCs/>
                <w:sz w:val="28"/>
                <w:szCs w:val="28"/>
              </w:rPr>
              <w:t xml:space="preserve">Jozef a Mária </w:t>
            </w:r>
            <w:proofErr w:type="spellStart"/>
            <w:r w:rsidR="0047644D">
              <w:rPr>
                <w:bCs/>
                <w:sz w:val="28"/>
                <w:szCs w:val="28"/>
              </w:rPr>
              <w:t>Janechoví</w:t>
            </w:r>
            <w:proofErr w:type="spellEnd"/>
            <w:r w:rsidR="0047644D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5143E1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5143E1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0D84C66D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5FCEF933" w:rsidR="005143E1" w:rsidRDefault="0047644D" w:rsidP="005143E1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Ignác a Zdenka </w:t>
            </w:r>
            <w:proofErr w:type="spellStart"/>
            <w:r>
              <w:rPr>
                <w:bCs/>
                <w:sz w:val="28"/>
                <w:szCs w:val="28"/>
              </w:rPr>
              <w:t>Žáčikoví</w:t>
            </w:r>
            <w:proofErr w:type="spellEnd"/>
          </w:p>
        </w:tc>
      </w:tr>
      <w:tr w:rsidR="00A41537" w:rsidRPr="00366026" w14:paraId="5F5CD81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38097211" w:rsidR="00A41537" w:rsidRPr="00366026" w:rsidRDefault="00A41537" w:rsidP="00A4153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A41537" w:rsidRDefault="00A41537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A41537" w:rsidRDefault="00A41537" w:rsidP="00A4153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694E4A5C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7644D">
              <w:rPr>
                <w:bCs/>
                <w:sz w:val="28"/>
                <w:szCs w:val="28"/>
              </w:rPr>
              <w:t xml:space="preserve">Viliam a Božena </w:t>
            </w:r>
            <w:proofErr w:type="spellStart"/>
            <w:r w:rsidR="0047644D">
              <w:rPr>
                <w:bCs/>
                <w:sz w:val="28"/>
                <w:szCs w:val="28"/>
              </w:rPr>
              <w:t>Smolkoví</w:t>
            </w:r>
            <w:proofErr w:type="spellEnd"/>
          </w:p>
        </w:tc>
      </w:tr>
      <w:tr w:rsidR="001D4E7D" w:rsidRPr="00366026" w14:paraId="67E6D77F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FE63" w14:textId="4F99CE2E" w:rsidR="001D4E7D" w:rsidRDefault="001D4E7D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12F3" w14:textId="0F9D8BAC" w:rsidR="001D4E7D" w:rsidRDefault="001D4E7D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DF33" w14:textId="4917B7E9" w:rsidR="001D4E7D" w:rsidRPr="00153FA9" w:rsidRDefault="001D4E7D" w:rsidP="00A4153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5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8916" w14:textId="617C3994" w:rsidR="001D4E7D" w:rsidRPr="0044263D" w:rsidRDefault="001D4E7D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1D4E7D" w:rsidRPr="00366026" w14:paraId="25F788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3DAA76BC" w:rsidR="001D4E7D" w:rsidRPr="00366026" w:rsidRDefault="001D4E7D" w:rsidP="00A415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3C21CFCB" w:rsidR="001D4E7D" w:rsidRPr="00366026" w:rsidRDefault="001D4E7D" w:rsidP="00A415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E678F" w14:textId="19B405A5" w:rsidR="001D4E7D" w:rsidRPr="00366026" w:rsidRDefault="001D4E7D" w:rsidP="00A4153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2B29E1E1" w:rsidR="001D4E7D" w:rsidRPr="00366026" w:rsidRDefault="001D4E7D" w:rsidP="00A41537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Eduard a Ema </w:t>
            </w:r>
            <w:proofErr w:type="spellStart"/>
            <w:r>
              <w:rPr>
                <w:bCs/>
                <w:sz w:val="28"/>
                <w:szCs w:val="28"/>
              </w:rPr>
              <w:t>Kopeckí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A41537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A41537" w:rsidRPr="00366026" w:rsidRDefault="00A41537" w:rsidP="00A4153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A41537" w:rsidRPr="00366026" w:rsidRDefault="00A41537" w:rsidP="00A4153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6D405EE" w:rsidR="00A41537" w:rsidRPr="00366026" w:rsidRDefault="00A41537" w:rsidP="00A415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4A53E6">
              <w:rPr>
                <w:bCs/>
                <w:sz w:val="28"/>
                <w:szCs w:val="28"/>
              </w:rPr>
              <w:t xml:space="preserve">zdravie a Božiu pomoc pre rodinu </w:t>
            </w:r>
            <w:proofErr w:type="spellStart"/>
            <w:r w:rsidR="004A53E6">
              <w:rPr>
                <w:bCs/>
                <w:sz w:val="28"/>
                <w:szCs w:val="28"/>
              </w:rPr>
              <w:t>Laššovú</w:t>
            </w:r>
            <w:proofErr w:type="spellEnd"/>
            <w:r w:rsidR="004A53E6">
              <w:rPr>
                <w:bCs/>
                <w:sz w:val="28"/>
                <w:szCs w:val="28"/>
              </w:rPr>
              <w:t xml:space="preserve"> a Masárovú</w:t>
            </w:r>
          </w:p>
        </w:tc>
      </w:tr>
      <w:tr w:rsidR="0047644D" w:rsidRPr="00366026" w14:paraId="6360AB3F" w14:textId="77777777" w:rsidTr="00034B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47644D" w:rsidRPr="00366026" w:rsidRDefault="0047644D" w:rsidP="004764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47644D" w:rsidRPr="00366026" w:rsidRDefault="0047644D" w:rsidP="0047644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47644D" w:rsidRPr="00E24F44" w:rsidRDefault="0047644D" w:rsidP="0047644D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774D" w14:textId="57D47D67" w:rsidR="0047644D" w:rsidRPr="00366026" w:rsidRDefault="0047644D" w:rsidP="004764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4A53E6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0 rokov </w:t>
            </w:r>
            <w:r w:rsidR="004A53E6">
              <w:rPr>
                <w:bCs/>
                <w:sz w:val="28"/>
                <w:szCs w:val="28"/>
              </w:rPr>
              <w:t>manželstva Víta a Márie</w:t>
            </w:r>
            <w:r>
              <w:rPr>
                <w:bCs/>
                <w:sz w:val="28"/>
                <w:szCs w:val="28"/>
              </w:rPr>
              <w:t>, za zdravie a Božiu pomoc pre rodinu</w:t>
            </w:r>
          </w:p>
        </w:tc>
      </w:tr>
      <w:tr w:rsidR="0047644D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47644D" w:rsidRPr="00366026" w:rsidRDefault="0047644D" w:rsidP="0047644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82D6FE4" w:rsidR="0047644D" w:rsidRPr="00366026" w:rsidRDefault="0047644D" w:rsidP="004764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47644D" w:rsidRPr="00366026" w:rsidRDefault="0047644D" w:rsidP="0047644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5EA10DB3" w:rsidR="0047644D" w:rsidRPr="00366026" w:rsidRDefault="004A53E6" w:rsidP="004764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</w:tbl>
    <w:p w14:paraId="57B46DAA" w14:textId="18653832" w:rsidR="004308BA" w:rsidRDefault="001D4E7D" w:rsidP="00A41537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proofErr w:type="spellStart"/>
      <w:r>
        <w:t>Miticko</w:t>
      </w:r>
      <w:proofErr w:type="spellEnd"/>
      <w:r w:rsidR="00B63D51">
        <w:t xml:space="preserve"> </w:t>
      </w:r>
      <w:r>
        <w:t>–</w:t>
      </w:r>
      <w:r w:rsidR="00B63D51">
        <w:t xml:space="preserve"> </w:t>
      </w:r>
      <w:proofErr w:type="spellStart"/>
      <w:r>
        <w:t>neporadzký</w:t>
      </w:r>
      <w:proofErr w:type="spellEnd"/>
      <w:r>
        <w:t xml:space="preserve"> poľovnícky spolok pozýva na </w:t>
      </w:r>
      <w:proofErr w:type="spellStart"/>
      <w:r w:rsidRPr="004308BA">
        <w:rPr>
          <w:b/>
          <w:bCs/>
        </w:rPr>
        <w:t>svätohubertskú</w:t>
      </w:r>
      <w:proofErr w:type="spellEnd"/>
      <w:r w:rsidRPr="004308BA">
        <w:rPr>
          <w:b/>
          <w:bCs/>
        </w:rPr>
        <w:t xml:space="preserve"> sv. omšu</w:t>
      </w:r>
      <w:r>
        <w:t>, ktorá bude v sobotu 27. septembra o 15</w:t>
      </w:r>
      <w:r w:rsidRPr="004308BA">
        <w:rPr>
          <w:vertAlign w:val="superscript"/>
        </w:rPr>
        <w:t>00</w:t>
      </w:r>
      <w:r>
        <w:t xml:space="preserve"> na fu</w:t>
      </w:r>
      <w:r w:rsidR="00F94E09">
        <w:t>t</w:t>
      </w:r>
      <w:r>
        <w:t xml:space="preserve">balovom </w:t>
      </w:r>
      <w:r w:rsidR="004308BA">
        <w:t>i</w:t>
      </w:r>
      <w:r>
        <w:t>hrisku v</w:t>
      </w:r>
      <w:r w:rsidR="004308BA">
        <w:t> Neporadzi. Po sv. omši občerstvenie.</w:t>
      </w:r>
    </w:p>
    <w:p w14:paraId="10A64A50" w14:textId="77777777" w:rsidR="00380CF3" w:rsidRDefault="00E71B4A" w:rsidP="00380CF3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Na budúcu nedeľu bude v </w:t>
      </w:r>
      <w:r w:rsidRPr="00E71B4A">
        <w:rPr>
          <w:b/>
          <w:bCs/>
        </w:rPr>
        <w:t>Petrovej Lehote hodová sv. omša</w:t>
      </w:r>
      <w:r>
        <w:t xml:space="preserve"> o 10</w:t>
      </w:r>
      <w:r w:rsidRPr="00E71B4A">
        <w:rPr>
          <w:vertAlign w:val="superscript"/>
        </w:rPr>
        <w:t>30</w:t>
      </w:r>
      <w:r>
        <w:t xml:space="preserve"> (Dolné Motešice v sobotu o 18</w:t>
      </w:r>
      <w:r w:rsidRPr="00E71B4A">
        <w:rPr>
          <w:vertAlign w:val="superscript"/>
        </w:rPr>
        <w:t>00</w:t>
      </w:r>
      <w:r>
        <w:t>).</w:t>
      </w:r>
    </w:p>
    <w:p w14:paraId="4B595B0F" w14:textId="09B7D7D7" w:rsidR="00380CF3" w:rsidRDefault="00380CF3" w:rsidP="00380CF3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 w:rsidRPr="00380CF3">
        <w:rPr>
          <w:b/>
          <w:bCs/>
        </w:rPr>
        <w:t>Katolícky kalendár na rok 202</w:t>
      </w:r>
      <w:r>
        <w:rPr>
          <w:b/>
          <w:bCs/>
        </w:rPr>
        <w:t>6</w:t>
      </w:r>
      <w:r w:rsidRPr="00380CF3">
        <w:rPr>
          <w:b/>
          <w:bCs/>
        </w:rPr>
        <w:t xml:space="preserve"> </w:t>
      </w:r>
      <w:r>
        <w:t xml:space="preserve">si môžete zakúpiť v sakristii (nástenný </w:t>
      </w:r>
      <w:r>
        <w:t>3</w:t>
      </w:r>
      <w:r>
        <w:t xml:space="preserve">,- € a stolový </w:t>
      </w:r>
      <w:r>
        <w:t>6</w:t>
      </w:r>
      <w:r>
        <w:t>,- €).</w:t>
      </w:r>
    </w:p>
    <w:p w14:paraId="1C79C94A" w14:textId="77777777" w:rsidR="00B63D51" w:rsidRPr="00DE0A22" w:rsidRDefault="00B63D51" w:rsidP="00B63D51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V dňoch 24. – 26. októbra bude v našej farnosti v priestoroch „novej školy“ v Dolných Motešiciach </w:t>
      </w:r>
      <w:r w:rsidRPr="00B63D51">
        <w:rPr>
          <w:b/>
          <w:bCs/>
        </w:rPr>
        <w:t>Duchovná obnova pre manželov</w:t>
      </w:r>
      <w:r>
        <w:t xml:space="preserve">. Program bude viesť manželský pár z Centra pre rodinu v Trenčíne a rehoľa Dominikánov. Bude pozostávať z prednášok na tému Boh prítomný v rodine. Okrem duchovného programu (prednášky, svedectvá, adorácia, sv. omša) je v programe zahrnutý obed a večera pre všetkých účastníkov, samostatný program pre deti o ktorý sa postarajú animátorky z farnosti. Cena za celý víkend pre manželský pár je 30,- €. Prihlásiť sa môžete osobne u Veroniky </w:t>
      </w:r>
      <w:proofErr w:type="spellStart"/>
      <w:r>
        <w:t>Hlobeňovej</w:t>
      </w:r>
      <w:proofErr w:type="spellEnd"/>
      <w:r>
        <w:t xml:space="preserve"> alebo Slávky Novosadovej, alebo prostredníctvom prihlasovacieho hárku v kostole.</w:t>
      </w:r>
    </w:p>
    <w:p w14:paraId="69B7DAA4" w14:textId="10451179" w:rsidR="00DE0A22" w:rsidRDefault="00C828E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="0043780D">
        <w:t xml:space="preserve"> </w:t>
      </w:r>
      <w:r w:rsidR="00964F32">
        <w:t xml:space="preserve">z Neporadze </w:t>
      </w:r>
      <w:r w:rsidR="00380CF3">
        <w:t>5</w:t>
      </w:r>
      <w:r w:rsidR="00380CF3">
        <w:t xml:space="preserve">0,- </w:t>
      </w:r>
      <w:r w:rsidR="00380CF3" w:rsidRPr="0045574C">
        <w:t>€</w:t>
      </w:r>
      <w:r w:rsidR="00380CF3">
        <w:t>,</w:t>
      </w:r>
      <w:r w:rsidR="00380CF3">
        <w:t xml:space="preserve"> 100,- </w:t>
      </w:r>
      <w:r w:rsidR="00380CF3" w:rsidRPr="0045574C">
        <w:t>€</w:t>
      </w:r>
      <w:r w:rsidR="00380CF3">
        <w:t xml:space="preserve"> </w:t>
      </w:r>
      <w:r w:rsidR="001D4E7D">
        <w:t>a</w:t>
      </w:r>
      <w:r w:rsidR="003C1327">
        <w:t xml:space="preserve"> 150,- </w:t>
      </w:r>
      <w:r w:rsidR="003C1327" w:rsidRPr="0045574C">
        <w:t>€</w:t>
      </w:r>
      <w:r w:rsidR="00964F32">
        <w:t xml:space="preserve">. </w:t>
      </w:r>
      <w:r w:rsidR="0043780D">
        <w:t xml:space="preserve"> </w:t>
      </w:r>
    </w:p>
    <w:p w14:paraId="3E686ACC" w14:textId="7A6E7CBC" w:rsidR="00380CF3" w:rsidRDefault="00B13C24" w:rsidP="00380CF3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>D</w:t>
      </w:r>
      <w:r w:rsidR="001D4E7D">
        <w:t>o</w:t>
      </w:r>
      <w:r w:rsidR="00BD3670">
        <w:t xml:space="preserve"> </w:t>
      </w:r>
      <w:r w:rsidR="00BD3670" w:rsidRPr="00DE0A22">
        <w:rPr>
          <w:b/>
          <w:bCs/>
        </w:rPr>
        <w:t>zbierk</w:t>
      </w:r>
      <w:r w:rsidR="001D4E7D">
        <w:rPr>
          <w:b/>
          <w:bCs/>
        </w:rPr>
        <w:t>y</w:t>
      </w:r>
      <w:r w:rsidR="00BD3670" w:rsidRPr="00DE0A22">
        <w:rPr>
          <w:b/>
          <w:bCs/>
        </w:rPr>
        <w:t xml:space="preserve"> na seminár</w:t>
      </w:r>
      <w:r w:rsidR="001D4E7D" w:rsidRPr="001D4E7D">
        <w:t xml:space="preserve"> sa vyzbieralo </w:t>
      </w:r>
      <w:r w:rsidR="00F94E09">
        <w:t xml:space="preserve">434,50 </w:t>
      </w:r>
      <w:r w:rsidR="001D4E7D" w:rsidRPr="0045574C">
        <w:t>€</w:t>
      </w:r>
      <w:r w:rsidR="001D4E7D">
        <w:t>.</w:t>
      </w:r>
      <w:r w:rsidR="00B63D51" w:rsidRPr="00B63D51">
        <w:t xml:space="preserve"> </w:t>
      </w:r>
      <w:r w:rsidR="00B63D51">
        <w:t>Úprimné P</w:t>
      </w:r>
      <w:r w:rsidR="00B63D51" w:rsidRPr="0045574C">
        <w:t>án Boh zaplať</w:t>
      </w:r>
      <w:r w:rsidR="00B63D51">
        <w:t xml:space="preserve"> darcom</w:t>
      </w:r>
      <w:r w:rsidR="00B63D51" w:rsidRPr="0045574C">
        <w:t>.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D4148BA" w14:textId="77777777" w:rsidR="00B63D51" w:rsidRDefault="00B63D51" w:rsidP="00B13C24">
      <w:pPr>
        <w:tabs>
          <w:tab w:val="left" w:pos="1843"/>
        </w:tabs>
        <w:ind w:left="1004"/>
        <w:rPr>
          <w:bCs/>
        </w:rPr>
      </w:pPr>
    </w:p>
    <w:p w14:paraId="48A676DD" w14:textId="7BB4417D" w:rsidR="00146FF4" w:rsidRPr="00B13C24" w:rsidRDefault="00F94E09" w:rsidP="00B13C24">
      <w:pPr>
        <w:tabs>
          <w:tab w:val="left" w:pos="1843"/>
        </w:tabs>
        <w:ind w:left="1004"/>
        <w:rPr>
          <w:bCs/>
        </w:rPr>
      </w:pPr>
      <w:r>
        <w:rPr>
          <w:bCs/>
        </w:rPr>
        <w:t>20</w:t>
      </w:r>
      <w:r w:rsidR="003C1327">
        <w:rPr>
          <w:bCs/>
        </w:rPr>
        <w:t>. s</w:t>
      </w:r>
      <w:r w:rsidR="00BD3670" w:rsidRPr="00B13C24">
        <w:rPr>
          <w:bCs/>
        </w:rPr>
        <w:t>eptembra</w:t>
      </w:r>
      <w:r w:rsidR="00146FF4" w:rsidRPr="00B13C24">
        <w:rPr>
          <w:bCs/>
        </w:rPr>
        <w:t xml:space="preserve"> 2025</w:t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13C24">
        <w:rPr>
          <w:bCs/>
        </w:rPr>
        <w:tab/>
      </w:r>
      <w:r w:rsidR="00146FF4" w:rsidRPr="00B13C24">
        <w:rPr>
          <w:bCs/>
        </w:rPr>
        <w:tab/>
      </w:r>
      <w:r w:rsidR="009F1E11" w:rsidRPr="00B13C24">
        <w:rPr>
          <w:bCs/>
        </w:rPr>
        <w:tab/>
      </w:r>
      <w:r w:rsidR="00146FF4" w:rsidRPr="00B13C24">
        <w:rPr>
          <w:bCs/>
        </w:rPr>
        <w:t xml:space="preserve">  Juraj Adamec</w:t>
      </w:r>
    </w:p>
    <w:p w14:paraId="0E2CFF9E" w14:textId="01B902A6" w:rsidR="002845D5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615BC8" w14:textId="77777777" w:rsidR="00380CF3" w:rsidRDefault="00380CF3" w:rsidP="00146FF4">
      <w:pPr>
        <w:pStyle w:val="Odsekzoznamu"/>
        <w:spacing w:before="60"/>
        <w:ind w:left="7364" w:firstLine="424"/>
        <w:rPr>
          <w:bCs/>
        </w:rPr>
      </w:pPr>
    </w:p>
    <w:p w14:paraId="606625C1" w14:textId="77777777" w:rsidR="00380CF3" w:rsidRDefault="00380CF3" w:rsidP="00146FF4">
      <w:pPr>
        <w:pStyle w:val="Odsekzoznamu"/>
        <w:spacing w:before="60"/>
        <w:ind w:left="7364" w:firstLine="424"/>
        <w:rPr>
          <w:bCs/>
        </w:rPr>
      </w:pPr>
    </w:p>
    <w:sectPr w:rsidR="00380CF3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2B06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387A"/>
    <w:rsid w:val="001D41A4"/>
    <w:rsid w:val="001D4E7D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F2"/>
    <w:rsid w:val="002D6B16"/>
    <w:rsid w:val="002E6034"/>
    <w:rsid w:val="002F4FCA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0CF3"/>
    <w:rsid w:val="0038164B"/>
    <w:rsid w:val="00383AD2"/>
    <w:rsid w:val="003A316A"/>
    <w:rsid w:val="003B344C"/>
    <w:rsid w:val="003B5FCA"/>
    <w:rsid w:val="003C0C8D"/>
    <w:rsid w:val="003C1327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08BA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44D"/>
    <w:rsid w:val="00476FDD"/>
    <w:rsid w:val="00483AD3"/>
    <w:rsid w:val="00491D9C"/>
    <w:rsid w:val="00491DDB"/>
    <w:rsid w:val="004A120B"/>
    <w:rsid w:val="004A19F5"/>
    <w:rsid w:val="004A2989"/>
    <w:rsid w:val="004A53E6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49A7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64F3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E53AB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1537"/>
    <w:rsid w:val="00A424B2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C2599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13C24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3D51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3F"/>
    <w:rsid w:val="00C151A5"/>
    <w:rsid w:val="00C15F46"/>
    <w:rsid w:val="00C236AE"/>
    <w:rsid w:val="00C25DC3"/>
    <w:rsid w:val="00C26810"/>
    <w:rsid w:val="00C454CF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1B4A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94E09"/>
    <w:rsid w:val="00FA5144"/>
    <w:rsid w:val="00FA56C7"/>
    <w:rsid w:val="00FA6533"/>
    <w:rsid w:val="00FC05A7"/>
    <w:rsid w:val="00FC1576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B10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30FF260B-F5A4-43BF-BDCC-217FBE6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</cp:revision>
  <cp:lastPrinted>2025-09-20T20:11:00Z</cp:lastPrinted>
  <dcterms:created xsi:type="dcterms:W3CDTF">2020-06-20T06:46:00Z</dcterms:created>
  <dcterms:modified xsi:type="dcterms:W3CDTF">2025-09-20T20:13:00Z</dcterms:modified>
</cp:coreProperties>
</file>