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B7EB50F" w14:textId="2E69586A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A7341B">
        <w:rPr>
          <w:bCs/>
          <w:caps/>
          <w:sz w:val="32"/>
          <w:szCs w:val="32"/>
        </w:rPr>
        <w:t>šiesta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D60D1E4" w14:textId="738B4516" w:rsidR="00242F99" w:rsidRDefault="00242F99" w:rsidP="000373B4">
      <w:pPr>
        <w:ind w:firstLine="708"/>
        <w:rPr>
          <w:i/>
          <w:iCs/>
        </w:rPr>
      </w:pPr>
      <w:r>
        <w:t>pondelok:</w:t>
      </w:r>
      <w:r>
        <w:tab/>
      </w:r>
      <w:r w:rsidR="00182B06">
        <w:t xml:space="preserve">Sv. </w:t>
      </w:r>
      <w:r w:rsidR="00A7341B">
        <w:t>Michala, Gabriela a Rafaela, archanjelov</w:t>
      </w:r>
      <w:r w:rsidR="007749A7">
        <w:t>,</w:t>
      </w:r>
      <w:r>
        <w:t xml:space="preserve"> </w:t>
      </w:r>
      <w:r>
        <w:rPr>
          <w:i/>
          <w:iCs/>
        </w:rPr>
        <w:t>s</w:t>
      </w:r>
      <w:r w:rsidR="00A7341B">
        <w:rPr>
          <w:i/>
          <w:iCs/>
        </w:rPr>
        <w:t>viatok</w:t>
      </w:r>
    </w:p>
    <w:p w14:paraId="5D571B60" w14:textId="20505CDF" w:rsidR="007749A7" w:rsidRDefault="007749A7" w:rsidP="000373B4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</w:t>
      </w:r>
      <w:r w:rsidR="00A7341B">
        <w:t>Hieronyma, kňaza a učiteľa Cirkvi</w:t>
      </w:r>
      <w:r>
        <w:t xml:space="preserve">, </w:t>
      </w:r>
      <w:r>
        <w:rPr>
          <w:i/>
          <w:iCs/>
        </w:rPr>
        <w:t>spomienka</w:t>
      </w:r>
    </w:p>
    <w:p w14:paraId="11603656" w14:textId="470D044E" w:rsidR="0043780D" w:rsidRPr="00F312D6" w:rsidRDefault="00A7341B" w:rsidP="007749A7">
      <w:pPr>
        <w:ind w:left="2124" w:hanging="1416"/>
        <w:rPr>
          <w:i/>
          <w:iCs/>
        </w:rPr>
      </w:pPr>
      <w:r>
        <w:t>streda:</w:t>
      </w:r>
      <w:r>
        <w:tab/>
        <w:t>Sv. Terézie od Dieťaťa Ježiša, panny a učiteľky Cirkvi</w:t>
      </w:r>
      <w:r w:rsidR="007749A7">
        <w:t>,</w:t>
      </w:r>
      <w:r w:rsidR="0043780D">
        <w:t xml:space="preserve"> </w:t>
      </w:r>
      <w:r w:rsidR="0043780D">
        <w:rPr>
          <w:i/>
          <w:iCs/>
        </w:rPr>
        <w:t>spomienka</w:t>
      </w:r>
    </w:p>
    <w:p w14:paraId="7540592C" w14:textId="3916BC6B" w:rsidR="00A7341B" w:rsidRDefault="00A7341B" w:rsidP="00AA670A">
      <w:pPr>
        <w:ind w:firstLine="708"/>
        <w:rPr>
          <w:i/>
          <w:iCs/>
        </w:rPr>
      </w:pPr>
      <w:r>
        <w:t>štvrtok:</w:t>
      </w:r>
      <w:r>
        <w:tab/>
        <w:t xml:space="preserve">Svätých anjelov strážcov, </w:t>
      </w:r>
      <w:r>
        <w:rPr>
          <w:i/>
          <w:iCs/>
        </w:rPr>
        <w:t>spomienka</w:t>
      </w:r>
    </w:p>
    <w:p w14:paraId="53560CAA" w14:textId="02834EB5" w:rsidR="00A7341B" w:rsidRDefault="00A7341B" w:rsidP="00AA670A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Františka Assiského, </w:t>
      </w:r>
      <w:r>
        <w:rPr>
          <w:i/>
          <w:iCs/>
        </w:rPr>
        <w:t>spomienka</w:t>
      </w:r>
    </w:p>
    <w:p w14:paraId="657CCC47" w14:textId="284B86F1" w:rsidR="00AA670A" w:rsidRDefault="00AA670A" w:rsidP="00AA670A">
      <w:pPr>
        <w:ind w:firstLine="708"/>
      </w:pPr>
      <w:r>
        <w:t>nedeľa:</w:t>
      </w:r>
      <w:r>
        <w:tab/>
      </w:r>
      <w:r w:rsidR="0043780D">
        <w:t xml:space="preserve">Dvadsiata </w:t>
      </w:r>
      <w:r w:rsidR="00A7341B">
        <w:t>siedma</w:t>
      </w:r>
      <w:r w:rsidR="0043780D">
        <w:t xml:space="preserve"> nedeľa v cezročnom období</w:t>
      </w:r>
      <w:r w:rsidR="0043780D">
        <w:rPr>
          <w:i/>
          <w:iCs/>
        </w:rPr>
        <w:t xml:space="preserve"> </w:t>
      </w:r>
    </w:p>
    <w:p w14:paraId="7FB599A1" w14:textId="77777777" w:rsidR="00AA670A" w:rsidRPr="00FD13CB" w:rsidRDefault="00AA670A" w:rsidP="00AA670A">
      <w:pPr>
        <w:tabs>
          <w:tab w:val="left" w:pos="7410"/>
        </w:tabs>
        <w:rPr>
          <w:bCs/>
          <w:sz w:val="6"/>
          <w:szCs w:val="4"/>
        </w:rPr>
      </w:pPr>
    </w:p>
    <w:p w14:paraId="74D3AD85" w14:textId="268A4678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47644D">
        <w:rPr>
          <w:bCs/>
          <w:sz w:val="28"/>
          <w:szCs w:val="40"/>
        </w:rPr>
        <w:t>2</w:t>
      </w:r>
      <w:r w:rsidR="001C4881">
        <w:rPr>
          <w:bCs/>
          <w:sz w:val="28"/>
          <w:szCs w:val="40"/>
        </w:rPr>
        <w:t>9</w:t>
      </w:r>
      <w:r w:rsidR="00242F99">
        <w:rPr>
          <w:bCs/>
          <w:sz w:val="28"/>
          <w:szCs w:val="40"/>
        </w:rPr>
        <w:t>.</w:t>
      </w:r>
      <w:r w:rsidR="00C151A5">
        <w:rPr>
          <w:bCs/>
          <w:sz w:val="28"/>
          <w:szCs w:val="40"/>
        </w:rPr>
        <w:t xml:space="preserve"> septembra</w:t>
      </w:r>
      <w:r w:rsidR="00840BB7">
        <w:rPr>
          <w:bCs/>
          <w:sz w:val="28"/>
          <w:szCs w:val="40"/>
        </w:rPr>
        <w:t xml:space="preserve"> </w:t>
      </w:r>
      <w:r w:rsidR="001C4881">
        <w:rPr>
          <w:bCs/>
          <w:sz w:val="28"/>
          <w:szCs w:val="40"/>
        </w:rPr>
        <w:t xml:space="preserve">– 5. 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3EB4B29F" w:rsidR="00964F32" w:rsidRDefault="0047644D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4AAA9F0F" w:rsidR="00964F32" w:rsidRDefault="00964F32" w:rsidP="00964F32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C4881">
              <w:rPr>
                <w:bCs/>
                <w:sz w:val="28"/>
                <w:szCs w:val="28"/>
              </w:rPr>
              <w:t xml:space="preserve">Otto a Alžbeta </w:t>
            </w:r>
            <w:proofErr w:type="spellStart"/>
            <w:r w:rsidR="001C4881">
              <w:rPr>
                <w:bCs/>
                <w:sz w:val="28"/>
                <w:szCs w:val="28"/>
              </w:rPr>
              <w:t>Hlobeňoví</w:t>
            </w:r>
            <w:proofErr w:type="spellEnd"/>
            <w:r w:rsidR="001C4881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7B45B043" w:rsidR="005143E1" w:rsidRDefault="0047644D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C4881">
              <w:rPr>
                <w:bCs/>
                <w:sz w:val="28"/>
                <w:szCs w:val="28"/>
              </w:rPr>
              <w:t xml:space="preserve">Vincent </w:t>
            </w:r>
            <w:proofErr w:type="spellStart"/>
            <w:r w:rsidR="001C4881">
              <w:rPr>
                <w:bCs/>
                <w:sz w:val="28"/>
                <w:szCs w:val="28"/>
              </w:rPr>
              <w:t>Čerňanský</w:t>
            </w:r>
            <w:proofErr w:type="spellEnd"/>
            <w:r w:rsidR="001C4881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1A851401" w:rsidR="005143E1" w:rsidRPr="00366026" w:rsidRDefault="007749A7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 xml:space="preserve">Za </w:t>
            </w:r>
            <w:r w:rsidR="001C4881">
              <w:rPr>
                <w:bCs/>
                <w:sz w:val="28"/>
                <w:szCs w:val="28"/>
              </w:rPr>
              <w:t>farnosť</w:t>
            </w:r>
          </w:p>
        </w:tc>
      </w:tr>
      <w:tr w:rsidR="001C4881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1C4881" w:rsidRDefault="001C4881" w:rsidP="001C488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1C4881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1C4881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2D950897" w:rsidR="001C4881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35 rokov manželstva, za zdravie a Božiu pomoc pre rodinu</w:t>
            </w:r>
          </w:p>
        </w:tc>
      </w:tr>
      <w:tr w:rsidR="001C4881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1C4881" w:rsidRPr="00366026" w:rsidRDefault="001C4881" w:rsidP="001C488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1C4881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1C4881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7A7106A2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Július a Mária </w:t>
            </w:r>
            <w:proofErr w:type="spellStart"/>
            <w:r>
              <w:rPr>
                <w:bCs/>
                <w:sz w:val="28"/>
                <w:szCs w:val="28"/>
              </w:rPr>
              <w:t>Pajtinkoví</w:t>
            </w:r>
            <w:proofErr w:type="spellEnd"/>
            <w:r>
              <w:rPr>
                <w:bCs/>
                <w:sz w:val="28"/>
                <w:szCs w:val="28"/>
              </w:rPr>
              <w:t>, syn Ján a starí rodičia</w:t>
            </w:r>
          </w:p>
        </w:tc>
      </w:tr>
      <w:tr w:rsidR="001C4881" w:rsidRPr="00366026" w14:paraId="67E6D77F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E63" w14:textId="4F99CE2E" w:rsidR="001C4881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12F3" w14:textId="14F7C735" w:rsidR="001C4881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FD13C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DF33" w14:textId="5B7D7813" w:rsidR="001C4881" w:rsidRPr="00153FA9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8916" w14:textId="40C7B456" w:rsidR="001C4881" w:rsidRPr="0044263D" w:rsidRDefault="001C4881" w:rsidP="001C488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a Anna a dcéra Adela</w:t>
            </w:r>
          </w:p>
        </w:tc>
      </w:tr>
      <w:tr w:rsidR="001C4881" w:rsidRPr="00366026" w14:paraId="25F7880A" w14:textId="77777777" w:rsidTr="002725AF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DAA76BC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3C21CFCB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678F" w14:textId="19B405A5" w:rsidR="001C4881" w:rsidRPr="00366026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7AEBE" w14:textId="47250341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40 rokov manželstva, za zdravie a Božiu pomoc pre rodinu</w:t>
            </w:r>
          </w:p>
        </w:tc>
      </w:tr>
      <w:tr w:rsidR="001C4881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1C4881" w:rsidRPr="00366026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1C9979B" w:rsidR="001C4881" w:rsidRPr="00366026" w:rsidRDefault="001C4881" w:rsidP="001C4881">
            <w:pPr>
              <w:jc w:val="both"/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Vladimír </w:t>
            </w:r>
            <w:proofErr w:type="spellStart"/>
            <w:r>
              <w:rPr>
                <w:bCs/>
                <w:sz w:val="28"/>
                <w:szCs w:val="28"/>
              </w:rPr>
              <w:t>Backo</w:t>
            </w:r>
            <w:proofErr w:type="spellEnd"/>
          </w:p>
        </w:tc>
      </w:tr>
      <w:tr w:rsidR="001C4881" w:rsidRPr="00366026" w14:paraId="6360AB3F" w14:textId="77777777" w:rsidTr="00034B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1C4881" w:rsidRPr="00E24F44" w:rsidRDefault="001C4881" w:rsidP="001C4881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774D" w14:textId="3F33E001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</w:t>
            </w:r>
            <w:proofErr w:type="spellStart"/>
            <w:r>
              <w:rPr>
                <w:bCs/>
                <w:sz w:val="28"/>
                <w:szCs w:val="28"/>
              </w:rPr>
              <w:t>Jando</w:t>
            </w:r>
            <w:proofErr w:type="spellEnd"/>
            <w:r>
              <w:rPr>
                <w:bCs/>
                <w:sz w:val="28"/>
                <w:szCs w:val="28"/>
              </w:rPr>
              <w:t xml:space="preserve"> a z</w:t>
            </w:r>
            <w:r w:rsidRPr="0044263D">
              <w:rPr>
                <w:bCs/>
                <w:sz w:val="28"/>
                <w:szCs w:val="28"/>
              </w:rPr>
              <w:t>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Jandovej</w:t>
            </w:r>
            <w:proofErr w:type="spellEnd"/>
          </w:p>
        </w:tc>
      </w:tr>
      <w:tr w:rsidR="001C4881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1C4881" w:rsidRPr="00366026" w:rsidRDefault="001C4881" w:rsidP="001C488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54BC0347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1C4881" w:rsidRPr="00366026" w:rsidRDefault="001C4881" w:rsidP="001C4881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5EA10DB3" w:rsidR="001C4881" w:rsidRPr="00366026" w:rsidRDefault="001C4881" w:rsidP="001C48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</w:tbl>
    <w:p w14:paraId="55CFBC8C" w14:textId="40DDBF01" w:rsidR="001C4881" w:rsidRDefault="001C4881" w:rsidP="001C4881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Dnes (v nedeľu) je v</w:t>
      </w:r>
      <w:r w:rsidR="00BE1458">
        <w:t> </w:t>
      </w:r>
      <w:r w:rsidRPr="007868BA">
        <w:rPr>
          <w:b/>
          <w:bCs/>
        </w:rPr>
        <w:t>Pe</w:t>
      </w:r>
      <w:r w:rsidR="00BE1458">
        <w:rPr>
          <w:b/>
          <w:bCs/>
        </w:rPr>
        <w:t>trovej Lehote</w:t>
      </w:r>
      <w:r w:rsidRPr="007868BA">
        <w:rPr>
          <w:b/>
          <w:bCs/>
        </w:rPr>
        <w:t xml:space="preserve"> </w:t>
      </w:r>
      <w:r w:rsidRPr="008225EE">
        <w:rPr>
          <w:b/>
          <w:bCs/>
        </w:rPr>
        <w:t>hodová sv. omša</w:t>
      </w:r>
      <w:r>
        <w:t>.</w:t>
      </w:r>
    </w:p>
    <w:p w14:paraId="6EBEB14E" w14:textId="40E65620" w:rsidR="00FD13CB" w:rsidRDefault="00A17475" w:rsidP="00A17475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Aj v tomto roku</w:t>
      </w:r>
      <w:r w:rsidR="00FD13CB">
        <w:t xml:space="preserve"> </w:t>
      </w:r>
      <w:r>
        <w:t xml:space="preserve">pozývame deti zapojiť sa do misijného projektu s názvom </w:t>
      </w:r>
      <w:r w:rsidR="00FD13CB">
        <w:rPr>
          <w:b/>
          <w:bCs/>
        </w:rPr>
        <w:t xml:space="preserve">„Milión detí sa modlí ruženec“. </w:t>
      </w:r>
      <w:r w:rsidR="00FD13CB">
        <w:t>Spoločnú modlitbu ruženca začneme vo farskom kostole v stredu 1. októbra o 17</w:t>
      </w:r>
      <w:r w:rsidR="00FD13CB" w:rsidRPr="00FD13CB">
        <w:rPr>
          <w:vertAlign w:val="superscript"/>
        </w:rPr>
        <w:t>15</w:t>
      </w:r>
      <w:r w:rsidR="00FD13CB">
        <w:t>. Pridať sa môžu aj rodičia. Po sv. omši bude malé „</w:t>
      </w:r>
      <w:proofErr w:type="spellStart"/>
      <w:r w:rsidR="00FD13CB">
        <w:t>agape</w:t>
      </w:r>
      <w:proofErr w:type="spellEnd"/>
      <w:r w:rsidR="00FD13CB">
        <w:t>“ (pohostenie), do ktorého môžete tiež prispieť.</w:t>
      </w:r>
    </w:p>
    <w:p w14:paraId="08FCE63B" w14:textId="2555FC59" w:rsidR="00A17475" w:rsidRPr="00C34D33" w:rsidRDefault="00A17475" w:rsidP="00A17475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Je pred nami </w:t>
      </w:r>
      <w:r w:rsidRPr="0039044F">
        <w:rPr>
          <w:b/>
        </w:rPr>
        <w:t xml:space="preserve">prvý piatok mesiaca. </w:t>
      </w:r>
      <w:r>
        <w:t>Spovedať budem pred sv. omšami. Chorých a </w:t>
      </w:r>
      <w:r w:rsidRPr="00C34D33">
        <w:t>starších v</w:t>
      </w:r>
      <w:r>
        <w:t xml:space="preserve"> piatok</w:t>
      </w:r>
      <w:r w:rsidRPr="00C34D33">
        <w:t xml:space="preserve"> od 9</w:t>
      </w:r>
      <w:r w:rsidRPr="00C34D33">
        <w:rPr>
          <w:vertAlign w:val="superscript"/>
        </w:rPr>
        <w:t>00</w:t>
      </w:r>
      <w:r w:rsidRPr="00C34D33">
        <w:t xml:space="preserve"> (v poradí Dolné Motešice, Horné Motešice a Neporadza). </w:t>
      </w:r>
    </w:p>
    <w:p w14:paraId="4D19A0CE" w14:textId="77777777" w:rsidR="00FD13CB" w:rsidRDefault="00FD13CB" w:rsidP="00FD13CB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Na budúcu nedeľu bude v </w:t>
      </w:r>
      <w:r w:rsidRPr="007868BA">
        <w:rPr>
          <w:b/>
          <w:bCs/>
        </w:rPr>
        <w:t>Pe</w:t>
      </w:r>
      <w:r>
        <w:rPr>
          <w:b/>
          <w:bCs/>
        </w:rPr>
        <w:t>ťovke</w:t>
      </w:r>
      <w:r w:rsidRPr="007868BA">
        <w:rPr>
          <w:b/>
          <w:bCs/>
        </w:rPr>
        <w:t xml:space="preserve"> </w:t>
      </w:r>
      <w:r w:rsidRPr="008225EE">
        <w:rPr>
          <w:b/>
          <w:bCs/>
        </w:rPr>
        <w:t>hodová sv. omša</w:t>
      </w:r>
      <w:r>
        <w:t>.</w:t>
      </w:r>
    </w:p>
    <w:p w14:paraId="7114F0EB" w14:textId="77777777" w:rsidR="00A17475" w:rsidRPr="00DE0A22" w:rsidRDefault="00A17475" w:rsidP="00A17475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V dňoch 24. – 26. októbra bude v našej farnosti v priestoroch „novej školy“ v Dolných Motešiciach </w:t>
      </w:r>
      <w:r w:rsidRPr="00B63D51">
        <w:rPr>
          <w:b/>
          <w:bCs/>
        </w:rPr>
        <w:t>Duchovná obnova pre manželov</w:t>
      </w:r>
      <w:r>
        <w:t xml:space="preserve">. Program bude viesť manželský pár z Centra pre rodinu v Trenčíne a rehoľa Dominikánov. Bude pozostávať z prednášok na tému Boh prítomný v rodine. Okrem duchovného programu (prednášky, svedectvá, adorácia, sv. omša) je v programe zahrnutý obed a večera pre všetkých účastníkov, samostatný program pre deti o ktorý sa postarajú animátorky z farnosti. Cena za celý víkend pre manželský pár je 30,- €. Prihlásiť sa môžete osobne u Veroniky </w:t>
      </w:r>
      <w:proofErr w:type="spellStart"/>
      <w:r>
        <w:t>Hlobeňovej</w:t>
      </w:r>
      <w:proofErr w:type="spellEnd"/>
      <w:r>
        <w:t xml:space="preserve"> alebo Slávky Novosadovej, alebo prostredníctvom prihlasovacieho hárku v kostole.</w:t>
      </w:r>
    </w:p>
    <w:p w14:paraId="63B4AC0D" w14:textId="77777777" w:rsidR="00FD13CB" w:rsidRDefault="00FD13CB" w:rsidP="00FD13CB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 w:rsidRPr="00380CF3">
        <w:rPr>
          <w:b/>
          <w:bCs/>
        </w:rPr>
        <w:t>Katolícky kalendár na rok 202</w:t>
      </w:r>
      <w:r>
        <w:rPr>
          <w:b/>
          <w:bCs/>
        </w:rPr>
        <w:t>6</w:t>
      </w:r>
      <w:r w:rsidRPr="00380CF3">
        <w:rPr>
          <w:b/>
          <w:bCs/>
        </w:rPr>
        <w:t xml:space="preserve"> </w:t>
      </w:r>
      <w:r>
        <w:t>si môžete zakúpiť v sakristii (nástenný 3,- € a stolový 6,- €).</w:t>
      </w:r>
    </w:p>
    <w:p w14:paraId="69B7DAA4" w14:textId="71861204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="0043780D">
        <w:t xml:space="preserve"> </w:t>
      </w:r>
      <w:r w:rsidR="00964F32">
        <w:t xml:space="preserve">z Neporadze </w:t>
      </w:r>
      <w:r w:rsidR="00A17475">
        <w:t>2x</w:t>
      </w:r>
      <w:r w:rsidR="00380CF3">
        <w:t xml:space="preserve"> 100,- </w:t>
      </w:r>
      <w:r w:rsidR="00380CF3" w:rsidRPr="0045574C">
        <w:t>€</w:t>
      </w:r>
      <w:r w:rsidR="00964F32">
        <w:t xml:space="preserve">. </w:t>
      </w:r>
      <w:r w:rsidR="0043780D">
        <w:t xml:space="preserve"> 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D4148BA" w14:textId="77777777" w:rsidR="00B63D51" w:rsidRDefault="00B63D51" w:rsidP="00B13C24">
      <w:pPr>
        <w:tabs>
          <w:tab w:val="left" w:pos="1843"/>
        </w:tabs>
        <w:ind w:left="1004"/>
        <w:rPr>
          <w:bCs/>
        </w:rPr>
      </w:pPr>
    </w:p>
    <w:p w14:paraId="48A676DD" w14:textId="6E58136D" w:rsidR="00146FF4" w:rsidRPr="00B13C24" w:rsidRDefault="00F94E09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2</w:t>
      </w:r>
      <w:r w:rsidR="00A17475">
        <w:rPr>
          <w:bCs/>
        </w:rPr>
        <w:t>7</w:t>
      </w:r>
      <w:r w:rsidR="003C1327">
        <w:rPr>
          <w:bCs/>
        </w:rPr>
        <w:t>. s</w:t>
      </w:r>
      <w:r w:rsidR="00BD3670" w:rsidRPr="00B13C24">
        <w:rPr>
          <w:bCs/>
        </w:rPr>
        <w:t>eptembra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13C24"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606625C1" w14:textId="62A42601" w:rsidR="00380CF3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380CF3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2B06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4881"/>
    <w:rsid w:val="001C5A93"/>
    <w:rsid w:val="001C795C"/>
    <w:rsid w:val="001D048D"/>
    <w:rsid w:val="001D387A"/>
    <w:rsid w:val="001D41A4"/>
    <w:rsid w:val="001D4E7D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3C"/>
    <w:rsid w:val="002D63F2"/>
    <w:rsid w:val="002D6B16"/>
    <w:rsid w:val="002E6034"/>
    <w:rsid w:val="002F4FCA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0CF3"/>
    <w:rsid w:val="0038164B"/>
    <w:rsid w:val="00383AD2"/>
    <w:rsid w:val="003A316A"/>
    <w:rsid w:val="003B344C"/>
    <w:rsid w:val="003B5FCA"/>
    <w:rsid w:val="003C0C8D"/>
    <w:rsid w:val="003C1327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08BA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44D"/>
    <w:rsid w:val="00476FDD"/>
    <w:rsid w:val="00483AD3"/>
    <w:rsid w:val="00491D9C"/>
    <w:rsid w:val="00491DDB"/>
    <w:rsid w:val="004A120B"/>
    <w:rsid w:val="004A19F5"/>
    <w:rsid w:val="004A2989"/>
    <w:rsid w:val="004A53E6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17475"/>
    <w:rsid w:val="00A236AC"/>
    <w:rsid w:val="00A23C27"/>
    <w:rsid w:val="00A31D83"/>
    <w:rsid w:val="00A34101"/>
    <w:rsid w:val="00A34A91"/>
    <w:rsid w:val="00A36EEB"/>
    <w:rsid w:val="00A4005D"/>
    <w:rsid w:val="00A41537"/>
    <w:rsid w:val="00A424B2"/>
    <w:rsid w:val="00A7341B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C2599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3D51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1458"/>
    <w:rsid w:val="00BE2BB9"/>
    <w:rsid w:val="00BE3FC4"/>
    <w:rsid w:val="00BE4BCB"/>
    <w:rsid w:val="00BE4F6A"/>
    <w:rsid w:val="00BE79C8"/>
    <w:rsid w:val="00BE7CE9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1B4A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94E09"/>
    <w:rsid w:val="00FA5144"/>
    <w:rsid w:val="00FA56C7"/>
    <w:rsid w:val="00FA6533"/>
    <w:rsid w:val="00FC05A7"/>
    <w:rsid w:val="00FC1576"/>
    <w:rsid w:val="00FC2876"/>
    <w:rsid w:val="00FC35E2"/>
    <w:rsid w:val="00FC5A74"/>
    <w:rsid w:val="00FD13CB"/>
    <w:rsid w:val="00FD214B"/>
    <w:rsid w:val="00FD797C"/>
    <w:rsid w:val="00FE0210"/>
    <w:rsid w:val="00FE43D2"/>
    <w:rsid w:val="00FE43FB"/>
    <w:rsid w:val="00FF54F8"/>
    <w:rsid w:val="00FF5B10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30FF260B-F5A4-43BF-BDCC-217FBE6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</cp:revision>
  <cp:lastPrinted>2025-09-27T19:01:00Z</cp:lastPrinted>
  <dcterms:created xsi:type="dcterms:W3CDTF">2020-06-20T06:46:00Z</dcterms:created>
  <dcterms:modified xsi:type="dcterms:W3CDTF">2025-09-27T19:04:00Z</dcterms:modified>
</cp:coreProperties>
</file>