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bookmarkStart w:id="0" w:name="_Hlk199578806"/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bookmarkEnd w:id="0"/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2B7EB50F" w14:textId="617F41A8" w:rsidR="00AA670A" w:rsidRDefault="004332AD" w:rsidP="00AA670A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d</w:t>
      </w:r>
      <w:r w:rsidR="00F312D6">
        <w:rPr>
          <w:bCs/>
          <w:caps/>
          <w:sz w:val="32"/>
          <w:szCs w:val="32"/>
        </w:rPr>
        <w:t>vadsiata</w:t>
      </w:r>
      <w:r w:rsidR="001E00A8">
        <w:rPr>
          <w:bCs/>
          <w:caps/>
          <w:sz w:val="32"/>
          <w:szCs w:val="32"/>
        </w:rPr>
        <w:t xml:space="preserve"> </w:t>
      </w:r>
      <w:r w:rsidR="00336EE0">
        <w:rPr>
          <w:bCs/>
          <w:caps/>
          <w:sz w:val="32"/>
          <w:szCs w:val="32"/>
        </w:rPr>
        <w:t>siedma</w:t>
      </w:r>
      <w:r w:rsidR="00242F99">
        <w:rPr>
          <w:bCs/>
          <w:caps/>
          <w:sz w:val="32"/>
          <w:szCs w:val="32"/>
        </w:rPr>
        <w:t xml:space="preserve"> </w:t>
      </w:r>
      <w:r w:rsidR="00AA670A" w:rsidRPr="00813B11">
        <w:rPr>
          <w:bCs/>
          <w:caps/>
          <w:sz w:val="32"/>
          <w:szCs w:val="32"/>
        </w:rPr>
        <w:t>nedeľa</w:t>
      </w:r>
      <w:r w:rsidR="00AA670A">
        <w:rPr>
          <w:bCs/>
          <w:caps/>
          <w:sz w:val="32"/>
          <w:szCs w:val="32"/>
        </w:rPr>
        <w:t xml:space="preserve"> </w:t>
      </w:r>
      <w:r w:rsidR="001E00A8">
        <w:rPr>
          <w:bCs/>
          <w:caps/>
          <w:sz w:val="32"/>
          <w:szCs w:val="32"/>
        </w:rPr>
        <w:t>v cezročnom období</w:t>
      </w:r>
    </w:p>
    <w:p w14:paraId="69B202B3" w14:textId="77777777" w:rsidR="00AA670A" w:rsidRDefault="00AA670A" w:rsidP="00AA670A">
      <w:pPr>
        <w:tabs>
          <w:tab w:val="left" w:pos="7410"/>
        </w:tabs>
        <w:rPr>
          <w:bCs/>
          <w:szCs w:val="22"/>
        </w:rPr>
      </w:pPr>
    </w:p>
    <w:p w14:paraId="6D1E83DC" w14:textId="77777777" w:rsidR="00AA670A" w:rsidRPr="00CF661A" w:rsidRDefault="00AA670A" w:rsidP="00AA670A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5D571B60" w14:textId="798A5B4C" w:rsidR="007749A7" w:rsidRDefault="007749A7" w:rsidP="000373B4">
      <w:pPr>
        <w:ind w:firstLine="708"/>
        <w:rPr>
          <w:i/>
          <w:iCs/>
        </w:rPr>
      </w:pPr>
      <w:r>
        <w:t>utorok:</w:t>
      </w:r>
      <w:r>
        <w:tab/>
      </w:r>
      <w:r>
        <w:tab/>
      </w:r>
      <w:r w:rsidR="00336EE0">
        <w:t xml:space="preserve">Ružencovej Panny Márie, </w:t>
      </w:r>
      <w:r>
        <w:rPr>
          <w:i/>
          <w:iCs/>
        </w:rPr>
        <w:t>spomienka</w:t>
      </w:r>
    </w:p>
    <w:p w14:paraId="657CCC47" w14:textId="2AA13FA6" w:rsidR="00AA670A" w:rsidRDefault="00AA670A" w:rsidP="00AA670A">
      <w:pPr>
        <w:ind w:firstLine="708"/>
      </w:pPr>
      <w:r>
        <w:t>nedeľa:</w:t>
      </w:r>
      <w:r>
        <w:tab/>
      </w:r>
      <w:r w:rsidR="0043780D">
        <w:t xml:space="preserve">Dvadsiata </w:t>
      </w:r>
      <w:r w:rsidR="00336EE0">
        <w:t>ôsma</w:t>
      </w:r>
      <w:r w:rsidR="0043780D">
        <w:t xml:space="preserve"> nedeľa v cezročnom období</w:t>
      </w:r>
      <w:r w:rsidR="0043780D">
        <w:rPr>
          <w:i/>
          <w:iCs/>
        </w:rPr>
        <w:t xml:space="preserve"> </w:t>
      </w:r>
    </w:p>
    <w:p w14:paraId="7FB599A1" w14:textId="77777777" w:rsidR="00AA670A" w:rsidRPr="00FD13CB" w:rsidRDefault="00AA670A" w:rsidP="00AA670A">
      <w:pPr>
        <w:tabs>
          <w:tab w:val="left" w:pos="7410"/>
        </w:tabs>
        <w:rPr>
          <w:bCs/>
          <w:sz w:val="6"/>
          <w:szCs w:val="4"/>
        </w:rPr>
      </w:pPr>
    </w:p>
    <w:p w14:paraId="74D3AD85" w14:textId="1EA073C1" w:rsidR="00AA670A" w:rsidRPr="00813B11" w:rsidRDefault="00AA670A" w:rsidP="00AA670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336EE0">
        <w:rPr>
          <w:bCs/>
          <w:sz w:val="28"/>
          <w:szCs w:val="40"/>
        </w:rPr>
        <w:t>6</w:t>
      </w:r>
      <w:r w:rsidR="001C4881">
        <w:rPr>
          <w:bCs/>
          <w:sz w:val="28"/>
          <w:szCs w:val="40"/>
        </w:rPr>
        <w:t xml:space="preserve">. </w:t>
      </w:r>
      <w:r w:rsidR="00336EE0">
        <w:rPr>
          <w:bCs/>
          <w:sz w:val="28"/>
          <w:szCs w:val="40"/>
        </w:rPr>
        <w:t xml:space="preserve">– 12. </w:t>
      </w:r>
      <w:r w:rsidR="001C4881">
        <w:rPr>
          <w:bCs/>
          <w:sz w:val="28"/>
          <w:szCs w:val="40"/>
        </w:rPr>
        <w:t xml:space="preserve">októbra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964F32" w:rsidRPr="00366026" w14:paraId="1963F1C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737" w14:textId="4B93B22D" w:rsidR="00964F32" w:rsidRPr="00366026" w:rsidRDefault="00964F32" w:rsidP="00964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8B94" w14:textId="77777777" w:rsidR="00964F32" w:rsidRDefault="00964F32" w:rsidP="00964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9DB0" w14:textId="3EB4B29F" w:rsidR="00964F32" w:rsidRDefault="0047644D" w:rsidP="00964F3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964F32"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="00964F32"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C1238" w14:textId="7C1CDDA2" w:rsidR="00964F32" w:rsidRDefault="00964F32" w:rsidP="00964F32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36EE0">
              <w:rPr>
                <w:bCs/>
                <w:sz w:val="28"/>
                <w:szCs w:val="28"/>
              </w:rPr>
              <w:t>Antónia Reháková</w:t>
            </w:r>
          </w:p>
        </w:tc>
      </w:tr>
      <w:tr w:rsidR="005143E1" w:rsidRPr="00366026" w14:paraId="27A5885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D1F" w14:textId="26CAF3D3" w:rsidR="005143E1" w:rsidRPr="00366026" w:rsidRDefault="005143E1" w:rsidP="005143E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BDD6" w14:textId="77777777" w:rsidR="005143E1" w:rsidRDefault="005143E1" w:rsidP="005143E1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90D5" w14:textId="52EE4B50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3044" w14:textId="0196BC13" w:rsidR="005143E1" w:rsidRDefault="0047644D" w:rsidP="005143E1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36EE0">
              <w:rPr>
                <w:bCs/>
                <w:sz w:val="28"/>
                <w:szCs w:val="28"/>
              </w:rPr>
              <w:t xml:space="preserve">Dezider Marko </w:t>
            </w:r>
            <w:r w:rsidR="00336EE0" w:rsidRPr="00336EE0">
              <w:rPr>
                <w:bCs/>
              </w:rPr>
              <w:t>(pohrebná)</w:t>
            </w:r>
          </w:p>
        </w:tc>
      </w:tr>
      <w:tr w:rsidR="005143E1" w:rsidRPr="00366026" w14:paraId="3D2769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E073" w14:textId="2FA24315" w:rsidR="005143E1" w:rsidRPr="00366026" w:rsidRDefault="005143E1" w:rsidP="005143E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5EC4" w14:textId="7D97D76B" w:rsidR="005143E1" w:rsidRDefault="005143E1" w:rsidP="0051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64784" w14:textId="2481F8CC" w:rsidR="005143E1" w:rsidRDefault="005143E1" w:rsidP="005143E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26346" w14:textId="34E3FDD9" w:rsidR="005143E1" w:rsidRPr="00366026" w:rsidRDefault="00336EE0" w:rsidP="005143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Poďakovanie za </w:t>
            </w:r>
            <w:r>
              <w:rPr>
                <w:bCs/>
                <w:sz w:val="28"/>
                <w:szCs w:val="28"/>
              </w:rPr>
              <w:t>50</w:t>
            </w:r>
            <w:r>
              <w:rPr>
                <w:bCs/>
                <w:sz w:val="28"/>
                <w:szCs w:val="28"/>
              </w:rPr>
              <w:t xml:space="preserve"> rokov </w:t>
            </w:r>
            <w:r>
              <w:rPr>
                <w:bCs/>
                <w:sz w:val="28"/>
                <w:szCs w:val="28"/>
              </w:rPr>
              <w:t>života Ondreja</w:t>
            </w:r>
            <w:r>
              <w:rPr>
                <w:bCs/>
                <w:sz w:val="28"/>
                <w:szCs w:val="28"/>
              </w:rPr>
              <w:t>, za zdravie a Božiu pomoc pre rodinu</w:t>
            </w:r>
          </w:p>
        </w:tc>
      </w:tr>
      <w:tr w:rsidR="00336EE0" w:rsidRPr="00366026" w14:paraId="655E1386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FC31" w14:textId="588AD9AF" w:rsidR="00336EE0" w:rsidRDefault="00336EE0" w:rsidP="00336EE0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A775" w14:textId="59DB8A51" w:rsidR="00336EE0" w:rsidRDefault="00336EE0" w:rsidP="00336E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3487" w14:textId="0D84C66D" w:rsidR="00336EE0" w:rsidRDefault="00336EE0" w:rsidP="00336EE0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D1728" w14:textId="087551D1" w:rsidR="00336EE0" w:rsidRDefault="00336EE0" w:rsidP="00336E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</w:t>
            </w:r>
            <w:r>
              <w:rPr>
                <w:bCs/>
                <w:sz w:val="28"/>
                <w:szCs w:val="28"/>
              </w:rPr>
              <w:t>a zdravie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 Božiu pomoc </w:t>
            </w:r>
            <w:r>
              <w:rPr>
                <w:bCs/>
                <w:sz w:val="28"/>
                <w:szCs w:val="28"/>
              </w:rPr>
              <w:t xml:space="preserve">a ochranu Panny Márie </w:t>
            </w:r>
            <w:r>
              <w:rPr>
                <w:bCs/>
                <w:sz w:val="28"/>
                <w:szCs w:val="28"/>
              </w:rPr>
              <w:t>pre rodinu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Gallovú</w:t>
            </w:r>
            <w:proofErr w:type="spellEnd"/>
            <w:r>
              <w:rPr>
                <w:bCs/>
                <w:sz w:val="28"/>
                <w:szCs w:val="28"/>
              </w:rPr>
              <w:t xml:space="preserve"> a </w:t>
            </w:r>
            <w:proofErr w:type="spellStart"/>
            <w:r>
              <w:rPr>
                <w:bCs/>
                <w:sz w:val="28"/>
                <w:szCs w:val="28"/>
              </w:rPr>
              <w:t>Hôrkovú</w:t>
            </w:r>
            <w:proofErr w:type="spellEnd"/>
          </w:p>
        </w:tc>
      </w:tr>
      <w:tr w:rsidR="00BE63D5" w:rsidRPr="00366026" w14:paraId="0A6D49D3" w14:textId="77777777" w:rsidTr="00AD2B0A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6A6F7" w14:textId="04B268EB" w:rsidR="00BE63D5" w:rsidRPr="00366026" w:rsidRDefault="00BE63D5" w:rsidP="00336EE0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00FA0" w14:textId="47566F9B" w:rsidR="00BE63D5" w:rsidRDefault="00BE63D5" w:rsidP="00336EE0">
            <w:pPr>
              <w:rPr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421F4" w14:textId="4289D3AF" w:rsidR="00BE63D5" w:rsidRPr="00153FA9" w:rsidRDefault="00BE63D5" w:rsidP="00336EE0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5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7434A" w14:textId="26A73B62" w:rsidR="00BE63D5" w:rsidRPr="008321F1" w:rsidRDefault="00BE63D5" w:rsidP="00336E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Za novomanželov</w:t>
            </w:r>
          </w:p>
        </w:tc>
      </w:tr>
      <w:tr w:rsidR="00BE63D5" w:rsidRPr="00366026" w14:paraId="5F5CD81F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2B81F" w14:textId="2FEF26DB" w:rsidR="00BE63D5" w:rsidRPr="00366026" w:rsidRDefault="00BE63D5" w:rsidP="00336EE0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E36F5" w14:textId="0764F14E" w:rsidR="00BE63D5" w:rsidRDefault="00BE63D5" w:rsidP="00336E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F2999" w14:textId="1FE3F6A6" w:rsidR="00BE63D5" w:rsidRDefault="00BE63D5" w:rsidP="00336EE0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AF32" w14:textId="0BAEBE1B" w:rsidR="00BE63D5" w:rsidRPr="00366026" w:rsidRDefault="00BE63D5" w:rsidP="00336EE0">
            <w:pPr>
              <w:rPr>
                <w:bCs/>
                <w:sz w:val="28"/>
                <w:szCs w:val="28"/>
              </w:rPr>
            </w:pPr>
            <w:r w:rsidRPr="008321F1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Ladislav a rodičia Ladislav a Jolana</w:t>
            </w:r>
          </w:p>
        </w:tc>
      </w:tr>
      <w:tr w:rsidR="00336EE0" w:rsidRPr="00366026" w14:paraId="67E6D77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5FE63" w14:textId="4F99CE2E" w:rsidR="00336EE0" w:rsidRDefault="00336EE0" w:rsidP="00336E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12F3" w14:textId="14F7C735" w:rsidR="00336EE0" w:rsidRDefault="00336EE0" w:rsidP="00336E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CDF33" w14:textId="034AA5D7" w:rsidR="00336EE0" w:rsidRPr="00153FA9" w:rsidRDefault="00336EE0" w:rsidP="00336EE0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153FA9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8C0CCA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153FA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B8916" w14:textId="361A8723" w:rsidR="00336EE0" w:rsidRPr="0044263D" w:rsidRDefault="00336EE0" w:rsidP="00336EE0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Rudolf a Anna </w:t>
            </w:r>
            <w:proofErr w:type="spellStart"/>
            <w:r>
              <w:rPr>
                <w:bCs/>
                <w:sz w:val="28"/>
                <w:szCs w:val="28"/>
              </w:rPr>
              <w:t>Košťáloví</w:t>
            </w:r>
            <w:proofErr w:type="spellEnd"/>
            <w:r>
              <w:rPr>
                <w:bCs/>
                <w:sz w:val="28"/>
                <w:szCs w:val="28"/>
              </w:rPr>
              <w:t xml:space="preserve"> a syn Rudolf</w:t>
            </w:r>
          </w:p>
        </w:tc>
      </w:tr>
      <w:tr w:rsidR="00816344" w:rsidRPr="00366026" w14:paraId="52D915A1" w14:textId="77777777" w:rsidTr="009A279D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B962" w14:textId="77777777" w:rsidR="00816344" w:rsidRPr="00366026" w:rsidRDefault="00816344" w:rsidP="0081634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9E99" w14:textId="00084AA8" w:rsidR="00816344" w:rsidRPr="00366026" w:rsidRDefault="00816344" w:rsidP="0081634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F1DAF" w14:textId="77777777" w:rsidR="00816344" w:rsidRPr="00366026" w:rsidRDefault="00816344" w:rsidP="0081634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2B511" w14:textId="69CF22E4" w:rsidR="00816344" w:rsidRPr="00366026" w:rsidRDefault="00816344" w:rsidP="0081634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zdravie, Božiu pomoc a ochranu Panny Márie pre rodinu </w:t>
            </w:r>
            <w:proofErr w:type="spellStart"/>
            <w:r>
              <w:rPr>
                <w:bCs/>
                <w:sz w:val="28"/>
                <w:szCs w:val="28"/>
              </w:rPr>
              <w:t>Jakalovú</w:t>
            </w:r>
            <w:proofErr w:type="spellEnd"/>
            <w:r>
              <w:rPr>
                <w:bCs/>
                <w:sz w:val="28"/>
                <w:szCs w:val="28"/>
              </w:rPr>
              <w:t xml:space="preserve"> a </w:t>
            </w:r>
            <w:proofErr w:type="spellStart"/>
            <w:r>
              <w:rPr>
                <w:bCs/>
                <w:sz w:val="28"/>
                <w:szCs w:val="28"/>
              </w:rPr>
              <w:t>Lobotkovú</w:t>
            </w:r>
            <w:proofErr w:type="spellEnd"/>
          </w:p>
        </w:tc>
      </w:tr>
      <w:tr w:rsidR="00336EE0" w:rsidRPr="00366026" w14:paraId="6360AB3F" w14:textId="77777777" w:rsidTr="00034B03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B420" w14:textId="77777777" w:rsidR="00336EE0" w:rsidRPr="00366026" w:rsidRDefault="00336EE0" w:rsidP="00336E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2C61" w14:textId="77777777" w:rsidR="00336EE0" w:rsidRPr="00366026" w:rsidRDefault="00336EE0" w:rsidP="00336EE0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96FB5" w14:textId="77777777" w:rsidR="00336EE0" w:rsidRPr="00E24F44" w:rsidRDefault="00336EE0" w:rsidP="00336EE0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F774D" w14:textId="79CF48CD" w:rsidR="00336EE0" w:rsidRPr="00366026" w:rsidRDefault="00336EE0" w:rsidP="00336EE0">
            <w:pPr>
              <w:rPr>
                <w:bCs/>
                <w:sz w:val="28"/>
                <w:szCs w:val="28"/>
              </w:rPr>
            </w:pPr>
            <w:r w:rsidRPr="0044263D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Štefan </w:t>
            </w:r>
            <w:r w:rsidR="00816344">
              <w:rPr>
                <w:bCs/>
                <w:sz w:val="28"/>
                <w:szCs w:val="28"/>
              </w:rPr>
              <w:t xml:space="preserve">a Margita </w:t>
            </w:r>
            <w:proofErr w:type="spellStart"/>
            <w:r w:rsidR="00816344">
              <w:rPr>
                <w:bCs/>
                <w:sz w:val="28"/>
                <w:szCs w:val="28"/>
              </w:rPr>
              <w:t>Závodskí</w:t>
            </w:r>
            <w:proofErr w:type="spellEnd"/>
            <w:r w:rsidR="00816344">
              <w:rPr>
                <w:bCs/>
                <w:sz w:val="28"/>
                <w:szCs w:val="28"/>
              </w:rPr>
              <w:t xml:space="preserve"> a rodičia</w:t>
            </w:r>
          </w:p>
        </w:tc>
      </w:tr>
      <w:tr w:rsidR="00816344" w:rsidRPr="00366026" w14:paraId="061F1E0A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8DC5" w14:textId="77777777" w:rsidR="00816344" w:rsidRPr="00366026" w:rsidRDefault="00816344" w:rsidP="0081634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7809" w14:textId="177F1B82" w:rsidR="00816344" w:rsidRPr="00366026" w:rsidRDefault="00BE63D5" w:rsidP="00816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ED753" w14:textId="77777777" w:rsidR="00816344" w:rsidRPr="00366026" w:rsidRDefault="00816344" w:rsidP="0081634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4DC4" w14:textId="683652B9" w:rsidR="00816344" w:rsidRPr="00366026" w:rsidRDefault="00816344" w:rsidP="008163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Poďakovanie za </w:t>
            </w: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5 rokov </w:t>
            </w:r>
            <w:r>
              <w:rPr>
                <w:bCs/>
                <w:sz w:val="28"/>
                <w:szCs w:val="28"/>
              </w:rPr>
              <w:t>manželstva</w:t>
            </w:r>
            <w:r>
              <w:rPr>
                <w:bCs/>
                <w:sz w:val="28"/>
                <w:szCs w:val="28"/>
              </w:rPr>
              <w:t>, za zdravie a Božiu pomoc pre rodinu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Mičovú</w:t>
            </w:r>
            <w:proofErr w:type="spellEnd"/>
            <w:r>
              <w:rPr>
                <w:bCs/>
                <w:sz w:val="28"/>
                <w:szCs w:val="28"/>
              </w:rPr>
              <w:t xml:space="preserve"> a za uzdravenie Jána</w:t>
            </w:r>
          </w:p>
        </w:tc>
      </w:tr>
    </w:tbl>
    <w:p w14:paraId="55CFBC8C" w14:textId="172F668B" w:rsidR="001C4881" w:rsidRDefault="001C4881" w:rsidP="001C4881">
      <w:pPr>
        <w:widowControl w:val="0"/>
        <w:numPr>
          <w:ilvl w:val="0"/>
          <w:numId w:val="33"/>
        </w:numPr>
        <w:tabs>
          <w:tab w:val="clear" w:pos="1004"/>
          <w:tab w:val="left" w:pos="360"/>
          <w:tab w:val="num" w:pos="720"/>
        </w:tabs>
        <w:suppressAutoHyphens/>
        <w:spacing w:before="120"/>
        <w:ind w:left="360"/>
        <w:jc w:val="both"/>
      </w:pPr>
      <w:r>
        <w:t>Dnes (v nedeľu) je v</w:t>
      </w:r>
      <w:r w:rsidR="00BE1458">
        <w:t> </w:t>
      </w:r>
      <w:r w:rsidRPr="007868BA">
        <w:rPr>
          <w:b/>
          <w:bCs/>
        </w:rPr>
        <w:t>Pe</w:t>
      </w:r>
      <w:r w:rsidR="00816344">
        <w:rPr>
          <w:b/>
          <w:bCs/>
        </w:rPr>
        <w:t>ťovke</w:t>
      </w:r>
      <w:r w:rsidRPr="007868BA">
        <w:rPr>
          <w:b/>
          <w:bCs/>
        </w:rPr>
        <w:t xml:space="preserve"> </w:t>
      </w:r>
      <w:r w:rsidRPr="008225EE">
        <w:rPr>
          <w:b/>
          <w:bCs/>
        </w:rPr>
        <w:t>hodová sv. omša</w:t>
      </w:r>
      <w:r>
        <w:t>.</w:t>
      </w:r>
    </w:p>
    <w:p w14:paraId="7114F0EB" w14:textId="77777777" w:rsidR="00A17475" w:rsidRPr="00DE0A22" w:rsidRDefault="00A17475" w:rsidP="00A17475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>
        <w:t xml:space="preserve">V dňoch 24. – 26. októbra bude v našej farnosti v priestoroch „novej školy“ v Dolných Motešiciach </w:t>
      </w:r>
      <w:r w:rsidRPr="00B63D51">
        <w:rPr>
          <w:b/>
          <w:bCs/>
        </w:rPr>
        <w:t>Duchovná obnova pre manželov</w:t>
      </w:r>
      <w:r>
        <w:t xml:space="preserve">. Program bude viesť manželský pár z Centra pre rodinu v Trenčíne a rehoľa Dominikánov. Bude pozostávať z prednášok na tému Boh prítomný v rodine. Okrem duchovného programu (prednášky, svedectvá, adorácia, sv. omša) je v programe zahrnutý obed a večera pre všetkých účastníkov, samostatný program pre deti o ktorý sa postarajú animátorky z farnosti. Cena za celý víkend pre manželský pár je 30,- €. Prihlásiť sa môžete osobne u Veroniky </w:t>
      </w:r>
      <w:proofErr w:type="spellStart"/>
      <w:r>
        <w:t>Hlobeňovej</w:t>
      </w:r>
      <w:proofErr w:type="spellEnd"/>
      <w:r>
        <w:t xml:space="preserve"> alebo Slávky Novosadovej, alebo prostredníctvom prihlasovacieho hárku v kostole.</w:t>
      </w:r>
    </w:p>
    <w:p w14:paraId="7FB4B355" w14:textId="38362F7F" w:rsidR="00816344" w:rsidRDefault="00816344" w:rsidP="00816344">
      <w:pPr>
        <w:pStyle w:val="Odsekzoznamu"/>
        <w:numPr>
          <w:ilvl w:val="0"/>
          <w:numId w:val="33"/>
        </w:numPr>
        <w:tabs>
          <w:tab w:val="clear" w:pos="1004"/>
          <w:tab w:val="num" w:pos="284"/>
        </w:tabs>
        <w:spacing w:before="120" w:after="120"/>
        <w:ind w:left="284" w:hanging="284"/>
        <w:contextualSpacing w:val="0"/>
        <w:jc w:val="both"/>
      </w:pPr>
      <w:r>
        <w:t xml:space="preserve">HKSD - </w:t>
      </w:r>
      <w:proofErr w:type="spellStart"/>
      <w:r>
        <w:t>eRko</w:t>
      </w:r>
      <w:proofErr w:type="spellEnd"/>
      <w:r>
        <w:t xml:space="preserve"> pozýva </w:t>
      </w:r>
      <w:r w:rsidR="00BE63D5">
        <w:t>deti na stretnutie, ktoré bude v sobotu 11. októbra o 10</w:t>
      </w:r>
      <w:r w:rsidR="00BE63D5" w:rsidRPr="00BE63D5">
        <w:rPr>
          <w:vertAlign w:val="superscript"/>
        </w:rPr>
        <w:t>00</w:t>
      </w:r>
      <w:r w:rsidR="00BE63D5">
        <w:t xml:space="preserve"> v knižnici Obecného úradu v Horných Motešiciach.</w:t>
      </w:r>
    </w:p>
    <w:p w14:paraId="5250B193" w14:textId="43C192AC" w:rsidR="00816344" w:rsidRDefault="00816344" w:rsidP="00816344">
      <w:pPr>
        <w:pStyle w:val="Odsekzoznamu"/>
        <w:numPr>
          <w:ilvl w:val="0"/>
          <w:numId w:val="33"/>
        </w:numPr>
        <w:tabs>
          <w:tab w:val="clear" w:pos="1004"/>
          <w:tab w:val="num" w:pos="284"/>
        </w:tabs>
        <w:spacing w:before="120" w:after="120"/>
        <w:ind w:left="284" w:hanging="284"/>
        <w:contextualSpacing w:val="0"/>
        <w:jc w:val="both"/>
      </w:pPr>
      <w:r w:rsidRPr="004669E4">
        <w:rPr>
          <w:b/>
          <w:bCs/>
        </w:rPr>
        <w:t>Sviatosť manželstva</w:t>
      </w:r>
      <w:r>
        <w:t xml:space="preserve"> chcú prijať </w:t>
      </w:r>
      <w:r w:rsidRPr="004669E4">
        <w:rPr>
          <w:b/>
          <w:bCs/>
        </w:rPr>
        <w:t>Ja</w:t>
      </w:r>
      <w:r>
        <w:rPr>
          <w:b/>
          <w:bCs/>
        </w:rPr>
        <w:t>kub Husár</w:t>
      </w:r>
      <w:r w:rsidRPr="004669E4">
        <w:rPr>
          <w:bCs/>
        </w:rPr>
        <w:t xml:space="preserve">, syn </w:t>
      </w:r>
      <w:r>
        <w:rPr>
          <w:bCs/>
        </w:rPr>
        <w:t>Jána a Zuzany</w:t>
      </w:r>
      <w:r w:rsidRPr="004669E4">
        <w:rPr>
          <w:bCs/>
        </w:rPr>
        <w:t xml:space="preserve"> rod. </w:t>
      </w:r>
      <w:proofErr w:type="spellStart"/>
      <w:r>
        <w:rPr>
          <w:bCs/>
        </w:rPr>
        <w:t>Strápekovej</w:t>
      </w:r>
      <w:proofErr w:type="spellEnd"/>
      <w:r w:rsidRPr="004669E4">
        <w:rPr>
          <w:bCs/>
        </w:rPr>
        <w:t>, bývajúci v</w:t>
      </w:r>
      <w:r>
        <w:rPr>
          <w:bCs/>
        </w:rPr>
        <w:t> Chocholnej Velčiciach a </w:t>
      </w:r>
      <w:r w:rsidRPr="00816344">
        <w:rPr>
          <w:b/>
        </w:rPr>
        <w:t xml:space="preserve">Kristína </w:t>
      </w:r>
      <w:proofErr w:type="spellStart"/>
      <w:r w:rsidRPr="00816344">
        <w:rPr>
          <w:b/>
        </w:rPr>
        <w:t>Kršáková</w:t>
      </w:r>
      <w:proofErr w:type="spellEnd"/>
      <w:r w:rsidRPr="004669E4">
        <w:rPr>
          <w:bCs/>
        </w:rPr>
        <w:t xml:space="preserve">, dcéra </w:t>
      </w:r>
      <w:r>
        <w:rPr>
          <w:bCs/>
        </w:rPr>
        <w:t>Ľubomíra a Evy</w:t>
      </w:r>
      <w:r w:rsidRPr="004669E4">
        <w:rPr>
          <w:bCs/>
        </w:rPr>
        <w:t xml:space="preserve"> rod.</w:t>
      </w:r>
      <w:r>
        <w:rPr>
          <w:bCs/>
        </w:rPr>
        <w:t xml:space="preserve"> Kopeckej</w:t>
      </w:r>
      <w:r w:rsidRPr="004669E4">
        <w:rPr>
          <w:bCs/>
        </w:rPr>
        <w:t>, bývajúca v</w:t>
      </w:r>
      <w:r>
        <w:rPr>
          <w:bCs/>
        </w:rPr>
        <w:t> Petrovej Lehote</w:t>
      </w:r>
      <w:r>
        <w:t>. Ohlasujú sa prvý krát.</w:t>
      </w:r>
      <w:r>
        <w:t xml:space="preserve"> Sobášnu sv. omšu budú mať v Petrovej Lehote v piatok 10. októbra o</w:t>
      </w:r>
      <w:r w:rsidR="00BE63D5">
        <w:t> 15</w:t>
      </w:r>
      <w:r w:rsidR="00BE63D5" w:rsidRPr="00BE63D5">
        <w:rPr>
          <w:vertAlign w:val="superscript"/>
        </w:rPr>
        <w:t>00</w:t>
      </w:r>
      <w:r w:rsidR="00BE63D5">
        <w:t>.</w:t>
      </w:r>
    </w:p>
    <w:p w14:paraId="63B4AC0D" w14:textId="77777777" w:rsidR="00FD13CB" w:rsidRDefault="00FD13CB" w:rsidP="00FD13CB">
      <w:pPr>
        <w:widowControl w:val="0"/>
        <w:numPr>
          <w:ilvl w:val="0"/>
          <w:numId w:val="33"/>
        </w:numPr>
        <w:tabs>
          <w:tab w:val="clear" w:pos="1004"/>
          <w:tab w:val="left" w:pos="360"/>
          <w:tab w:val="num" w:pos="720"/>
        </w:tabs>
        <w:suppressAutoHyphens/>
        <w:spacing w:before="120"/>
        <w:ind w:left="360"/>
        <w:jc w:val="both"/>
      </w:pPr>
      <w:r w:rsidRPr="00380CF3">
        <w:rPr>
          <w:b/>
          <w:bCs/>
        </w:rPr>
        <w:t>Katolícky kalendár na rok 202</w:t>
      </w:r>
      <w:r>
        <w:rPr>
          <w:b/>
          <w:bCs/>
        </w:rPr>
        <w:t>6</w:t>
      </w:r>
      <w:r w:rsidRPr="00380CF3">
        <w:rPr>
          <w:b/>
          <w:bCs/>
        </w:rPr>
        <w:t xml:space="preserve"> </w:t>
      </w:r>
      <w:r>
        <w:t>si môžete zakúpiť v sakristii (nástenný 3,- € a stolový 6,- €).</w:t>
      </w:r>
    </w:p>
    <w:p w14:paraId="69B7DAA4" w14:textId="0E098AE7" w:rsidR="00DE0A22" w:rsidRDefault="00C828E1" w:rsidP="00DE0A22">
      <w:pPr>
        <w:widowControl w:val="0"/>
        <w:numPr>
          <w:ilvl w:val="0"/>
          <w:numId w:val="33"/>
        </w:numPr>
        <w:tabs>
          <w:tab w:val="clear" w:pos="1004"/>
          <w:tab w:val="left" w:pos="346"/>
          <w:tab w:val="num" w:pos="720"/>
        </w:tabs>
        <w:suppressAutoHyphens/>
        <w:spacing w:before="120"/>
        <w:ind w:left="360"/>
        <w:jc w:val="both"/>
      </w:pPr>
      <w:r w:rsidRPr="0045574C">
        <w:t>V uplynulom týždni daroval</w:t>
      </w:r>
      <w:r>
        <w:t>i</w:t>
      </w:r>
      <w:r w:rsidRPr="0045574C">
        <w:t xml:space="preserve"> na prestavbu farskej budovy a pre potreby farnosti Bohu znám</w:t>
      </w:r>
      <w:r>
        <w:t>i</w:t>
      </w:r>
      <w:r w:rsidR="0043780D">
        <w:t xml:space="preserve"> </w:t>
      </w:r>
      <w:r w:rsidR="00964F32">
        <w:t>z</w:t>
      </w:r>
      <w:r w:rsidR="00816344">
        <w:t xml:space="preserve"> Petrovej Lehoty 100,- </w:t>
      </w:r>
      <w:r w:rsidR="00816344" w:rsidRPr="0045574C">
        <w:t>€</w:t>
      </w:r>
      <w:r w:rsidR="00816344">
        <w:t xml:space="preserve"> a z </w:t>
      </w:r>
      <w:r w:rsidR="00964F32">
        <w:t xml:space="preserve">Neporadze </w:t>
      </w:r>
      <w:r w:rsidR="00A17475">
        <w:t>2x</w:t>
      </w:r>
      <w:r w:rsidR="00380CF3">
        <w:t xml:space="preserve"> 100,- </w:t>
      </w:r>
      <w:r w:rsidR="00380CF3" w:rsidRPr="0045574C">
        <w:t>€</w:t>
      </w:r>
      <w:r w:rsidR="00964F32">
        <w:t xml:space="preserve">. </w:t>
      </w:r>
      <w:r w:rsidR="0043780D">
        <w:t xml:space="preserve"> </w:t>
      </w:r>
    </w:p>
    <w:p w14:paraId="1CCB91D6" w14:textId="77777777" w:rsidR="00146FF4" w:rsidRDefault="00146FF4" w:rsidP="00146FF4">
      <w:pPr>
        <w:pStyle w:val="Odsekzoznamu"/>
        <w:tabs>
          <w:tab w:val="left" w:pos="1843"/>
        </w:tabs>
        <w:ind w:left="839"/>
        <w:rPr>
          <w:bCs/>
        </w:rPr>
      </w:pPr>
    </w:p>
    <w:p w14:paraId="4D4148BA" w14:textId="77777777" w:rsidR="00B63D51" w:rsidRDefault="00B63D51" w:rsidP="00B13C24">
      <w:pPr>
        <w:tabs>
          <w:tab w:val="left" w:pos="1843"/>
        </w:tabs>
        <w:ind w:left="1004"/>
        <w:rPr>
          <w:bCs/>
        </w:rPr>
      </w:pPr>
    </w:p>
    <w:p w14:paraId="48A676DD" w14:textId="28CB7CEA" w:rsidR="00146FF4" w:rsidRPr="00B13C24" w:rsidRDefault="00BE63D5" w:rsidP="00B13C24">
      <w:pPr>
        <w:tabs>
          <w:tab w:val="left" w:pos="1843"/>
        </w:tabs>
        <w:ind w:left="1004"/>
        <w:rPr>
          <w:bCs/>
        </w:rPr>
      </w:pPr>
      <w:r>
        <w:rPr>
          <w:bCs/>
        </w:rPr>
        <w:t>4. októbra</w:t>
      </w:r>
      <w:r w:rsidR="00146FF4" w:rsidRPr="00B13C24">
        <w:rPr>
          <w:bCs/>
        </w:rPr>
        <w:t xml:space="preserve"> 2025</w:t>
      </w:r>
      <w:r w:rsidR="00146FF4" w:rsidRPr="00B13C24">
        <w:rPr>
          <w:bCs/>
        </w:rPr>
        <w:tab/>
      </w:r>
      <w:r w:rsidR="00146FF4" w:rsidRPr="00B13C24">
        <w:rPr>
          <w:bCs/>
        </w:rPr>
        <w:tab/>
      </w:r>
      <w:r>
        <w:rPr>
          <w:bCs/>
        </w:rPr>
        <w:tab/>
      </w:r>
      <w:r w:rsidR="00146FF4" w:rsidRPr="00B13C24">
        <w:rPr>
          <w:bCs/>
        </w:rPr>
        <w:tab/>
      </w:r>
      <w:r w:rsidR="00146FF4" w:rsidRPr="00B13C24">
        <w:rPr>
          <w:bCs/>
        </w:rPr>
        <w:tab/>
      </w:r>
      <w:r w:rsidR="00B13C24">
        <w:rPr>
          <w:bCs/>
        </w:rPr>
        <w:tab/>
      </w:r>
      <w:r w:rsidR="00146FF4" w:rsidRPr="00B13C24">
        <w:rPr>
          <w:bCs/>
        </w:rPr>
        <w:tab/>
      </w:r>
      <w:r w:rsidR="009F1E11" w:rsidRPr="00B13C24">
        <w:rPr>
          <w:bCs/>
        </w:rPr>
        <w:tab/>
      </w:r>
      <w:r w:rsidR="00146FF4" w:rsidRPr="00B13C24">
        <w:rPr>
          <w:bCs/>
        </w:rPr>
        <w:t xml:space="preserve">  Juraj Adamec</w:t>
      </w:r>
    </w:p>
    <w:p w14:paraId="606625C1" w14:textId="62A42601" w:rsidR="00380CF3" w:rsidRDefault="00146FF4" w:rsidP="00146FF4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sectPr w:rsidR="00380CF3" w:rsidSect="00AE2FE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F0BAC"/>
    <w:multiLevelType w:val="hybridMultilevel"/>
    <w:tmpl w:val="4184E13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672AD"/>
    <w:multiLevelType w:val="hybridMultilevel"/>
    <w:tmpl w:val="B0CAE74A"/>
    <w:lvl w:ilvl="0" w:tplc="D55A9A16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2796D3E"/>
    <w:multiLevelType w:val="multilevel"/>
    <w:tmpl w:val="6B1ECC9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4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9F3BF3"/>
    <w:multiLevelType w:val="hybridMultilevel"/>
    <w:tmpl w:val="3E000FD0"/>
    <w:lvl w:ilvl="0" w:tplc="420ADFC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1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7"/>
  </w:num>
  <w:num w:numId="2" w16cid:durableId="1399598728">
    <w:abstractNumId w:val="3"/>
  </w:num>
  <w:num w:numId="3" w16cid:durableId="728848653">
    <w:abstractNumId w:val="25"/>
  </w:num>
  <w:num w:numId="4" w16cid:durableId="936327296">
    <w:abstractNumId w:val="14"/>
  </w:num>
  <w:num w:numId="5" w16cid:durableId="1452869096">
    <w:abstractNumId w:val="18"/>
  </w:num>
  <w:num w:numId="6" w16cid:durableId="887255225">
    <w:abstractNumId w:val="36"/>
  </w:num>
  <w:num w:numId="7" w16cid:durableId="73825660">
    <w:abstractNumId w:val="38"/>
  </w:num>
  <w:num w:numId="8" w16cid:durableId="307823889">
    <w:abstractNumId w:val="41"/>
  </w:num>
  <w:num w:numId="9" w16cid:durableId="12996078">
    <w:abstractNumId w:val="24"/>
  </w:num>
  <w:num w:numId="10" w16cid:durableId="910963345">
    <w:abstractNumId w:val="8"/>
  </w:num>
  <w:num w:numId="11" w16cid:durableId="1429692369">
    <w:abstractNumId w:val="5"/>
  </w:num>
  <w:num w:numId="12" w16cid:durableId="706367375">
    <w:abstractNumId w:val="12"/>
  </w:num>
  <w:num w:numId="13" w16cid:durableId="797533203">
    <w:abstractNumId w:val="0"/>
  </w:num>
  <w:num w:numId="14" w16cid:durableId="1630891418">
    <w:abstractNumId w:val="15"/>
  </w:num>
  <w:num w:numId="15" w16cid:durableId="1180435797">
    <w:abstractNumId w:val="21"/>
  </w:num>
  <w:num w:numId="16" w16cid:durableId="1351448063">
    <w:abstractNumId w:val="32"/>
  </w:num>
  <w:num w:numId="17" w16cid:durableId="2020739856">
    <w:abstractNumId w:val="6"/>
  </w:num>
  <w:num w:numId="18" w16cid:durableId="1906525975">
    <w:abstractNumId w:val="13"/>
  </w:num>
  <w:num w:numId="19" w16cid:durableId="486552618">
    <w:abstractNumId w:val="27"/>
  </w:num>
  <w:num w:numId="20" w16cid:durableId="1135030992">
    <w:abstractNumId w:val="16"/>
  </w:num>
  <w:num w:numId="21" w16cid:durableId="2040817162">
    <w:abstractNumId w:val="29"/>
  </w:num>
  <w:num w:numId="22" w16cid:durableId="1829205294">
    <w:abstractNumId w:val="23"/>
  </w:num>
  <w:num w:numId="23" w16cid:durableId="638802818">
    <w:abstractNumId w:val="11"/>
  </w:num>
  <w:num w:numId="24" w16cid:durableId="1888301661">
    <w:abstractNumId w:val="19"/>
  </w:num>
  <w:num w:numId="25" w16cid:durableId="261885500">
    <w:abstractNumId w:val="28"/>
  </w:num>
  <w:num w:numId="26" w16cid:durableId="19748752">
    <w:abstractNumId w:val="26"/>
  </w:num>
  <w:num w:numId="27" w16cid:durableId="950167553">
    <w:abstractNumId w:val="9"/>
  </w:num>
  <w:num w:numId="28" w16cid:durableId="1993943206">
    <w:abstractNumId w:val="40"/>
  </w:num>
  <w:num w:numId="29" w16cid:durableId="771751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7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0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7"/>
  </w:num>
  <w:num w:numId="37" w16cid:durableId="660930740">
    <w:abstractNumId w:val="22"/>
  </w:num>
  <w:num w:numId="38" w16cid:durableId="1791052927">
    <w:abstractNumId w:val="39"/>
  </w:num>
  <w:num w:numId="39" w16cid:durableId="284046099">
    <w:abstractNumId w:val="34"/>
  </w:num>
  <w:num w:numId="40" w16cid:durableId="1763912662">
    <w:abstractNumId w:val="31"/>
  </w:num>
  <w:num w:numId="41" w16cid:durableId="838422322">
    <w:abstractNumId w:val="10"/>
  </w:num>
  <w:num w:numId="42" w16cid:durableId="88279494">
    <w:abstractNumId w:val="4"/>
  </w:num>
  <w:num w:numId="43" w16cid:durableId="1183595853">
    <w:abstractNumId w:val="30"/>
  </w:num>
  <w:num w:numId="44" w16cid:durableId="824973961">
    <w:abstractNumId w:val="33"/>
  </w:num>
  <w:num w:numId="45" w16cid:durableId="20453286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17F9"/>
    <w:rsid w:val="0002786D"/>
    <w:rsid w:val="000347DD"/>
    <w:rsid w:val="00036462"/>
    <w:rsid w:val="000373B4"/>
    <w:rsid w:val="0004122F"/>
    <w:rsid w:val="00041D36"/>
    <w:rsid w:val="00043600"/>
    <w:rsid w:val="000528D4"/>
    <w:rsid w:val="00054B00"/>
    <w:rsid w:val="00060370"/>
    <w:rsid w:val="0006270D"/>
    <w:rsid w:val="00065278"/>
    <w:rsid w:val="00066BF7"/>
    <w:rsid w:val="00071675"/>
    <w:rsid w:val="0007189B"/>
    <w:rsid w:val="00074C2F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E6BC9"/>
    <w:rsid w:val="000F5A7B"/>
    <w:rsid w:val="000F79D1"/>
    <w:rsid w:val="00101C39"/>
    <w:rsid w:val="001057F3"/>
    <w:rsid w:val="00105E59"/>
    <w:rsid w:val="00112E89"/>
    <w:rsid w:val="00116306"/>
    <w:rsid w:val="001170B4"/>
    <w:rsid w:val="001244BB"/>
    <w:rsid w:val="001302B6"/>
    <w:rsid w:val="00133325"/>
    <w:rsid w:val="00146FF4"/>
    <w:rsid w:val="00150BA6"/>
    <w:rsid w:val="00153548"/>
    <w:rsid w:val="001564A8"/>
    <w:rsid w:val="001570F0"/>
    <w:rsid w:val="00170442"/>
    <w:rsid w:val="00173F63"/>
    <w:rsid w:val="0018022C"/>
    <w:rsid w:val="00182B06"/>
    <w:rsid w:val="0018401A"/>
    <w:rsid w:val="0018623C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480D"/>
    <w:rsid w:val="001C4881"/>
    <w:rsid w:val="001C5A93"/>
    <w:rsid w:val="001C795C"/>
    <w:rsid w:val="001D048D"/>
    <w:rsid w:val="001D387A"/>
    <w:rsid w:val="001D41A4"/>
    <w:rsid w:val="001D4E7D"/>
    <w:rsid w:val="001E00A8"/>
    <w:rsid w:val="001F0F5C"/>
    <w:rsid w:val="001F2C36"/>
    <w:rsid w:val="001F32EF"/>
    <w:rsid w:val="001F3725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2F99"/>
    <w:rsid w:val="002434EA"/>
    <w:rsid w:val="00255A8A"/>
    <w:rsid w:val="00256393"/>
    <w:rsid w:val="00284158"/>
    <w:rsid w:val="002845D5"/>
    <w:rsid w:val="00284AE2"/>
    <w:rsid w:val="002862B2"/>
    <w:rsid w:val="00286BA0"/>
    <w:rsid w:val="00293FD8"/>
    <w:rsid w:val="00294664"/>
    <w:rsid w:val="002952DD"/>
    <w:rsid w:val="0029565A"/>
    <w:rsid w:val="002A0934"/>
    <w:rsid w:val="002A2675"/>
    <w:rsid w:val="002B4DB2"/>
    <w:rsid w:val="002D1122"/>
    <w:rsid w:val="002D633C"/>
    <w:rsid w:val="002D63F2"/>
    <w:rsid w:val="002D6B16"/>
    <w:rsid w:val="002E6034"/>
    <w:rsid w:val="002F4FCA"/>
    <w:rsid w:val="002F701B"/>
    <w:rsid w:val="00300BAC"/>
    <w:rsid w:val="003012CF"/>
    <w:rsid w:val="00310E32"/>
    <w:rsid w:val="00310F47"/>
    <w:rsid w:val="00311BE4"/>
    <w:rsid w:val="00320C10"/>
    <w:rsid w:val="00322CD7"/>
    <w:rsid w:val="00323D37"/>
    <w:rsid w:val="00334A74"/>
    <w:rsid w:val="00336EE0"/>
    <w:rsid w:val="0034323C"/>
    <w:rsid w:val="003476B3"/>
    <w:rsid w:val="00352AA8"/>
    <w:rsid w:val="00361A57"/>
    <w:rsid w:val="00362317"/>
    <w:rsid w:val="0036537F"/>
    <w:rsid w:val="00366026"/>
    <w:rsid w:val="00371C65"/>
    <w:rsid w:val="0037527D"/>
    <w:rsid w:val="00376C06"/>
    <w:rsid w:val="00380CF3"/>
    <w:rsid w:val="0038164B"/>
    <w:rsid w:val="00383AD2"/>
    <w:rsid w:val="003A316A"/>
    <w:rsid w:val="003B344C"/>
    <w:rsid w:val="003B5FCA"/>
    <w:rsid w:val="003C0C8D"/>
    <w:rsid w:val="003C1327"/>
    <w:rsid w:val="003D3B74"/>
    <w:rsid w:val="003D5C1A"/>
    <w:rsid w:val="003E329D"/>
    <w:rsid w:val="003E6885"/>
    <w:rsid w:val="003F0DBC"/>
    <w:rsid w:val="003F6CA9"/>
    <w:rsid w:val="0041498C"/>
    <w:rsid w:val="004174F8"/>
    <w:rsid w:val="0042768D"/>
    <w:rsid w:val="00427B58"/>
    <w:rsid w:val="004308BA"/>
    <w:rsid w:val="004332AD"/>
    <w:rsid w:val="00434621"/>
    <w:rsid w:val="0043780D"/>
    <w:rsid w:val="00446A49"/>
    <w:rsid w:val="0044783D"/>
    <w:rsid w:val="004543E2"/>
    <w:rsid w:val="00454F94"/>
    <w:rsid w:val="00460303"/>
    <w:rsid w:val="004612DE"/>
    <w:rsid w:val="004669E4"/>
    <w:rsid w:val="00474CF3"/>
    <w:rsid w:val="0047644D"/>
    <w:rsid w:val="00476FDD"/>
    <w:rsid w:val="00483AD3"/>
    <w:rsid w:val="00491D9C"/>
    <w:rsid w:val="00491DDB"/>
    <w:rsid w:val="004A120B"/>
    <w:rsid w:val="004A19F5"/>
    <w:rsid w:val="004A2989"/>
    <w:rsid w:val="004A53E6"/>
    <w:rsid w:val="004B1AC7"/>
    <w:rsid w:val="004B43CB"/>
    <w:rsid w:val="004B4FCC"/>
    <w:rsid w:val="004B5B15"/>
    <w:rsid w:val="004C0CD1"/>
    <w:rsid w:val="004C63B2"/>
    <w:rsid w:val="004D0CFB"/>
    <w:rsid w:val="004D43C2"/>
    <w:rsid w:val="004E0575"/>
    <w:rsid w:val="004E19E1"/>
    <w:rsid w:val="004F0078"/>
    <w:rsid w:val="004F25AB"/>
    <w:rsid w:val="004F4B8A"/>
    <w:rsid w:val="00503495"/>
    <w:rsid w:val="005044DF"/>
    <w:rsid w:val="0050732C"/>
    <w:rsid w:val="005073C2"/>
    <w:rsid w:val="0051348C"/>
    <w:rsid w:val="00513ED6"/>
    <w:rsid w:val="005143E1"/>
    <w:rsid w:val="005149FC"/>
    <w:rsid w:val="005349E3"/>
    <w:rsid w:val="0053745A"/>
    <w:rsid w:val="0054079E"/>
    <w:rsid w:val="005411D5"/>
    <w:rsid w:val="005428B1"/>
    <w:rsid w:val="00543392"/>
    <w:rsid w:val="0054497A"/>
    <w:rsid w:val="00546F10"/>
    <w:rsid w:val="0054775A"/>
    <w:rsid w:val="00547EC2"/>
    <w:rsid w:val="00552352"/>
    <w:rsid w:val="0055412E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69B0"/>
    <w:rsid w:val="0057728C"/>
    <w:rsid w:val="005808AB"/>
    <w:rsid w:val="00582D0A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2003"/>
    <w:rsid w:val="005D6FD9"/>
    <w:rsid w:val="005E1F14"/>
    <w:rsid w:val="005E2CEF"/>
    <w:rsid w:val="005E5EAB"/>
    <w:rsid w:val="005F0260"/>
    <w:rsid w:val="005F1A36"/>
    <w:rsid w:val="005F35C6"/>
    <w:rsid w:val="006106B8"/>
    <w:rsid w:val="0061439B"/>
    <w:rsid w:val="00614CA8"/>
    <w:rsid w:val="00621406"/>
    <w:rsid w:val="006274EF"/>
    <w:rsid w:val="0063191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1EF4"/>
    <w:rsid w:val="006A3EA2"/>
    <w:rsid w:val="006A4599"/>
    <w:rsid w:val="006B1278"/>
    <w:rsid w:val="006B6371"/>
    <w:rsid w:val="006B76DE"/>
    <w:rsid w:val="006B79B6"/>
    <w:rsid w:val="006C168F"/>
    <w:rsid w:val="006C4268"/>
    <w:rsid w:val="006D1492"/>
    <w:rsid w:val="006D2205"/>
    <w:rsid w:val="006D6BAF"/>
    <w:rsid w:val="006D6C22"/>
    <w:rsid w:val="006D741E"/>
    <w:rsid w:val="006E51EE"/>
    <w:rsid w:val="006F2C37"/>
    <w:rsid w:val="006F382C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321B"/>
    <w:rsid w:val="007442B7"/>
    <w:rsid w:val="00764BE5"/>
    <w:rsid w:val="0076719E"/>
    <w:rsid w:val="00767438"/>
    <w:rsid w:val="007676BA"/>
    <w:rsid w:val="00771481"/>
    <w:rsid w:val="00771CC4"/>
    <w:rsid w:val="007749A7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1B7E"/>
    <w:rsid w:val="00792FEA"/>
    <w:rsid w:val="007A082E"/>
    <w:rsid w:val="007B3DC7"/>
    <w:rsid w:val="007B690D"/>
    <w:rsid w:val="007C58FA"/>
    <w:rsid w:val="007D3C7C"/>
    <w:rsid w:val="007E2C46"/>
    <w:rsid w:val="007E370A"/>
    <w:rsid w:val="007E3891"/>
    <w:rsid w:val="007E3EE3"/>
    <w:rsid w:val="007E786B"/>
    <w:rsid w:val="007E7CE5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344"/>
    <w:rsid w:val="008225EE"/>
    <w:rsid w:val="00824575"/>
    <w:rsid w:val="00826D2B"/>
    <w:rsid w:val="00831143"/>
    <w:rsid w:val="00833A9F"/>
    <w:rsid w:val="00837BE3"/>
    <w:rsid w:val="00840BB7"/>
    <w:rsid w:val="00841110"/>
    <w:rsid w:val="00844D3E"/>
    <w:rsid w:val="00851781"/>
    <w:rsid w:val="008522F0"/>
    <w:rsid w:val="00855A21"/>
    <w:rsid w:val="00857BAF"/>
    <w:rsid w:val="00860463"/>
    <w:rsid w:val="008632A2"/>
    <w:rsid w:val="00882758"/>
    <w:rsid w:val="008A1A60"/>
    <w:rsid w:val="008A1A8F"/>
    <w:rsid w:val="008A62F7"/>
    <w:rsid w:val="008B3ED6"/>
    <w:rsid w:val="008B5C85"/>
    <w:rsid w:val="008B5D8C"/>
    <w:rsid w:val="008C0CCA"/>
    <w:rsid w:val="008C3017"/>
    <w:rsid w:val="008C36D9"/>
    <w:rsid w:val="008C522C"/>
    <w:rsid w:val="008D56B0"/>
    <w:rsid w:val="008E1C25"/>
    <w:rsid w:val="008E7598"/>
    <w:rsid w:val="008F0634"/>
    <w:rsid w:val="008F67A5"/>
    <w:rsid w:val="008F7113"/>
    <w:rsid w:val="008F7597"/>
    <w:rsid w:val="008F7735"/>
    <w:rsid w:val="00902F7F"/>
    <w:rsid w:val="0090323F"/>
    <w:rsid w:val="00907437"/>
    <w:rsid w:val="00907720"/>
    <w:rsid w:val="009104B6"/>
    <w:rsid w:val="00916562"/>
    <w:rsid w:val="0091703C"/>
    <w:rsid w:val="00927D48"/>
    <w:rsid w:val="00927E81"/>
    <w:rsid w:val="00930E91"/>
    <w:rsid w:val="0093365F"/>
    <w:rsid w:val="00944357"/>
    <w:rsid w:val="0094483F"/>
    <w:rsid w:val="00950DE9"/>
    <w:rsid w:val="00951E51"/>
    <w:rsid w:val="009537CB"/>
    <w:rsid w:val="00954A96"/>
    <w:rsid w:val="009640A2"/>
    <w:rsid w:val="00964F32"/>
    <w:rsid w:val="00975BC7"/>
    <w:rsid w:val="00980A79"/>
    <w:rsid w:val="009832BC"/>
    <w:rsid w:val="00985ABD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E53AB"/>
    <w:rsid w:val="009F1E11"/>
    <w:rsid w:val="009F2237"/>
    <w:rsid w:val="009F4B91"/>
    <w:rsid w:val="00A01022"/>
    <w:rsid w:val="00A074CA"/>
    <w:rsid w:val="00A11A07"/>
    <w:rsid w:val="00A11EBF"/>
    <w:rsid w:val="00A13C97"/>
    <w:rsid w:val="00A17475"/>
    <w:rsid w:val="00A236AC"/>
    <w:rsid w:val="00A23C27"/>
    <w:rsid w:val="00A31D83"/>
    <w:rsid w:val="00A34101"/>
    <w:rsid w:val="00A34A91"/>
    <w:rsid w:val="00A367CF"/>
    <w:rsid w:val="00A36EEB"/>
    <w:rsid w:val="00A4005D"/>
    <w:rsid w:val="00A41537"/>
    <w:rsid w:val="00A424B2"/>
    <w:rsid w:val="00A7341B"/>
    <w:rsid w:val="00A7475B"/>
    <w:rsid w:val="00A75309"/>
    <w:rsid w:val="00A830E8"/>
    <w:rsid w:val="00A8585A"/>
    <w:rsid w:val="00A87049"/>
    <w:rsid w:val="00A87B84"/>
    <w:rsid w:val="00A95BC9"/>
    <w:rsid w:val="00A972B5"/>
    <w:rsid w:val="00AA099C"/>
    <w:rsid w:val="00AA0CA2"/>
    <w:rsid w:val="00AA11E3"/>
    <w:rsid w:val="00AA2E25"/>
    <w:rsid w:val="00AA4271"/>
    <w:rsid w:val="00AA670A"/>
    <w:rsid w:val="00AB0131"/>
    <w:rsid w:val="00AB1F88"/>
    <w:rsid w:val="00AB3E11"/>
    <w:rsid w:val="00AC2092"/>
    <w:rsid w:val="00AC2599"/>
    <w:rsid w:val="00AD6A56"/>
    <w:rsid w:val="00AD70CB"/>
    <w:rsid w:val="00AE2FED"/>
    <w:rsid w:val="00AE43B2"/>
    <w:rsid w:val="00AE6C61"/>
    <w:rsid w:val="00AE74B7"/>
    <w:rsid w:val="00AF262B"/>
    <w:rsid w:val="00B01C1E"/>
    <w:rsid w:val="00B02A82"/>
    <w:rsid w:val="00B03D44"/>
    <w:rsid w:val="00B04071"/>
    <w:rsid w:val="00B06213"/>
    <w:rsid w:val="00B06663"/>
    <w:rsid w:val="00B1238C"/>
    <w:rsid w:val="00B13738"/>
    <w:rsid w:val="00B13C24"/>
    <w:rsid w:val="00B22900"/>
    <w:rsid w:val="00B26100"/>
    <w:rsid w:val="00B264F1"/>
    <w:rsid w:val="00B31616"/>
    <w:rsid w:val="00B36FED"/>
    <w:rsid w:val="00B4484A"/>
    <w:rsid w:val="00B450AA"/>
    <w:rsid w:val="00B50548"/>
    <w:rsid w:val="00B57420"/>
    <w:rsid w:val="00B63D51"/>
    <w:rsid w:val="00B661FA"/>
    <w:rsid w:val="00B67C5F"/>
    <w:rsid w:val="00B72675"/>
    <w:rsid w:val="00B734B3"/>
    <w:rsid w:val="00B7770C"/>
    <w:rsid w:val="00B82D04"/>
    <w:rsid w:val="00B915AF"/>
    <w:rsid w:val="00B92B77"/>
    <w:rsid w:val="00B93358"/>
    <w:rsid w:val="00BA09F5"/>
    <w:rsid w:val="00BC0253"/>
    <w:rsid w:val="00BD3670"/>
    <w:rsid w:val="00BD4A32"/>
    <w:rsid w:val="00BD6122"/>
    <w:rsid w:val="00BE1448"/>
    <w:rsid w:val="00BE1458"/>
    <w:rsid w:val="00BE2BB9"/>
    <w:rsid w:val="00BE3FC4"/>
    <w:rsid w:val="00BE4BCB"/>
    <w:rsid w:val="00BE4F6A"/>
    <w:rsid w:val="00BE63D5"/>
    <w:rsid w:val="00BE79C8"/>
    <w:rsid w:val="00BE7CE9"/>
    <w:rsid w:val="00C0213F"/>
    <w:rsid w:val="00C151A5"/>
    <w:rsid w:val="00C15F46"/>
    <w:rsid w:val="00C236AE"/>
    <w:rsid w:val="00C25DC3"/>
    <w:rsid w:val="00C26810"/>
    <w:rsid w:val="00C454CF"/>
    <w:rsid w:val="00C50A6D"/>
    <w:rsid w:val="00C56371"/>
    <w:rsid w:val="00C5788C"/>
    <w:rsid w:val="00C61850"/>
    <w:rsid w:val="00C622EF"/>
    <w:rsid w:val="00C62586"/>
    <w:rsid w:val="00C62986"/>
    <w:rsid w:val="00C63D9E"/>
    <w:rsid w:val="00C64FB2"/>
    <w:rsid w:val="00C65C5F"/>
    <w:rsid w:val="00C67CAF"/>
    <w:rsid w:val="00C7038A"/>
    <w:rsid w:val="00C73315"/>
    <w:rsid w:val="00C828E1"/>
    <w:rsid w:val="00C83BAF"/>
    <w:rsid w:val="00C87020"/>
    <w:rsid w:val="00C87824"/>
    <w:rsid w:val="00C87D92"/>
    <w:rsid w:val="00C94867"/>
    <w:rsid w:val="00CA034B"/>
    <w:rsid w:val="00CA1AC2"/>
    <w:rsid w:val="00CA4637"/>
    <w:rsid w:val="00CA64BF"/>
    <w:rsid w:val="00CB0EA7"/>
    <w:rsid w:val="00CB21E5"/>
    <w:rsid w:val="00CB73BC"/>
    <w:rsid w:val="00CE1401"/>
    <w:rsid w:val="00CE3DB9"/>
    <w:rsid w:val="00CF011A"/>
    <w:rsid w:val="00CF1E60"/>
    <w:rsid w:val="00D00036"/>
    <w:rsid w:val="00D009CB"/>
    <w:rsid w:val="00D00E98"/>
    <w:rsid w:val="00D03A39"/>
    <w:rsid w:val="00D0470A"/>
    <w:rsid w:val="00D063BD"/>
    <w:rsid w:val="00D0692F"/>
    <w:rsid w:val="00D12E2E"/>
    <w:rsid w:val="00D159A5"/>
    <w:rsid w:val="00D25DED"/>
    <w:rsid w:val="00D27EE6"/>
    <w:rsid w:val="00D312B6"/>
    <w:rsid w:val="00D3171D"/>
    <w:rsid w:val="00D31C71"/>
    <w:rsid w:val="00D376EC"/>
    <w:rsid w:val="00D427BE"/>
    <w:rsid w:val="00D42A51"/>
    <w:rsid w:val="00D44FA6"/>
    <w:rsid w:val="00D46FE0"/>
    <w:rsid w:val="00D47D0A"/>
    <w:rsid w:val="00D50EFB"/>
    <w:rsid w:val="00D5596A"/>
    <w:rsid w:val="00D66EE1"/>
    <w:rsid w:val="00D6709C"/>
    <w:rsid w:val="00D67D06"/>
    <w:rsid w:val="00D70639"/>
    <w:rsid w:val="00D95E83"/>
    <w:rsid w:val="00DA0440"/>
    <w:rsid w:val="00DA234D"/>
    <w:rsid w:val="00DA5836"/>
    <w:rsid w:val="00DB50B5"/>
    <w:rsid w:val="00DB52BA"/>
    <w:rsid w:val="00DC057D"/>
    <w:rsid w:val="00DC3EC0"/>
    <w:rsid w:val="00DC56A5"/>
    <w:rsid w:val="00DC7521"/>
    <w:rsid w:val="00DD15E3"/>
    <w:rsid w:val="00DD7B4D"/>
    <w:rsid w:val="00DE0A22"/>
    <w:rsid w:val="00DE116B"/>
    <w:rsid w:val="00DE7F47"/>
    <w:rsid w:val="00DF5FAF"/>
    <w:rsid w:val="00DF732E"/>
    <w:rsid w:val="00E0148E"/>
    <w:rsid w:val="00E065AE"/>
    <w:rsid w:val="00E118F1"/>
    <w:rsid w:val="00E1325D"/>
    <w:rsid w:val="00E1652A"/>
    <w:rsid w:val="00E172F7"/>
    <w:rsid w:val="00E205EF"/>
    <w:rsid w:val="00E220F0"/>
    <w:rsid w:val="00E24F44"/>
    <w:rsid w:val="00E25355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1B4A"/>
    <w:rsid w:val="00E727CC"/>
    <w:rsid w:val="00E731E5"/>
    <w:rsid w:val="00E76CAE"/>
    <w:rsid w:val="00E81551"/>
    <w:rsid w:val="00E82933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6FC0"/>
    <w:rsid w:val="00EA7A11"/>
    <w:rsid w:val="00EB2E84"/>
    <w:rsid w:val="00EB410C"/>
    <w:rsid w:val="00EB5C70"/>
    <w:rsid w:val="00EB635D"/>
    <w:rsid w:val="00EC7256"/>
    <w:rsid w:val="00ED5192"/>
    <w:rsid w:val="00EE4F0C"/>
    <w:rsid w:val="00EE54E2"/>
    <w:rsid w:val="00EE60EA"/>
    <w:rsid w:val="00EE6FB3"/>
    <w:rsid w:val="00EE78BC"/>
    <w:rsid w:val="00EF1500"/>
    <w:rsid w:val="00EF75A7"/>
    <w:rsid w:val="00F07279"/>
    <w:rsid w:val="00F07B74"/>
    <w:rsid w:val="00F10F25"/>
    <w:rsid w:val="00F13F93"/>
    <w:rsid w:val="00F1466C"/>
    <w:rsid w:val="00F146CE"/>
    <w:rsid w:val="00F149B5"/>
    <w:rsid w:val="00F16874"/>
    <w:rsid w:val="00F2188A"/>
    <w:rsid w:val="00F2463F"/>
    <w:rsid w:val="00F312D6"/>
    <w:rsid w:val="00F3224F"/>
    <w:rsid w:val="00F32AB3"/>
    <w:rsid w:val="00F3793A"/>
    <w:rsid w:val="00F37F56"/>
    <w:rsid w:val="00F40128"/>
    <w:rsid w:val="00F44740"/>
    <w:rsid w:val="00F54D34"/>
    <w:rsid w:val="00F55E07"/>
    <w:rsid w:val="00F60A7E"/>
    <w:rsid w:val="00F61BA8"/>
    <w:rsid w:val="00F626C2"/>
    <w:rsid w:val="00F62BCA"/>
    <w:rsid w:val="00F65F87"/>
    <w:rsid w:val="00F66471"/>
    <w:rsid w:val="00F66804"/>
    <w:rsid w:val="00F71063"/>
    <w:rsid w:val="00F7568B"/>
    <w:rsid w:val="00F7579D"/>
    <w:rsid w:val="00F847F1"/>
    <w:rsid w:val="00F853E0"/>
    <w:rsid w:val="00F937E8"/>
    <w:rsid w:val="00F94E09"/>
    <w:rsid w:val="00FA5144"/>
    <w:rsid w:val="00FA56C7"/>
    <w:rsid w:val="00FA6533"/>
    <w:rsid w:val="00FC05A7"/>
    <w:rsid w:val="00FC1576"/>
    <w:rsid w:val="00FC2876"/>
    <w:rsid w:val="00FC35E2"/>
    <w:rsid w:val="00FC5A74"/>
    <w:rsid w:val="00FD13CB"/>
    <w:rsid w:val="00FD214B"/>
    <w:rsid w:val="00FD797C"/>
    <w:rsid w:val="00FE0210"/>
    <w:rsid w:val="00FE43D2"/>
    <w:rsid w:val="00FE43FB"/>
    <w:rsid w:val="00FF54F8"/>
    <w:rsid w:val="00FF5B10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30FF260B-F5A4-43BF-BDCC-217FBE62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  <w:style w:type="character" w:customStyle="1" w:styleId="gmail-il">
    <w:name w:val="gmail-il"/>
    <w:basedOn w:val="Predvolenpsmoodseku"/>
    <w:rsid w:val="00C0213F"/>
  </w:style>
  <w:style w:type="character" w:styleId="Nevyrieenzmienka">
    <w:name w:val="Unresolved Mention"/>
    <w:basedOn w:val="Predvolenpsmoodseku"/>
    <w:uiPriority w:val="99"/>
    <w:semiHidden/>
    <w:unhideWhenUsed/>
    <w:rsid w:val="00C0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11</cp:revision>
  <cp:lastPrinted>2025-10-05T05:01:00Z</cp:lastPrinted>
  <dcterms:created xsi:type="dcterms:W3CDTF">2020-06-20T06:46:00Z</dcterms:created>
  <dcterms:modified xsi:type="dcterms:W3CDTF">2025-10-05T05:05:00Z</dcterms:modified>
</cp:coreProperties>
</file>