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bookmarkStart w:id="0" w:name="_Hlk199578806"/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bookmarkEnd w:id="0"/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6DF69327" w14:textId="77777777" w:rsidR="00E9788B" w:rsidRDefault="00E9788B" w:rsidP="00AA670A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2B7EB50F" w14:textId="1EDF0CB1" w:rsidR="00AA670A" w:rsidRDefault="004332AD" w:rsidP="00AA670A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d</w:t>
      </w:r>
      <w:r w:rsidR="00F312D6">
        <w:rPr>
          <w:bCs/>
          <w:caps/>
          <w:sz w:val="32"/>
          <w:szCs w:val="32"/>
        </w:rPr>
        <w:t>vadsiata</w:t>
      </w:r>
      <w:r w:rsidR="001E00A8">
        <w:rPr>
          <w:bCs/>
          <w:caps/>
          <w:sz w:val="32"/>
          <w:szCs w:val="32"/>
        </w:rPr>
        <w:t xml:space="preserve"> </w:t>
      </w:r>
      <w:r w:rsidR="00CB5202">
        <w:rPr>
          <w:bCs/>
          <w:caps/>
          <w:sz w:val="32"/>
          <w:szCs w:val="32"/>
        </w:rPr>
        <w:t>ôsm</w:t>
      </w:r>
      <w:r w:rsidR="00336EE0">
        <w:rPr>
          <w:bCs/>
          <w:caps/>
          <w:sz w:val="32"/>
          <w:szCs w:val="32"/>
        </w:rPr>
        <w:t>a</w:t>
      </w:r>
      <w:r w:rsidR="00242F99">
        <w:rPr>
          <w:bCs/>
          <w:caps/>
          <w:sz w:val="32"/>
          <w:szCs w:val="32"/>
        </w:rPr>
        <w:t xml:space="preserve"> </w:t>
      </w:r>
      <w:r w:rsidR="00AA670A" w:rsidRPr="00813B11">
        <w:rPr>
          <w:bCs/>
          <w:caps/>
          <w:sz w:val="32"/>
          <w:szCs w:val="32"/>
        </w:rPr>
        <w:t>nedeľa</w:t>
      </w:r>
      <w:r w:rsidR="00AA670A">
        <w:rPr>
          <w:bCs/>
          <w:caps/>
          <w:sz w:val="32"/>
          <w:szCs w:val="32"/>
        </w:rPr>
        <w:t xml:space="preserve"> </w:t>
      </w:r>
      <w:r w:rsidR="001E00A8">
        <w:rPr>
          <w:bCs/>
          <w:caps/>
          <w:sz w:val="32"/>
          <w:szCs w:val="32"/>
        </w:rPr>
        <w:t>v cezročnom období</w:t>
      </w:r>
    </w:p>
    <w:p w14:paraId="69B202B3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D1E83DC" w14:textId="77777777" w:rsidR="00AA670A" w:rsidRPr="00CF661A" w:rsidRDefault="00AA670A" w:rsidP="00AA670A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5D571B60" w14:textId="37C1C746" w:rsidR="007749A7" w:rsidRDefault="00CB5202" w:rsidP="000373B4">
      <w:pPr>
        <w:ind w:firstLine="708"/>
        <w:rPr>
          <w:i/>
          <w:iCs/>
        </w:rPr>
      </w:pPr>
      <w:r>
        <w:t>streda</w:t>
      </w:r>
      <w:r w:rsidR="007749A7">
        <w:t>:</w:t>
      </w:r>
      <w:r w:rsidR="007749A7">
        <w:tab/>
      </w:r>
      <w:r w:rsidR="007749A7">
        <w:tab/>
      </w:r>
      <w:r>
        <w:t xml:space="preserve">Sv. Terézie od Ježiša (z </w:t>
      </w:r>
      <w:proofErr w:type="spellStart"/>
      <w:r>
        <w:t>Avily</w:t>
      </w:r>
      <w:proofErr w:type="spellEnd"/>
      <w:r>
        <w:t>), panny a učiteľky Cirkvi</w:t>
      </w:r>
      <w:r w:rsidR="00336EE0">
        <w:t xml:space="preserve">, </w:t>
      </w:r>
      <w:r w:rsidR="007749A7">
        <w:rPr>
          <w:i/>
          <w:iCs/>
        </w:rPr>
        <w:t>spomienka</w:t>
      </w:r>
    </w:p>
    <w:p w14:paraId="30FB0661" w14:textId="054B1284" w:rsidR="00CB5202" w:rsidRDefault="00CB5202" w:rsidP="00AA670A">
      <w:pPr>
        <w:ind w:firstLine="708"/>
        <w:rPr>
          <w:i/>
          <w:iCs/>
        </w:rPr>
      </w:pPr>
      <w:r>
        <w:t>piatok:</w:t>
      </w:r>
      <w:r>
        <w:tab/>
      </w:r>
      <w:r>
        <w:tab/>
        <w:t xml:space="preserve">Sv. Ignáca Antiochijského, biskupa a mučeníka, </w:t>
      </w:r>
      <w:r>
        <w:rPr>
          <w:i/>
          <w:iCs/>
        </w:rPr>
        <w:t>spomienka</w:t>
      </w:r>
    </w:p>
    <w:p w14:paraId="2B749CD4" w14:textId="06CD43FB" w:rsidR="00CB5202" w:rsidRDefault="00CB5202" w:rsidP="00AA670A">
      <w:pPr>
        <w:ind w:firstLine="708"/>
        <w:rPr>
          <w:i/>
          <w:iCs/>
        </w:rPr>
      </w:pPr>
      <w:r>
        <w:t>sobota:</w:t>
      </w:r>
      <w:r>
        <w:tab/>
      </w:r>
      <w:r>
        <w:tab/>
        <w:t xml:space="preserve">Sv. Lukáša, evanjelistu, </w:t>
      </w:r>
      <w:r>
        <w:rPr>
          <w:i/>
          <w:iCs/>
        </w:rPr>
        <w:t>sviatok</w:t>
      </w:r>
    </w:p>
    <w:p w14:paraId="657CCC47" w14:textId="60DC0335" w:rsidR="00AA670A" w:rsidRDefault="00AA670A" w:rsidP="00AA670A">
      <w:pPr>
        <w:ind w:firstLine="708"/>
        <w:rPr>
          <w:i/>
          <w:iCs/>
        </w:rPr>
      </w:pPr>
      <w:r>
        <w:t>nedeľa:</w:t>
      </w:r>
      <w:r>
        <w:tab/>
      </w:r>
      <w:r w:rsidR="0043780D">
        <w:t xml:space="preserve">Dvadsiata </w:t>
      </w:r>
      <w:r w:rsidR="00CB5202">
        <w:t xml:space="preserve">deviata </w:t>
      </w:r>
      <w:r w:rsidR="0043780D">
        <w:t>nedeľa v cezročnom období</w:t>
      </w:r>
      <w:r w:rsidR="0043780D">
        <w:rPr>
          <w:i/>
          <w:iCs/>
        </w:rPr>
        <w:t xml:space="preserve"> </w:t>
      </w:r>
    </w:p>
    <w:p w14:paraId="47DC9706" w14:textId="77777777" w:rsidR="00E9788B" w:rsidRDefault="00E9788B" w:rsidP="00AA670A">
      <w:pPr>
        <w:ind w:firstLine="708"/>
      </w:pPr>
    </w:p>
    <w:p w14:paraId="7FB599A1" w14:textId="77777777" w:rsidR="00AA670A" w:rsidRPr="00FD13CB" w:rsidRDefault="00AA670A" w:rsidP="00AA670A">
      <w:pPr>
        <w:tabs>
          <w:tab w:val="left" w:pos="7410"/>
        </w:tabs>
        <w:rPr>
          <w:bCs/>
          <w:sz w:val="6"/>
          <w:szCs w:val="4"/>
        </w:rPr>
      </w:pPr>
    </w:p>
    <w:p w14:paraId="74D3AD85" w14:textId="1D78C57C" w:rsidR="00AA670A" w:rsidRPr="00813B11" w:rsidRDefault="00AA670A" w:rsidP="00AA670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CB5202">
        <w:rPr>
          <w:bCs/>
          <w:sz w:val="28"/>
          <w:szCs w:val="40"/>
        </w:rPr>
        <w:t>13. - 19</w:t>
      </w:r>
      <w:r w:rsidR="00336EE0">
        <w:rPr>
          <w:bCs/>
          <w:sz w:val="28"/>
          <w:szCs w:val="40"/>
        </w:rPr>
        <w:t xml:space="preserve">. </w:t>
      </w:r>
      <w:r w:rsidR="001C4881">
        <w:rPr>
          <w:bCs/>
          <w:sz w:val="28"/>
          <w:szCs w:val="40"/>
        </w:rPr>
        <w:t xml:space="preserve">októbra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964F32" w:rsidRPr="00366026" w14:paraId="1963F1C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C737" w14:textId="4B93B22D" w:rsidR="00964F32" w:rsidRPr="00366026" w:rsidRDefault="00964F32" w:rsidP="00964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8B94" w14:textId="77777777" w:rsidR="00964F32" w:rsidRDefault="00964F32" w:rsidP="00964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9DB0" w14:textId="3EB4B29F" w:rsidR="00964F32" w:rsidRDefault="0047644D" w:rsidP="00964F3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964F32"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="00964F32"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C1238" w14:textId="7ACD4CA4" w:rsidR="00964F32" w:rsidRDefault="00CB5202" w:rsidP="00964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zdravie</w:t>
            </w:r>
            <w:r>
              <w:rPr>
                <w:bCs/>
                <w:sz w:val="28"/>
                <w:szCs w:val="28"/>
              </w:rPr>
              <w:t xml:space="preserve"> a</w:t>
            </w:r>
            <w:r>
              <w:rPr>
                <w:bCs/>
                <w:sz w:val="28"/>
                <w:szCs w:val="28"/>
              </w:rPr>
              <w:t> Božiu pomoc</w:t>
            </w:r>
            <w:r>
              <w:rPr>
                <w:bCs/>
                <w:sz w:val="28"/>
                <w:szCs w:val="28"/>
              </w:rPr>
              <w:t xml:space="preserve"> pre rodinu </w:t>
            </w:r>
            <w:proofErr w:type="spellStart"/>
            <w:r>
              <w:rPr>
                <w:bCs/>
                <w:sz w:val="28"/>
                <w:szCs w:val="28"/>
              </w:rPr>
              <w:t>Peťovskú</w:t>
            </w:r>
            <w:proofErr w:type="spellEnd"/>
            <w:r>
              <w:rPr>
                <w:bCs/>
                <w:sz w:val="28"/>
                <w:szCs w:val="28"/>
              </w:rPr>
              <w:t>, Matúšovú a Horňákovú</w:t>
            </w:r>
          </w:p>
        </w:tc>
      </w:tr>
      <w:tr w:rsidR="005143E1" w:rsidRPr="00366026" w14:paraId="27A5885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DD1F" w14:textId="26CAF3D3" w:rsidR="005143E1" w:rsidRPr="00366026" w:rsidRDefault="005143E1" w:rsidP="005143E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BDD6" w14:textId="77777777" w:rsidR="005143E1" w:rsidRDefault="005143E1" w:rsidP="005143E1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090D5" w14:textId="52EE4B50" w:rsidR="005143E1" w:rsidRDefault="005143E1" w:rsidP="005143E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3044" w14:textId="10EC46D0" w:rsidR="005143E1" w:rsidRDefault="0047644D" w:rsidP="005143E1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B5202">
              <w:rPr>
                <w:bCs/>
                <w:sz w:val="28"/>
                <w:szCs w:val="28"/>
              </w:rPr>
              <w:t xml:space="preserve">Ondrej Repár a Viktória a </w:t>
            </w:r>
            <w:r w:rsidR="00CB5202" w:rsidRPr="008321F1">
              <w:rPr>
                <w:bCs/>
                <w:sz w:val="28"/>
                <w:szCs w:val="28"/>
              </w:rPr>
              <w:t>†</w:t>
            </w:r>
            <w:r w:rsidR="00CB5202">
              <w:rPr>
                <w:bCs/>
                <w:sz w:val="28"/>
                <w:szCs w:val="28"/>
              </w:rPr>
              <w:t xml:space="preserve"> synovia</w:t>
            </w:r>
          </w:p>
        </w:tc>
      </w:tr>
      <w:tr w:rsidR="005143E1" w:rsidRPr="00366026" w14:paraId="3D2769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E073" w14:textId="2FA24315" w:rsidR="005143E1" w:rsidRPr="00366026" w:rsidRDefault="005143E1" w:rsidP="005143E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5EC4" w14:textId="7D97D76B" w:rsidR="005143E1" w:rsidRDefault="005143E1" w:rsidP="005143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64784" w14:textId="2481F8CC" w:rsidR="005143E1" w:rsidRDefault="005143E1" w:rsidP="005143E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26346" w14:textId="6EEEED5C" w:rsidR="005143E1" w:rsidRPr="00366026" w:rsidRDefault="00CB5202" w:rsidP="005143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8321F1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Mária Flochová</w:t>
            </w:r>
          </w:p>
        </w:tc>
      </w:tr>
      <w:tr w:rsidR="00336EE0" w:rsidRPr="00366026" w14:paraId="655E1386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FC31" w14:textId="588AD9AF" w:rsidR="00336EE0" w:rsidRDefault="00336EE0" w:rsidP="00336EE0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A775" w14:textId="59DB8A51" w:rsidR="00336EE0" w:rsidRDefault="00336EE0" w:rsidP="00336E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3487" w14:textId="0D84C66D" w:rsidR="00336EE0" w:rsidRDefault="00336EE0" w:rsidP="00336EE0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D1728" w14:textId="131FDE38" w:rsidR="00336EE0" w:rsidRDefault="00336EE0" w:rsidP="00336E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="00CB5202" w:rsidRPr="008321F1">
              <w:rPr>
                <w:bCs/>
                <w:sz w:val="28"/>
                <w:szCs w:val="28"/>
              </w:rPr>
              <w:t>†</w:t>
            </w:r>
            <w:r w:rsidR="00CB5202">
              <w:rPr>
                <w:bCs/>
                <w:sz w:val="28"/>
                <w:szCs w:val="28"/>
              </w:rPr>
              <w:t xml:space="preserve"> Jozef a Marta Drevení a rodičia z oboch strán</w:t>
            </w:r>
          </w:p>
        </w:tc>
      </w:tr>
      <w:tr w:rsidR="00BE63D5" w:rsidRPr="00366026" w14:paraId="5F5CD81F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2B81F" w14:textId="6960E27D" w:rsidR="00BE63D5" w:rsidRPr="00366026" w:rsidRDefault="00CB5202" w:rsidP="00336EE0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E36F5" w14:textId="0764F14E" w:rsidR="00BE63D5" w:rsidRDefault="00BE63D5" w:rsidP="00336E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F2999" w14:textId="1FE3F6A6" w:rsidR="00BE63D5" w:rsidRDefault="00BE63D5" w:rsidP="00336EE0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AF32" w14:textId="03D755A0" w:rsidR="00BE63D5" w:rsidRPr="00366026" w:rsidRDefault="00BE63D5" w:rsidP="00336EE0">
            <w:pPr>
              <w:rPr>
                <w:bCs/>
                <w:sz w:val="28"/>
                <w:szCs w:val="28"/>
              </w:rPr>
            </w:pPr>
            <w:r w:rsidRPr="008321F1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B5202">
              <w:rPr>
                <w:bCs/>
                <w:sz w:val="28"/>
                <w:szCs w:val="28"/>
              </w:rPr>
              <w:t xml:space="preserve">Anton a Antónia </w:t>
            </w:r>
            <w:proofErr w:type="spellStart"/>
            <w:r w:rsidR="00CB5202">
              <w:rPr>
                <w:bCs/>
                <w:sz w:val="28"/>
                <w:szCs w:val="28"/>
              </w:rPr>
              <w:t>Rýdzioví</w:t>
            </w:r>
            <w:proofErr w:type="spellEnd"/>
            <w:r w:rsidR="00CB5202"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  <w:tr w:rsidR="00336EE0" w:rsidRPr="00366026" w14:paraId="67E6D77F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5FE63" w14:textId="4F99CE2E" w:rsidR="00336EE0" w:rsidRDefault="00336EE0" w:rsidP="00336E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12F3" w14:textId="14F7C735" w:rsidR="00336EE0" w:rsidRDefault="00336EE0" w:rsidP="00336E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CDF33" w14:textId="034AA5D7" w:rsidR="00336EE0" w:rsidRPr="00153FA9" w:rsidRDefault="00336EE0" w:rsidP="00336EE0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8C0CCA"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B8916" w14:textId="3A6E70B1" w:rsidR="00336EE0" w:rsidRPr="0044263D" w:rsidRDefault="00336EE0" w:rsidP="00336EE0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B5202">
              <w:rPr>
                <w:bCs/>
                <w:sz w:val="28"/>
                <w:szCs w:val="28"/>
              </w:rPr>
              <w:t xml:space="preserve">Anton </w:t>
            </w:r>
            <w:proofErr w:type="spellStart"/>
            <w:r w:rsidR="00CB5202">
              <w:rPr>
                <w:bCs/>
                <w:sz w:val="28"/>
                <w:szCs w:val="28"/>
              </w:rPr>
              <w:t>Mitický</w:t>
            </w:r>
            <w:proofErr w:type="spellEnd"/>
            <w:r w:rsidR="006F0AD8">
              <w:rPr>
                <w:bCs/>
                <w:sz w:val="28"/>
                <w:szCs w:val="28"/>
              </w:rPr>
              <w:t xml:space="preserve"> a Anna </w:t>
            </w:r>
            <w:proofErr w:type="spellStart"/>
            <w:r w:rsidR="006F0AD8">
              <w:rPr>
                <w:bCs/>
                <w:sz w:val="28"/>
                <w:szCs w:val="28"/>
              </w:rPr>
              <w:t>Tobolková</w:t>
            </w:r>
            <w:proofErr w:type="spellEnd"/>
            <w:r w:rsidR="006F0AD8">
              <w:rPr>
                <w:bCs/>
                <w:sz w:val="28"/>
                <w:szCs w:val="28"/>
              </w:rPr>
              <w:t xml:space="preserve"> a rodičia Vincent a Františka </w:t>
            </w:r>
            <w:proofErr w:type="spellStart"/>
            <w:r w:rsidR="006F0AD8">
              <w:rPr>
                <w:bCs/>
                <w:sz w:val="28"/>
                <w:szCs w:val="28"/>
              </w:rPr>
              <w:t>Mitickí</w:t>
            </w:r>
            <w:proofErr w:type="spellEnd"/>
          </w:p>
        </w:tc>
      </w:tr>
      <w:tr w:rsidR="00816344" w:rsidRPr="00366026" w14:paraId="52D915A1" w14:textId="77777777" w:rsidTr="009A279D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B962" w14:textId="77777777" w:rsidR="00816344" w:rsidRPr="00366026" w:rsidRDefault="00816344" w:rsidP="0081634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9E99" w14:textId="00084AA8" w:rsidR="00816344" w:rsidRPr="00366026" w:rsidRDefault="00816344" w:rsidP="0081634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F1DAF" w14:textId="77777777" w:rsidR="00816344" w:rsidRPr="00366026" w:rsidRDefault="00816344" w:rsidP="00816344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2B511" w14:textId="5A893481" w:rsidR="00816344" w:rsidRPr="00366026" w:rsidRDefault="00816344" w:rsidP="0081634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</w:t>
            </w:r>
            <w:r w:rsidR="006F0AD8">
              <w:rPr>
                <w:bCs/>
                <w:sz w:val="28"/>
                <w:szCs w:val="28"/>
              </w:rPr>
              <w:t xml:space="preserve"> </w:t>
            </w:r>
            <w:r w:rsidR="006F0AD8" w:rsidRPr="008321F1">
              <w:rPr>
                <w:bCs/>
                <w:sz w:val="28"/>
                <w:szCs w:val="28"/>
              </w:rPr>
              <w:t>†</w:t>
            </w:r>
            <w:r w:rsidR="006F0AD8">
              <w:rPr>
                <w:bCs/>
                <w:sz w:val="28"/>
                <w:szCs w:val="28"/>
              </w:rPr>
              <w:t xml:space="preserve"> Ladislav </w:t>
            </w:r>
            <w:proofErr w:type="spellStart"/>
            <w:r w:rsidR="006F0AD8">
              <w:rPr>
                <w:bCs/>
                <w:sz w:val="28"/>
                <w:szCs w:val="28"/>
              </w:rPr>
              <w:t>Peťovský</w:t>
            </w:r>
            <w:proofErr w:type="spellEnd"/>
          </w:p>
        </w:tc>
      </w:tr>
      <w:tr w:rsidR="00336EE0" w:rsidRPr="00366026" w14:paraId="6360AB3F" w14:textId="77777777" w:rsidTr="00034B03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B420" w14:textId="77777777" w:rsidR="00336EE0" w:rsidRPr="00366026" w:rsidRDefault="00336EE0" w:rsidP="00336E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2C61" w14:textId="77777777" w:rsidR="00336EE0" w:rsidRPr="00366026" w:rsidRDefault="00336EE0" w:rsidP="00336EE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96FB5" w14:textId="77777777" w:rsidR="00336EE0" w:rsidRPr="00E24F44" w:rsidRDefault="00336EE0" w:rsidP="00336EE0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F774D" w14:textId="5EBA7877" w:rsidR="00336EE0" w:rsidRPr="00366026" w:rsidRDefault="00336EE0" w:rsidP="00336EE0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F0AD8">
              <w:rPr>
                <w:bCs/>
                <w:sz w:val="28"/>
                <w:szCs w:val="28"/>
              </w:rPr>
              <w:t xml:space="preserve">Jozef a Mária </w:t>
            </w:r>
            <w:proofErr w:type="spellStart"/>
            <w:r w:rsidR="006F0AD8">
              <w:rPr>
                <w:bCs/>
                <w:sz w:val="28"/>
                <w:szCs w:val="28"/>
              </w:rPr>
              <w:t>Fortunoví</w:t>
            </w:r>
            <w:proofErr w:type="spellEnd"/>
            <w:r w:rsidR="006F0AD8">
              <w:rPr>
                <w:bCs/>
                <w:sz w:val="28"/>
                <w:szCs w:val="28"/>
              </w:rPr>
              <w:t xml:space="preserve"> a </w:t>
            </w:r>
            <w:r w:rsidR="00816344">
              <w:rPr>
                <w:bCs/>
                <w:sz w:val="28"/>
                <w:szCs w:val="28"/>
              </w:rPr>
              <w:t>rodičia</w:t>
            </w:r>
            <w:r w:rsidR="006F0AD8">
              <w:rPr>
                <w:bCs/>
                <w:sz w:val="28"/>
                <w:szCs w:val="28"/>
              </w:rPr>
              <w:t xml:space="preserve"> z oboch strán</w:t>
            </w:r>
          </w:p>
        </w:tc>
      </w:tr>
      <w:tr w:rsidR="00816344" w:rsidRPr="00366026" w14:paraId="061F1E0A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DC5" w14:textId="77777777" w:rsidR="00816344" w:rsidRPr="00366026" w:rsidRDefault="00816344" w:rsidP="0081634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7809" w14:textId="177F1B82" w:rsidR="00816344" w:rsidRPr="00366026" w:rsidRDefault="00BE63D5" w:rsidP="00816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ED753" w14:textId="77777777" w:rsidR="00816344" w:rsidRPr="00366026" w:rsidRDefault="00816344" w:rsidP="00816344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4DC4" w14:textId="7D4332E2" w:rsidR="00816344" w:rsidRPr="00366026" w:rsidRDefault="00816344" w:rsidP="00816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Poďakovanie za </w:t>
            </w:r>
            <w:r w:rsidR="006F0AD8">
              <w:rPr>
                <w:bCs/>
                <w:sz w:val="28"/>
                <w:szCs w:val="28"/>
              </w:rPr>
              <w:t>50</w:t>
            </w:r>
            <w:r>
              <w:rPr>
                <w:bCs/>
                <w:sz w:val="28"/>
                <w:szCs w:val="28"/>
              </w:rPr>
              <w:t xml:space="preserve"> rokov</w:t>
            </w:r>
            <w:r w:rsidR="006F0AD8">
              <w:rPr>
                <w:bCs/>
                <w:sz w:val="28"/>
                <w:szCs w:val="28"/>
              </w:rPr>
              <w:t xml:space="preserve"> života</w:t>
            </w:r>
            <w:r>
              <w:rPr>
                <w:bCs/>
                <w:sz w:val="28"/>
                <w:szCs w:val="28"/>
              </w:rPr>
              <w:t>, za zdravie a</w:t>
            </w:r>
            <w:r w:rsidR="006F0A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Boži</w:t>
            </w:r>
            <w:r w:rsidR="006F0AD8">
              <w:rPr>
                <w:bCs/>
                <w:sz w:val="28"/>
                <w:szCs w:val="28"/>
              </w:rPr>
              <w:t>e požehnanie a ochranu Panny Márie pre rodinu</w:t>
            </w:r>
          </w:p>
        </w:tc>
      </w:tr>
    </w:tbl>
    <w:p w14:paraId="53E8A3C1" w14:textId="77777777" w:rsidR="00E9788B" w:rsidRDefault="00E9788B" w:rsidP="00E9788B">
      <w:pPr>
        <w:widowControl w:val="0"/>
        <w:tabs>
          <w:tab w:val="left" w:pos="346"/>
        </w:tabs>
        <w:suppressAutoHyphens/>
        <w:spacing w:before="120"/>
        <w:ind w:left="360"/>
        <w:jc w:val="both"/>
      </w:pPr>
    </w:p>
    <w:p w14:paraId="7114F0EB" w14:textId="4D9478BC" w:rsidR="00A17475" w:rsidRPr="00DE0A22" w:rsidRDefault="00A17475" w:rsidP="00E9788B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>
        <w:t xml:space="preserve">V dňoch 24. – 26. októbra bude v našej farnosti v priestoroch „novej školy“ v Dolných Motešiciach </w:t>
      </w:r>
      <w:r w:rsidRPr="00E9788B">
        <w:rPr>
          <w:b/>
          <w:bCs/>
        </w:rPr>
        <w:t>Duchovná obnova pre manželov</w:t>
      </w:r>
      <w:r>
        <w:t xml:space="preserve">. Program bude viesť manželský pár z Centra pre rodinu v Trenčíne a rehoľa Dominikánov. Bude pozostávať z prednášok na tému Boh prítomný v rodine. Okrem duchovného programu (prednášky, svedectvá, adorácia, sv. omša) je v programe zahrnutý obed a večera pre všetkých účastníkov, samostatný program pre deti o ktorý sa postarajú animátorky z farnosti. Cena za celý víkend pre manželský pár je 30,- €. Prihlásiť sa môžete osobne u Veroniky </w:t>
      </w:r>
      <w:proofErr w:type="spellStart"/>
      <w:r>
        <w:t>Hlobeňovej</w:t>
      </w:r>
      <w:proofErr w:type="spellEnd"/>
      <w:r>
        <w:t xml:space="preserve"> alebo Slávky Novosadovej, alebo prostredníctvom prihlasovacieho hárku v kostole.</w:t>
      </w:r>
    </w:p>
    <w:p w14:paraId="63B4AC0D" w14:textId="77777777" w:rsidR="00FD13CB" w:rsidRDefault="00FD13CB" w:rsidP="00FD13CB">
      <w:pPr>
        <w:widowControl w:val="0"/>
        <w:numPr>
          <w:ilvl w:val="0"/>
          <w:numId w:val="33"/>
        </w:numPr>
        <w:tabs>
          <w:tab w:val="clear" w:pos="1004"/>
          <w:tab w:val="left" w:pos="360"/>
          <w:tab w:val="num" w:pos="720"/>
        </w:tabs>
        <w:suppressAutoHyphens/>
        <w:spacing w:before="120"/>
        <w:ind w:left="360"/>
        <w:jc w:val="both"/>
      </w:pPr>
      <w:r w:rsidRPr="00380CF3">
        <w:rPr>
          <w:b/>
          <w:bCs/>
        </w:rPr>
        <w:t>Katolícky kalendár na rok 202</w:t>
      </w:r>
      <w:r>
        <w:rPr>
          <w:b/>
          <w:bCs/>
        </w:rPr>
        <w:t>6</w:t>
      </w:r>
      <w:r w:rsidRPr="00380CF3">
        <w:rPr>
          <w:b/>
          <w:bCs/>
        </w:rPr>
        <w:t xml:space="preserve"> </w:t>
      </w:r>
      <w:r>
        <w:t>si môžete zakúpiť v sakristii (nástenný 3,- € a stolový 6,- €).</w:t>
      </w:r>
    </w:p>
    <w:p w14:paraId="69B7DAA4" w14:textId="74347FA0" w:rsidR="00DE0A22" w:rsidRDefault="00C828E1" w:rsidP="00DE0A22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 w:rsidRPr="0045574C">
        <w:t>V uplynulom týždni daroval</w:t>
      </w:r>
      <w:r>
        <w:t>i</w:t>
      </w:r>
      <w:r w:rsidRPr="0045574C">
        <w:t xml:space="preserve"> na prestavbu farskej budovy a pre potreby farnosti Bohu znám</w:t>
      </w:r>
      <w:r>
        <w:t>i</w:t>
      </w:r>
      <w:r w:rsidR="0043780D">
        <w:t xml:space="preserve"> </w:t>
      </w:r>
      <w:r w:rsidR="00964F32">
        <w:t>z</w:t>
      </w:r>
      <w:r w:rsidR="006F0AD8">
        <w:t xml:space="preserve"> Peťovky 100,- </w:t>
      </w:r>
      <w:r w:rsidR="006F0AD8" w:rsidRPr="0045574C">
        <w:t>€</w:t>
      </w:r>
      <w:r w:rsidR="006F0AD8">
        <w:t xml:space="preserve">, </w:t>
      </w:r>
      <w:r w:rsidR="00816344">
        <w:t xml:space="preserve">Petrovej Lehoty </w:t>
      </w:r>
      <w:r w:rsidR="006F0AD8">
        <w:t>2</w:t>
      </w:r>
      <w:r w:rsidR="00816344">
        <w:t xml:space="preserve">00,- </w:t>
      </w:r>
      <w:r w:rsidR="00816344" w:rsidRPr="0045574C">
        <w:t>€</w:t>
      </w:r>
      <w:r w:rsidR="006F0AD8">
        <w:t xml:space="preserve">, </w:t>
      </w:r>
      <w:r w:rsidR="00816344">
        <w:t xml:space="preserve">z </w:t>
      </w:r>
      <w:r w:rsidR="00964F32">
        <w:t>Neporadze</w:t>
      </w:r>
      <w:r w:rsidR="00380CF3">
        <w:t xml:space="preserve"> </w:t>
      </w:r>
      <w:r w:rsidR="006F0AD8">
        <w:t xml:space="preserve">100,- </w:t>
      </w:r>
      <w:r w:rsidR="006F0AD8" w:rsidRPr="0045574C">
        <w:t>€</w:t>
      </w:r>
      <w:r w:rsidR="006F0AD8">
        <w:t xml:space="preserve"> a 2</w:t>
      </w:r>
      <w:r w:rsidR="006F0AD8">
        <w:t xml:space="preserve">00,- </w:t>
      </w:r>
      <w:r w:rsidR="006F0AD8" w:rsidRPr="0045574C">
        <w:t>€</w:t>
      </w:r>
      <w:r w:rsidR="006F0AD8">
        <w:t xml:space="preserve"> a na BÚ 777</w:t>
      </w:r>
      <w:r w:rsidR="006F0AD8">
        <w:t xml:space="preserve">,- </w:t>
      </w:r>
      <w:r w:rsidR="006F0AD8" w:rsidRPr="0045574C">
        <w:t>€</w:t>
      </w:r>
      <w:r w:rsidR="006F0AD8">
        <w:t xml:space="preserve">. </w:t>
      </w:r>
      <w:r w:rsidR="006F0AD8">
        <w:t>Pán Boh zaplať všetkým štedrým darcom.</w:t>
      </w:r>
    </w:p>
    <w:p w14:paraId="4656295A" w14:textId="23741844" w:rsidR="00CB5202" w:rsidRDefault="00CB5202" w:rsidP="00DE0A22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>
        <w:t xml:space="preserve">Na budúcu nedeľu je </w:t>
      </w:r>
      <w:r w:rsidRPr="00CB5202">
        <w:rPr>
          <w:b/>
          <w:bCs/>
        </w:rPr>
        <w:t>zbierka na misie</w:t>
      </w:r>
      <w:r w:rsidR="00E9788B">
        <w:rPr>
          <w:b/>
          <w:bCs/>
        </w:rPr>
        <w:t xml:space="preserve"> </w:t>
      </w:r>
      <w:r w:rsidR="00E9788B" w:rsidRPr="00E9788B">
        <w:t>– v to</w:t>
      </w:r>
      <w:r w:rsidR="00E9788B">
        <w:t>m</w:t>
      </w:r>
      <w:r w:rsidR="00E9788B" w:rsidRPr="00E9788B">
        <w:t>to roku určená pre farnosti v africkej krajine Togo.</w:t>
      </w: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D4148BA" w14:textId="77777777" w:rsidR="00B63D51" w:rsidRDefault="00B63D51" w:rsidP="00B13C24">
      <w:pPr>
        <w:tabs>
          <w:tab w:val="left" w:pos="1843"/>
        </w:tabs>
        <w:ind w:left="1004"/>
        <w:rPr>
          <w:bCs/>
        </w:rPr>
      </w:pPr>
    </w:p>
    <w:p w14:paraId="48A676DD" w14:textId="3600C13E" w:rsidR="00146FF4" w:rsidRPr="00B13C24" w:rsidRDefault="00E9788B" w:rsidP="00B13C24">
      <w:pPr>
        <w:tabs>
          <w:tab w:val="left" w:pos="1843"/>
        </w:tabs>
        <w:ind w:left="1004"/>
        <w:rPr>
          <w:bCs/>
        </w:rPr>
      </w:pPr>
      <w:r>
        <w:rPr>
          <w:bCs/>
        </w:rPr>
        <w:t>11</w:t>
      </w:r>
      <w:r w:rsidR="00BE63D5">
        <w:rPr>
          <w:bCs/>
        </w:rPr>
        <w:t>. októbra</w:t>
      </w:r>
      <w:r w:rsidR="00146FF4" w:rsidRPr="00B13C24">
        <w:rPr>
          <w:bCs/>
        </w:rPr>
        <w:t xml:space="preserve"> 2025</w:t>
      </w:r>
      <w:r w:rsidR="00146FF4" w:rsidRPr="00B13C24">
        <w:rPr>
          <w:bCs/>
        </w:rPr>
        <w:tab/>
      </w:r>
      <w:r w:rsidR="00146FF4" w:rsidRPr="00B13C24">
        <w:rPr>
          <w:bCs/>
        </w:rPr>
        <w:tab/>
      </w:r>
      <w:r w:rsidR="00BE63D5">
        <w:rPr>
          <w:bCs/>
        </w:rPr>
        <w:tab/>
      </w:r>
      <w:r w:rsidR="00146FF4" w:rsidRPr="00B13C24">
        <w:rPr>
          <w:bCs/>
        </w:rPr>
        <w:tab/>
      </w:r>
      <w:r w:rsidR="00146FF4" w:rsidRPr="00B13C24">
        <w:rPr>
          <w:bCs/>
        </w:rPr>
        <w:tab/>
      </w:r>
      <w:r w:rsidR="00B13C24">
        <w:rPr>
          <w:bCs/>
        </w:rPr>
        <w:tab/>
      </w:r>
      <w:r w:rsidR="00146FF4" w:rsidRPr="00B13C24">
        <w:rPr>
          <w:bCs/>
        </w:rPr>
        <w:tab/>
      </w:r>
      <w:r w:rsidR="009F1E11" w:rsidRPr="00B13C24">
        <w:rPr>
          <w:bCs/>
        </w:rPr>
        <w:tab/>
      </w:r>
      <w:r w:rsidR="00146FF4" w:rsidRPr="00B13C24">
        <w:rPr>
          <w:bCs/>
        </w:rPr>
        <w:t xml:space="preserve">  Juraj Adamec</w:t>
      </w:r>
    </w:p>
    <w:p w14:paraId="606625C1" w14:textId="62A42601" w:rsidR="00380CF3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sectPr w:rsidR="00380CF3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F0BAC"/>
    <w:multiLevelType w:val="hybridMultilevel"/>
    <w:tmpl w:val="4184E13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7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A672AD"/>
    <w:multiLevelType w:val="hybridMultilevel"/>
    <w:tmpl w:val="B0CAE74A"/>
    <w:lvl w:ilvl="0" w:tplc="D55A9A16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2796D3E"/>
    <w:multiLevelType w:val="multilevel"/>
    <w:tmpl w:val="6B1ECC9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4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9F3BF3"/>
    <w:multiLevelType w:val="hybridMultilevel"/>
    <w:tmpl w:val="3E000FD0"/>
    <w:lvl w:ilvl="0" w:tplc="420ADFC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1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7"/>
  </w:num>
  <w:num w:numId="2" w16cid:durableId="1399598728">
    <w:abstractNumId w:val="3"/>
  </w:num>
  <w:num w:numId="3" w16cid:durableId="728848653">
    <w:abstractNumId w:val="25"/>
  </w:num>
  <w:num w:numId="4" w16cid:durableId="936327296">
    <w:abstractNumId w:val="14"/>
  </w:num>
  <w:num w:numId="5" w16cid:durableId="1452869096">
    <w:abstractNumId w:val="18"/>
  </w:num>
  <w:num w:numId="6" w16cid:durableId="887255225">
    <w:abstractNumId w:val="36"/>
  </w:num>
  <w:num w:numId="7" w16cid:durableId="73825660">
    <w:abstractNumId w:val="38"/>
  </w:num>
  <w:num w:numId="8" w16cid:durableId="307823889">
    <w:abstractNumId w:val="41"/>
  </w:num>
  <w:num w:numId="9" w16cid:durableId="12996078">
    <w:abstractNumId w:val="24"/>
  </w:num>
  <w:num w:numId="10" w16cid:durableId="910963345">
    <w:abstractNumId w:val="8"/>
  </w:num>
  <w:num w:numId="11" w16cid:durableId="1429692369">
    <w:abstractNumId w:val="5"/>
  </w:num>
  <w:num w:numId="12" w16cid:durableId="706367375">
    <w:abstractNumId w:val="12"/>
  </w:num>
  <w:num w:numId="13" w16cid:durableId="797533203">
    <w:abstractNumId w:val="0"/>
  </w:num>
  <w:num w:numId="14" w16cid:durableId="1630891418">
    <w:abstractNumId w:val="15"/>
  </w:num>
  <w:num w:numId="15" w16cid:durableId="1180435797">
    <w:abstractNumId w:val="21"/>
  </w:num>
  <w:num w:numId="16" w16cid:durableId="1351448063">
    <w:abstractNumId w:val="32"/>
  </w:num>
  <w:num w:numId="17" w16cid:durableId="2020739856">
    <w:abstractNumId w:val="6"/>
  </w:num>
  <w:num w:numId="18" w16cid:durableId="1906525975">
    <w:abstractNumId w:val="13"/>
  </w:num>
  <w:num w:numId="19" w16cid:durableId="486552618">
    <w:abstractNumId w:val="27"/>
  </w:num>
  <w:num w:numId="20" w16cid:durableId="1135030992">
    <w:abstractNumId w:val="16"/>
  </w:num>
  <w:num w:numId="21" w16cid:durableId="2040817162">
    <w:abstractNumId w:val="29"/>
  </w:num>
  <w:num w:numId="22" w16cid:durableId="1829205294">
    <w:abstractNumId w:val="23"/>
  </w:num>
  <w:num w:numId="23" w16cid:durableId="638802818">
    <w:abstractNumId w:val="11"/>
  </w:num>
  <w:num w:numId="24" w16cid:durableId="1888301661">
    <w:abstractNumId w:val="19"/>
  </w:num>
  <w:num w:numId="25" w16cid:durableId="261885500">
    <w:abstractNumId w:val="28"/>
  </w:num>
  <w:num w:numId="26" w16cid:durableId="19748752">
    <w:abstractNumId w:val="26"/>
  </w:num>
  <w:num w:numId="27" w16cid:durableId="950167553">
    <w:abstractNumId w:val="9"/>
  </w:num>
  <w:num w:numId="28" w16cid:durableId="1993943206">
    <w:abstractNumId w:val="40"/>
  </w:num>
  <w:num w:numId="29" w16cid:durableId="771751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7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0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7"/>
  </w:num>
  <w:num w:numId="37" w16cid:durableId="660930740">
    <w:abstractNumId w:val="22"/>
  </w:num>
  <w:num w:numId="38" w16cid:durableId="1791052927">
    <w:abstractNumId w:val="39"/>
  </w:num>
  <w:num w:numId="39" w16cid:durableId="284046099">
    <w:abstractNumId w:val="34"/>
  </w:num>
  <w:num w:numId="40" w16cid:durableId="1763912662">
    <w:abstractNumId w:val="31"/>
  </w:num>
  <w:num w:numId="41" w16cid:durableId="838422322">
    <w:abstractNumId w:val="10"/>
  </w:num>
  <w:num w:numId="42" w16cid:durableId="88279494">
    <w:abstractNumId w:val="4"/>
  </w:num>
  <w:num w:numId="43" w16cid:durableId="1183595853">
    <w:abstractNumId w:val="30"/>
  </w:num>
  <w:num w:numId="44" w16cid:durableId="824973961">
    <w:abstractNumId w:val="33"/>
  </w:num>
  <w:num w:numId="45" w16cid:durableId="20453286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17F9"/>
    <w:rsid w:val="0002786D"/>
    <w:rsid w:val="000347DD"/>
    <w:rsid w:val="00036462"/>
    <w:rsid w:val="000373B4"/>
    <w:rsid w:val="0004122F"/>
    <w:rsid w:val="00041D36"/>
    <w:rsid w:val="00043600"/>
    <w:rsid w:val="000528D4"/>
    <w:rsid w:val="00054B00"/>
    <w:rsid w:val="00060370"/>
    <w:rsid w:val="0006270D"/>
    <w:rsid w:val="00065278"/>
    <w:rsid w:val="00066BF7"/>
    <w:rsid w:val="00071675"/>
    <w:rsid w:val="0007189B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E6BC9"/>
    <w:rsid w:val="000F5A7B"/>
    <w:rsid w:val="000F79D1"/>
    <w:rsid w:val="00101C39"/>
    <w:rsid w:val="001057F3"/>
    <w:rsid w:val="00105E59"/>
    <w:rsid w:val="00112E89"/>
    <w:rsid w:val="00116306"/>
    <w:rsid w:val="001170B4"/>
    <w:rsid w:val="001244BB"/>
    <w:rsid w:val="001302B6"/>
    <w:rsid w:val="00133325"/>
    <w:rsid w:val="00146FF4"/>
    <w:rsid w:val="00150BA6"/>
    <w:rsid w:val="00153548"/>
    <w:rsid w:val="001564A8"/>
    <w:rsid w:val="001570F0"/>
    <w:rsid w:val="00170442"/>
    <w:rsid w:val="00173F63"/>
    <w:rsid w:val="0018022C"/>
    <w:rsid w:val="00182B06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480D"/>
    <w:rsid w:val="001C4881"/>
    <w:rsid w:val="001C5A93"/>
    <w:rsid w:val="001C795C"/>
    <w:rsid w:val="001D048D"/>
    <w:rsid w:val="001D387A"/>
    <w:rsid w:val="001D41A4"/>
    <w:rsid w:val="001D4E7D"/>
    <w:rsid w:val="001E00A8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2F99"/>
    <w:rsid w:val="002434EA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A2675"/>
    <w:rsid w:val="002B4DB2"/>
    <w:rsid w:val="002D1122"/>
    <w:rsid w:val="002D633C"/>
    <w:rsid w:val="002D63F2"/>
    <w:rsid w:val="002D6B16"/>
    <w:rsid w:val="002E6034"/>
    <w:rsid w:val="002F4FCA"/>
    <w:rsid w:val="002F701B"/>
    <w:rsid w:val="00300BAC"/>
    <w:rsid w:val="003012CF"/>
    <w:rsid w:val="00310E32"/>
    <w:rsid w:val="00310F47"/>
    <w:rsid w:val="00311BE4"/>
    <w:rsid w:val="00320C10"/>
    <w:rsid w:val="00322CD7"/>
    <w:rsid w:val="00323D37"/>
    <w:rsid w:val="00334A74"/>
    <w:rsid w:val="00336EE0"/>
    <w:rsid w:val="0034323C"/>
    <w:rsid w:val="003476B3"/>
    <w:rsid w:val="00352AA8"/>
    <w:rsid w:val="00361A57"/>
    <w:rsid w:val="00362317"/>
    <w:rsid w:val="0036537F"/>
    <w:rsid w:val="00366026"/>
    <w:rsid w:val="00371C65"/>
    <w:rsid w:val="0037527D"/>
    <w:rsid w:val="00376C06"/>
    <w:rsid w:val="00380CF3"/>
    <w:rsid w:val="0038164B"/>
    <w:rsid w:val="00383AD2"/>
    <w:rsid w:val="003A316A"/>
    <w:rsid w:val="003B344C"/>
    <w:rsid w:val="003B5FCA"/>
    <w:rsid w:val="003C0C8D"/>
    <w:rsid w:val="003C1327"/>
    <w:rsid w:val="003D3B74"/>
    <w:rsid w:val="003D5C1A"/>
    <w:rsid w:val="003E329D"/>
    <w:rsid w:val="003E6885"/>
    <w:rsid w:val="003F0DBC"/>
    <w:rsid w:val="003F6CA9"/>
    <w:rsid w:val="0041498C"/>
    <w:rsid w:val="004174F8"/>
    <w:rsid w:val="0042768D"/>
    <w:rsid w:val="00427B58"/>
    <w:rsid w:val="004308BA"/>
    <w:rsid w:val="004332AD"/>
    <w:rsid w:val="00434621"/>
    <w:rsid w:val="0043780D"/>
    <w:rsid w:val="00446A49"/>
    <w:rsid w:val="0044783D"/>
    <w:rsid w:val="004543E2"/>
    <w:rsid w:val="00454F94"/>
    <w:rsid w:val="00460303"/>
    <w:rsid w:val="004612DE"/>
    <w:rsid w:val="004669E4"/>
    <w:rsid w:val="00474CF3"/>
    <w:rsid w:val="0047644D"/>
    <w:rsid w:val="00476FDD"/>
    <w:rsid w:val="00483AD3"/>
    <w:rsid w:val="00491D9C"/>
    <w:rsid w:val="00491DDB"/>
    <w:rsid w:val="004A120B"/>
    <w:rsid w:val="004A19F5"/>
    <w:rsid w:val="004A2989"/>
    <w:rsid w:val="004A53E6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3E1"/>
    <w:rsid w:val="005149FC"/>
    <w:rsid w:val="005349E3"/>
    <w:rsid w:val="0053745A"/>
    <w:rsid w:val="0054079E"/>
    <w:rsid w:val="005411D5"/>
    <w:rsid w:val="005428B1"/>
    <w:rsid w:val="00543392"/>
    <w:rsid w:val="0054497A"/>
    <w:rsid w:val="00546F10"/>
    <w:rsid w:val="0054775A"/>
    <w:rsid w:val="00547EC2"/>
    <w:rsid w:val="00552352"/>
    <w:rsid w:val="0055412E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3480"/>
    <w:rsid w:val="005769B0"/>
    <w:rsid w:val="0057728C"/>
    <w:rsid w:val="005808AB"/>
    <w:rsid w:val="00582D0A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5E5EAB"/>
    <w:rsid w:val="005F0260"/>
    <w:rsid w:val="005F1A36"/>
    <w:rsid w:val="005F35C6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C4268"/>
    <w:rsid w:val="006D1492"/>
    <w:rsid w:val="006D2205"/>
    <w:rsid w:val="006D6BAF"/>
    <w:rsid w:val="006D6C22"/>
    <w:rsid w:val="006D741E"/>
    <w:rsid w:val="006E51EE"/>
    <w:rsid w:val="006F0AD8"/>
    <w:rsid w:val="006F2C37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321B"/>
    <w:rsid w:val="007442B7"/>
    <w:rsid w:val="00764BE5"/>
    <w:rsid w:val="0076719E"/>
    <w:rsid w:val="00767438"/>
    <w:rsid w:val="007676BA"/>
    <w:rsid w:val="00771481"/>
    <w:rsid w:val="00771CC4"/>
    <w:rsid w:val="007749A7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1B7E"/>
    <w:rsid w:val="00792FEA"/>
    <w:rsid w:val="007A082E"/>
    <w:rsid w:val="007B3DC7"/>
    <w:rsid w:val="007B690D"/>
    <w:rsid w:val="007C58FA"/>
    <w:rsid w:val="007D3C7C"/>
    <w:rsid w:val="007E2C46"/>
    <w:rsid w:val="007E370A"/>
    <w:rsid w:val="007E3891"/>
    <w:rsid w:val="007E3EE3"/>
    <w:rsid w:val="007E786B"/>
    <w:rsid w:val="007E7CE5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16344"/>
    <w:rsid w:val="008225EE"/>
    <w:rsid w:val="00824575"/>
    <w:rsid w:val="00826D2B"/>
    <w:rsid w:val="00831143"/>
    <w:rsid w:val="00833A9F"/>
    <w:rsid w:val="00837BE3"/>
    <w:rsid w:val="00840BB7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60"/>
    <w:rsid w:val="008A1A8F"/>
    <w:rsid w:val="008A62F7"/>
    <w:rsid w:val="008B3ED6"/>
    <w:rsid w:val="008B5C85"/>
    <w:rsid w:val="008B5D8C"/>
    <w:rsid w:val="008C0CCA"/>
    <w:rsid w:val="008C3017"/>
    <w:rsid w:val="008C36D9"/>
    <w:rsid w:val="008C522C"/>
    <w:rsid w:val="008D56B0"/>
    <w:rsid w:val="008E1C25"/>
    <w:rsid w:val="008E7598"/>
    <w:rsid w:val="008F0634"/>
    <w:rsid w:val="008F67A5"/>
    <w:rsid w:val="008F7113"/>
    <w:rsid w:val="008F7597"/>
    <w:rsid w:val="008F7735"/>
    <w:rsid w:val="00902F7F"/>
    <w:rsid w:val="0090323F"/>
    <w:rsid w:val="00907437"/>
    <w:rsid w:val="00907720"/>
    <w:rsid w:val="009104B6"/>
    <w:rsid w:val="00916562"/>
    <w:rsid w:val="0091703C"/>
    <w:rsid w:val="00927D48"/>
    <w:rsid w:val="00927E81"/>
    <w:rsid w:val="00930E91"/>
    <w:rsid w:val="0093365F"/>
    <w:rsid w:val="00944357"/>
    <w:rsid w:val="0094483F"/>
    <w:rsid w:val="00950DE9"/>
    <w:rsid w:val="00951E51"/>
    <w:rsid w:val="009537CB"/>
    <w:rsid w:val="00954A96"/>
    <w:rsid w:val="009640A2"/>
    <w:rsid w:val="00964F32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E53AB"/>
    <w:rsid w:val="009F1E11"/>
    <w:rsid w:val="009F2237"/>
    <w:rsid w:val="009F4B91"/>
    <w:rsid w:val="00A01022"/>
    <w:rsid w:val="00A074CA"/>
    <w:rsid w:val="00A11A07"/>
    <w:rsid w:val="00A11EBF"/>
    <w:rsid w:val="00A13C97"/>
    <w:rsid w:val="00A17475"/>
    <w:rsid w:val="00A236AC"/>
    <w:rsid w:val="00A23C27"/>
    <w:rsid w:val="00A31D83"/>
    <w:rsid w:val="00A34101"/>
    <w:rsid w:val="00A34A91"/>
    <w:rsid w:val="00A367CF"/>
    <w:rsid w:val="00A36EEB"/>
    <w:rsid w:val="00A4005D"/>
    <w:rsid w:val="00A41537"/>
    <w:rsid w:val="00A424B2"/>
    <w:rsid w:val="00A7341B"/>
    <w:rsid w:val="00A7475B"/>
    <w:rsid w:val="00A75309"/>
    <w:rsid w:val="00A830E8"/>
    <w:rsid w:val="00A8585A"/>
    <w:rsid w:val="00A87049"/>
    <w:rsid w:val="00A87B84"/>
    <w:rsid w:val="00A95BC9"/>
    <w:rsid w:val="00A972B5"/>
    <w:rsid w:val="00AA099C"/>
    <w:rsid w:val="00AA0CA2"/>
    <w:rsid w:val="00AA11E3"/>
    <w:rsid w:val="00AA2E25"/>
    <w:rsid w:val="00AA4271"/>
    <w:rsid w:val="00AA670A"/>
    <w:rsid w:val="00AB0131"/>
    <w:rsid w:val="00AB1F88"/>
    <w:rsid w:val="00AB3E11"/>
    <w:rsid w:val="00AC2092"/>
    <w:rsid w:val="00AC2599"/>
    <w:rsid w:val="00AD6A56"/>
    <w:rsid w:val="00AD70CB"/>
    <w:rsid w:val="00AE2FED"/>
    <w:rsid w:val="00AE43B2"/>
    <w:rsid w:val="00AE6C61"/>
    <w:rsid w:val="00AE74B7"/>
    <w:rsid w:val="00AF262B"/>
    <w:rsid w:val="00B01C1E"/>
    <w:rsid w:val="00B02A82"/>
    <w:rsid w:val="00B03D44"/>
    <w:rsid w:val="00B04071"/>
    <w:rsid w:val="00B06213"/>
    <w:rsid w:val="00B06663"/>
    <w:rsid w:val="00B1238C"/>
    <w:rsid w:val="00B13738"/>
    <w:rsid w:val="00B13C24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3D51"/>
    <w:rsid w:val="00B661FA"/>
    <w:rsid w:val="00B67C5F"/>
    <w:rsid w:val="00B72675"/>
    <w:rsid w:val="00B734B3"/>
    <w:rsid w:val="00B7770C"/>
    <w:rsid w:val="00B82D04"/>
    <w:rsid w:val="00B915AF"/>
    <w:rsid w:val="00B92B77"/>
    <w:rsid w:val="00B93358"/>
    <w:rsid w:val="00BA09F5"/>
    <w:rsid w:val="00BC0253"/>
    <w:rsid w:val="00BD3670"/>
    <w:rsid w:val="00BD4A32"/>
    <w:rsid w:val="00BD6122"/>
    <w:rsid w:val="00BE1448"/>
    <w:rsid w:val="00BE1458"/>
    <w:rsid w:val="00BE2BB9"/>
    <w:rsid w:val="00BE3FC4"/>
    <w:rsid w:val="00BE4BCB"/>
    <w:rsid w:val="00BE4F6A"/>
    <w:rsid w:val="00BE63D5"/>
    <w:rsid w:val="00BE79C8"/>
    <w:rsid w:val="00BE7CE9"/>
    <w:rsid w:val="00BF2254"/>
    <w:rsid w:val="00C0213F"/>
    <w:rsid w:val="00C151A5"/>
    <w:rsid w:val="00C15F46"/>
    <w:rsid w:val="00C236AE"/>
    <w:rsid w:val="00C25DC3"/>
    <w:rsid w:val="00C26810"/>
    <w:rsid w:val="00C454CF"/>
    <w:rsid w:val="00C50A6D"/>
    <w:rsid w:val="00C56371"/>
    <w:rsid w:val="00C5788C"/>
    <w:rsid w:val="00C61850"/>
    <w:rsid w:val="00C622EF"/>
    <w:rsid w:val="00C62586"/>
    <w:rsid w:val="00C62986"/>
    <w:rsid w:val="00C63D9E"/>
    <w:rsid w:val="00C64FB2"/>
    <w:rsid w:val="00C65C5F"/>
    <w:rsid w:val="00C67CAF"/>
    <w:rsid w:val="00C7038A"/>
    <w:rsid w:val="00C73315"/>
    <w:rsid w:val="00C828E1"/>
    <w:rsid w:val="00C83BAF"/>
    <w:rsid w:val="00C87020"/>
    <w:rsid w:val="00C87824"/>
    <w:rsid w:val="00C87D92"/>
    <w:rsid w:val="00C94867"/>
    <w:rsid w:val="00CA034B"/>
    <w:rsid w:val="00CA1AC2"/>
    <w:rsid w:val="00CA4637"/>
    <w:rsid w:val="00CA64BF"/>
    <w:rsid w:val="00CB0EA7"/>
    <w:rsid w:val="00CB21E5"/>
    <w:rsid w:val="00CB5202"/>
    <w:rsid w:val="00CB73BC"/>
    <w:rsid w:val="00CE1401"/>
    <w:rsid w:val="00CE3DB9"/>
    <w:rsid w:val="00CF011A"/>
    <w:rsid w:val="00CF1E60"/>
    <w:rsid w:val="00D00036"/>
    <w:rsid w:val="00D009CB"/>
    <w:rsid w:val="00D00E98"/>
    <w:rsid w:val="00D03A39"/>
    <w:rsid w:val="00D0470A"/>
    <w:rsid w:val="00D063BD"/>
    <w:rsid w:val="00D0692F"/>
    <w:rsid w:val="00D12E2E"/>
    <w:rsid w:val="00D159A5"/>
    <w:rsid w:val="00D25DED"/>
    <w:rsid w:val="00D27EE6"/>
    <w:rsid w:val="00D312B6"/>
    <w:rsid w:val="00D3171D"/>
    <w:rsid w:val="00D31C71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0A22"/>
    <w:rsid w:val="00DE116B"/>
    <w:rsid w:val="00DE7F47"/>
    <w:rsid w:val="00DF5FAF"/>
    <w:rsid w:val="00DF732E"/>
    <w:rsid w:val="00E0148E"/>
    <w:rsid w:val="00E065AE"/>
    <w:rsid w:val="00E118F1"/>
    <w:rsid w:val="00E1325D"/>
    <w:rsid w:val="00E1652A"/>
    <w:rsid w:val="00E172F7"/>
    <w:rsid w:val="00E205EF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1B4A"/>
    <w:rsid w:val="00E727CC"/>
    <w:rsid w:val="00E731E5"/>
    <w:rsid w:val="00E76CAE"/>
    <w:rsid w:val="00E81551"/>
    <w:rsid w:val="00E82933"/>
    <w:rsid w:val="00E84E1E"/>
    <w:rsid w:val="00E87CA1"/>
    <w:rsid w:val="00E92889"/>
    <w:rsid w:val="00E93A4C"/>
    <w:rsid w:val="00E949D6"/>
    <w:rsid w:val="00E95C0C"/>
    <w:rsid w:val="00E96C21"/>
    <w:rsid w:val="00E975A8"/>
    <w:rsid w:val="00E9788B"/>
    <w:rsid w:val="00E97A48"/>
    <w:rsid w:val="00EA2D3C"/>
    <w:rsid w:val="00EA6FC0"/>
    <w:rsid w:val="00EA7A11"/>
    <w:rsid w:val="00EB2E84"/>
    <w:rsid w:val="00EB410C"/>
    <w:rsid w:val="00EB5C70"/>
    <w:rsid w:val="00EB635D"/>
    <w:rsid w:val="00EC7256"/>
    <w:rsid w:val="00ED5192"/>
    <w:rsid w:val="00EE4F0C"/>
    <w:rsid w:val="00EE54E2"/>
    <w:rsid w:val="00EE60EA"/>
    <w:rsid w:val="00EE6FB3"/>
    <w:rsid w:val="00EE78BC"/>
    <w:rsid w:val="00EF1500"/>
    <w:rsid w:val="00EF75A7"/>
    <w:rsid w:val="00F07279"/>
    <w:rsid w:val="00F07B74"/>
    <w:rsid w:val="00F10F25"/>
    <w:rsid w:val="00F13F93"/>
    <w:rsid w:val="00F1466C"/>
    <w:rsid w:val="00F146CE"/>
    <w:rsid w:val="00F149B5"/>
    <w:rsid w:val="00F16874"/>
    <w:rsid w:val="00F2188A"/>
    <w:rsid w:val="00F2463F"/>
    <w:rsid w:val="00F312D6"/>
    <w:rsid w:val="00F3224F"/>
    <w:rsid w:val="00F32AB3"/>
    <w:rsid w:val="00F3793A"/>
    <w:rsid w:val="00F37F56"/>
    <w:rsid w:val="00F40128"/>
    <w:rsid w:val="00F44740"/>
    <w:rsid w:val="00F54D34"/>
    <w:rsid w:val="00F55E07"/>
    <w:rsid w:val="00F60A7E"/>
    <w:rsid w:val="00F61BA8"/>
    <w:rsid w:val="00F626C2"/>
    <w:rsid w:val="00F62BCA"/>
    <w:rsid w:val="00F65F87"/>
    <w:rsid w:val="00F66471"/>
    <w:rsid w:val="00F66804"/>
    <w:rsid w:val="00F71063"/>
    <w:rsid w:val="00F7568B"/>
    <w:rsid w:val="00F7579D"/>
    <w:rsid w:val="00F847F1"/>
    <w:rsid w:val="00F853E0"/>
    <w:rsid w:val="00F937E8"/>
    <w:rsid w:val="00F94E09"/>
    <w:rsid w:val="00FA5144"/>
    <w:rsid w:val="00FA56C7"/>
    <w:rsid w:val="00FA6533"/>
    <w:rsid w:val="00FC05A7"/>
    <w:rsid w:val="00FC1576"/>
    <w:rsid w:val="00FC2876"/>
    <w:rsid w:val="00FC35E2"/>
    <w:rsid w:val="00FC5A74"/>
    <w:rsid w:val="00FD13CB"/>
    <w:rsid w:val="00FD214B"/>
    <w:rsid w:val="00FD797C"/>
    <w:rsid w:val="00FE0210"/>
    <w:rsid w:val="00FE43D2"/>
    <w:rsid w:val="00FE43FB"/>
    <w:rsid w:val="00FF54F8"/>
    <w:rsid w:val="00FF5B10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30FF260B-F5A4-43BF-BDCC-217FBE62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  <w:style w:type="character" w:customStyle="1" w:styleId="gmail-il">
    <w:name w:val="gmail-il"/>
    <w:basedOn w:val="Predvolenpsmoodseku"/>
    <w:rsid w:val="00C0213F"/>
  </w:style>
  <w:style w:type="character" w:styleId="Nevyrieenzmienka">
    <w:name w:val="Unresolved Mention"/>
    <w:basedOn w:val="Predvolenpsmoodseku"/>
    <w:uiPriority w:val="99"/>
    <w:semiHidden/>
    <w:unhideWhenUsed/>
    <w:rsid w:val="00C02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32855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13</cp:revision>
  <cp:lastPrinted>2025-10-11T18:47:00Z</cp:lastPrinted>
  <dcterms:created xsi:type="dcterms:W3CDTF">2020-06-20T06:46:00Z</dcterms:created>
  <dcterms:modified xsi:type="dcterms:W3CDTF">2025-10-11T18:50:00Z</dcterms:modified>
</cp:coreProperties>
</file>