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6DF69327" w14:textId="77777777" w:rsidR="00E9788B" w:rsidRDefault="00E9788B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2BE36C97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9C21CC">
        <w:rPr>
          <w:bCs/>
          <w:caps/>
          <w:sz w:val="32"/>
          <w:szCs w:val="32"/>
        </w:rPr>
        <w:t>deviata</w:t>
      </w:r>
      <w:r w:rsidR="00242F99">
        <w:rPr>
          <w:bCs/>
          <w:caps/>
          <w:sz w:val="32"/>
          <w:szCs w:val="32"/>
        </w:rPr>
        <w:t xml:space="preserve">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D571B60" w14:textId="76A8C388" w:rsidR="007749A7" w:rsidRDefault="00CB5202" w:rsidP="000373B4">
      <w:pPr>
        <w:ind w:firstLine="708"/>
        <w:rPr>
          <w:i/>
          <w:iCs/>
        </w:rPr>
      </w:pPr>
      <w:r>
        <w:t>streda</w:t>
      </w:r>
      <w:r w:rsidR="007749A7">
        <w:t>:</w:t>
      </w:r>
      <w:r w:rsidR="007749A7">
        <w:tab/>
      </w:r>
      <w:r w:rsidR="007749A7">
        <w:tab/>
      </w:r>
      <w:r>
        <w:t xml:space="preserve">Sv. </w:t>
      </w:r>
      <w:r w:rsidR="009C21CC">
        <w:t>Jána Pavla II., pápeža</w:t>
      </w:r>
      <w:r w:rsidR="00336EE0">
        <w:t xml:space="preserve">, </w:t>
      </w:r>
      <w:r w:rsidR="009C21CC">
        <w:rPr>
          <w:i/>
          <w:iCs/>
        </w:rPr>
        <w:t xml:space="preserve">ľubovoľná </w:t>
      </w:r>
      <w:r w:rsidR="007749A7">
        <w:rPr>
          <w:i/>
          <w:iCs/>
        </w:rPr>
        <w:t>spomienka</w:t>
      </w:r>
    </w:p>
    <w:p w14:paraId="657CCC47" w14:textId="539AE382" w:rsidR="00AA670A" w:rsidRDefault="00AA670A" w:rsidP="00AA670A">
      <w:pPr>
        <w:ind w:firstLine="708"/>
        <w:rPr>
          <w:i/>
          <w:iCs/>
        </w:rPr>
      </w:pPr>
      <w:r>
        <w:t>nedeľa:</w:t>
      </w:r>
      <w:r>
        <w:tab/>
      </w:r>
      <w:r w:rsidR="009C21CC">
        <w:t>Tridsiata</w:t>
      </w:r>
      <w:r w:rsidR="0043780D">
        <w:t xml:space="preserve"> nedeľa v cezročnom období</w:t>
      </w:r>
      <w:r w:rsidR="0043780D">
        <w:rPr>
          <w:i/>
          <w:iCs/>
        </w:rPr>
        <w:t xml:space="preserve"> </w:t>
      </w:r>
    </w:p>
    <w:p w14:paraId="47DC9706" w14:textId="77777777" w:rsidR="00E9788B" w:rsidRDefault="00E9788B" w:rsidP="00AA670A">
      <w:pPr>
        <w:ind w:firstLine="708"/>
      </w:pPr>
    </w:p>
    <w:p w14:paraId="7FB599A1" w14:textId="77777777" w:rsidR="00AA670A" w:rsidRPr="00FD13CB" w:rsidRDefault="00AA670A" w:rsidP="00AA670A">
      <w:pPr>
        <w:tabs>
          <w:tab w:val="left" w:pos="7410"/>
        </w:tabs>
        <w:rPr>
          <w:bCs/>
          <w:sz w:val="6"/>
          <w:szCs w:val="4"/>
        </w:rPr>
      </w:pPr>
    </w:p>
    <w:p w14:paraId="74D3AD85" w14:textId="655206EE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9C21CC">
        <w:rPr>
          <w:bCs/>
          <w:sz w:val="28"/>
          <w:szCs w:val="40"/>
        </w:rPr>
        <w:t xml:space="preserve">20. - </w:t>
      </w:r>
      <w:r w:rsidR="001C5095">
        <w:rPr>
          <w:bCs/>
          <w:sz w:val="28"/>
          <w:szCs w:val="40"/>
        </w:rPr>
        <w:t>26</w:t>
      </w:r>
      <w:r w:rsidR="00336EE0">
        <w:rPr>
          <w:bCs/>
          <w:sz w:val="28"/>
          <w:szCs w:val="40"/>
        </w:rPr>
        <w:t xml:space="preserve">. </w:t>
      </w:r>
      <w:r w:rsidR="001C4881">
        <w:rPr>
          <w:bCs/>
          <w:sz w:val="28"/>
          <w:szCs w:val="40"/>
        </w:rPr>
        <w:t xml:space="preserve">októbra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964F32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964F32" w:rsidRPr="00366026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964F32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1BC2252E" w:rsidR="00964F32" w:rsidRDefault="001C5095" w:rsidP="00964F3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0418CEC4" w:rsidR="00964F32" w:rsidRDefault="00CB520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1C5095">
              <w:rPr>
                <w:bCs/>
                <w:sz w:val="28"/>
                <w:szCs w:val="28"/>
              </w:rPr>
              <w:t>farnosť</w:t>
            </w:r>
          </w:p>
        </w:tc>
      </w:tr>
      <w:tr w:rsidR="005143E1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1FCAF4AD" w:rsidR="005143E1" w:rsidRDefault="005143E1" w:rsidP="005143E1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0B9B7BE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46C0E263" w:rsidR="005143E1" w:rsidRDefault="005143E1" w:rsidP="005143E1">
            <w:pPr>
              <w:rPr>
                <w:bCs/>
                <w:sz w:val="28"/>
                <w:szCs w:val="28"/>
              </w:rPr>
            </w:pPr>
          </w:p>
        </w:tc>
      </w:tr>
      <w:tr w:rsidR="005143E1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09CF9BD8" w:rsidR="005143E1" w:rsidRDefault="005143E1" w:rsidP="005143E1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116C7BA1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4819660A" w:rsidR="005143E1" w:rsidRPr="00366026" w:rsidRDefault="005143E1" w:rsidP="005143E1">
            <w:pPr>
              <w:rPr>
                <w:bCs/>
                <w:sz w:val="28"/>
                <w:szCs w:val="28"/>
              </w:rPr>
            </w:pPr>
          </w:p>
        </w:tc>
      </w:tr>
      <w:tr w:rsidR="00336EE0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336EE0" w:rsidRDefault="00336EE0" w:rsidP="00336EE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7218C5D1" w:rsidR="00336EE0" w:rsidRDefault="00336EE0" w:rsidP="00336EE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4A0D0F82" w:rsidR="00336EE0" w:rsidRDefault="00336EE0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7C9A6476" w:rsidR="00336EE0" w:rsidRDefault="00336EE0" w:rsidP="00336EE0">
            <w:pPr>
              <w:rPr>
                <w:bCs/>
                <w:sz w:val="28"/>
                <w:szCs w:val="28"/>
              </w:rPr>
            </w:pPr>
          </w:p>
        </w:tc>
      </w:tr>
      <w:tr w:rsidR="00BE63D5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6960E27D" w:rsidR="00BE63D5" w:rsidRPr="00366026" w:rsidRDefault="00CB5202" w:rsidP="00336EE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BE63D5" w:rsidRDefault="00BE63D5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1FE3F6A6" w:rsidR="00BE63D5" w:rsidRDefault="00BE63D5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F32" w14:textId="55D9582D" w:rsidR="00BE63D5" w:rsidRPr="00366026" w:rsidRDefault="00BE63D5" w:rsidP="00336EE0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 xml:space="preserve">Za </w:t>
            </w:r>
            <w:r w:rsidR="00123503" w:rsidRPr="008321F1">
              <w:rPr>
                <w:bCs/>
                <w:sz w:val="28"/>
                <w:szCs w:val="28"/>
              </w:rPr>
              <w:t>†</w:t>
            </w:r>
            <w:r w:rsidR="00123503">
              <w:rPr>
                <w:bCs/>
                <w:sz w:val="28"/>
                <w:szCs w:val="28"/>
              </w:rPr>
              <w:t xml:space="preserve"> Agnesa </w:t>
            </w:r>
            <w:proofErr w:type="spellStart"/>
            <w:r w:rsidR="00123503">
              <w:rPr>
                <w:bCs/>
                <w:sz w:val="28"/>
                <w:szCs w:val="28"/>
              </w:rPr>
              <w:t>Čuchranová</w:t>
            </w:r>
            <w:proofErr w:type="spellEnd"/>
            <w:r w:rsidR="00123503">
              <w:rPr>
                <w:bCs/>
                <w:sz w:val="28"/>
                <w:szCs w:val="28"/>
              </w:rPr>
              <w:t xml:space="preserve"> a </w:t>
            </w:r>
            <w:r w:rsidR="00123503" w:rsidRPr="008321F1">
              <w:rPr>
                <w:bCs/>
                <w:sz w:val="28"/>
                <w:szCs w:val="28"/>
              </w:rPr>
              <w:t>†</w:t>
            </w:r>
            <w:r w:rsidR="00123503">
              <w:rPr>
                <w:bCs/>
                <w:sz w:val="28"/>
                <w:szCs w:val="28"/>
              </w:rPr>
              <w:t xml:space="preserve"> z rodiny </w:t>
            </w:r>
            <w:r w:rsidR="00123503">
              <w:rPr>
                <w:bCs/>
                <w:sz w:val="28"/>
                <w:szCs w:val="28"/>
              </w:rPr>
              <w:t>Chrobákovej</w:t>
            </w:r>
          </w:p>
        </w:tc>
      </w:tr>
      <w:tr w:rsidR="00336EE0" w:rsidRPr="00366026" w14:paraId="67E6D77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FE63" w14:textId="4F99CE2E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12F3" w14:textId="14F7C735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CDF33" w14:textId="034AA5D7" w:rsidR="00336EE0" w:rsidRPr="00153FA9" w:rsidRDefault="00336EE0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8C0CCA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8916" w14:textId="6F1A18AB" w:rsidR="00336EE0" w:rsidRPr="0044263D" w:rsidRDefault="00336EE0" w:rsidP="00336EE0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</w:t>
            </w:r>
            <w:r w:rsidR="001C5095"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816344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816344" w:rsidRPr="00366026" w:rsidRDefault="00816344" w:rsidP="0081634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816344" w:rsidRPr="00366026" w:rsidRDefault="00816344" w:rsidP="0081634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816344" w:rsidRPr="00366026" w:rsidRDefault="00816344" w:rsidP="0081634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2B511" w14:textId="28CEF388" w:rsidR="00816344" w:rsidRPr="00366026" w:rsidRDefault="00816344" w:rsidP="008163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</w:t>
            </w:r>
            <w:r w:rsidR="006F0AD8">
              <w:rPr>
                <w:bCs/>
                <w:sz w:val="28"/>
                <w:szCs w:val="28"/>
              </w:rPr>
              <w:t xml:space="preserve"> </w:t>
            </w:r>
            <w:r w:rsidR="006F0AD8" w:rsidRPr="008321F1">
              <w:rPr>
                <w:bCs/>
                <w:sz w:val="28"/>
                <w:szCs w:val="28"/>
              </w:rPr>
              <w:t>†</w:t>
            </w:r>
            <w:r w:rsidR="006F0AD8">
              <w:rPr>
                <w:bCs/>
                <w:sz w:val="28"/>
                <w:szCs w:val="28"/>
              </w:rPr>
              <w:t xml:space="preserve"> </w:t>
            </w:r>
            <w:r w:rsidR="001C5095">
              <w:rPr>
                <w:bCs/>
                <w:sz w:val="28"/>
                <w:szCs w:val="28"/>
              </w:rPr>
              <w:t xml:space="preserve">Jozef a Otília </w:t>
            </w:r>
            <w:proofErr w:type="spellStart"/>
            <w:r w:rsidR="001C5095">
              <w:rPr>
                <w:bCs/>
                <w:sz w:val="28"/>
                <w:szCs w:val="28"/>
              </w:rPr>
              <w:t>Šimkoví</w:t>
            </w:r>
            <w:proofErr w:type="spellEnd"/>
          </w:p>
        </w:tc>
      </w:tr>
      <w:tr w:rsidR="00336EE0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336EE0" w:rsidRPr="00E24F44" w:rsidRDefault="00336EE0" w:rsidP="00336EE0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F774D" w14:textId="71B26D91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F0AD8">
              <w:rPr>
                <w:bCs/>
                <w:sz w:val="28"/>
                <w:szCs w:val="28"/>
              </w:rPr>
              <w:t>Jozef a</w:t>
            </w:r>
            <w:r w:rsidR="001C5095">
              <w:rPr>
                <w:bCs/>
                <w:sz w:val="28"/>
                <w:szCs w:val="28"/>
              </w:rPr>
              <w:t xml:space="preserve"> Jozefína </w:t>
            </w:r>
            <w:proofErr w:type="spellStart"/>
            <w:r w:rsidR="001C5095">
              <w:rPr>
                <w:bCs/>
                <w:sz w:val="28"/>
                <w:szCs w:val="28"/>
              </w:rPr>
              <w:t>Gruntoví</w:t>
            </w:r>
            <w:proofErr w:type="spellEnd"/>
            <w:r w:rsidR="001C5095">
              <w:rPr>
                <w:bCs/>
                <w:sz w:val="28"/>
                <w:szCs w:val="28"/>
              </w:rPr>
              <w:t xml:space="preserve"> a syn Jozef</w:t>
            </w:r>
          </w:p>
        </w:tc>
      </w:tr>
      <w:tr w:rsidR="00816344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816344" w:rsidRPr="00366026" w:rsidRDefault="00816344" w:rsidP="0081634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177F1B82" w:rsidR="00816344" w:rsidRPr="00366026" w:rsidRDefault="00BE63D5" w:rsidP="00816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816344" w:rsidRPr="00366026" w:rsidRDefault="00816344" w:rsidP="0081634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6F22B568" w:rsidR="00816344" w:rsidRPr="00366026" w:rsidRDefault="001C5095" w:rsidP="00816344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Anton a Mária </w:t>
            </w:r>
            <w:proofErr w:type="spellStart"/>
            <w:r>
              <w:rPr>
                <w:bCs/>
                <w:sz w:val="28"/>
                <w:szCs w:val="28"/>
              </w:rPr>
              <w:t>Žákoví</w:t>
            </w:r>
            <w:proofErr w:type="spellEnd"/>
          </w:p>
        </w:tc>
      </w:tr>
    </w:tbl>
    <w:p w14:paraId="53E8A3C1" w14:textId="77777777" w:rsidR="00E9788B" w:rsidRDefault="00E9788B" w:rsidP="00E9788B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429DE056" w14:textId="1C08E6CD" w:rsidR="00361B07" w:rsidRDefault="00361B07" w:rsidP="00E9788B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V tomto týždni odchádzam na duchovné cvičenia.</w:t>
      </w:r>
      <w:r w:rsidR="00C626C0">
        <w:t xml:space="preserve"> V prípade neodkladných záležitostí obráťte sa na kňazov okolitých farností.</w:t>
      </w:r>
    </w:p>
    <w:p w14:paraId="7114F0EB" w14:textId="4659359A" w:rsidR="00A17475" w:rsidRPr="00C626C0" w:rsidRDefault="00A17475" w:rsidP="00E9788B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  <w:rPr>
          <w:b/>
          <w:bCs/>
        </w:rPr>
      </w:pPr>
      <w:r>
        <w:t xml:space="preserve">V dňoch 24. – 26. októbra bude v našej farnosti v priestoroch „novej školy“ v Dolných Motešiciach </w:t>
      </w:r>
      <w:r w:rsidRPr="00E9788B">
        <w:rPr>
          <w:b/>
          <w:bCs/>
        </w:rPr>
        <w:t>Duchovná obnova pre manželov</w:t>
      </w:r>
      <w:r>
        <w:t xml:space="preserve">. Program bude viesť manželský pár z Centra pre rodinu v Trenčíne a rehoľa Dominikánov. Bude pozostávať z prednášok na tému Boh prítomný v rodine. Okrem duchovného programu (prednášky, svedectvá, adorácia, sv. omša) je v programe zahrnutý obed a večera pre všetkých účastníkov, samostatný program pre deti o ktorý sa postarajú animátorky z farnosti. Cena za celý víkend pre manželský pár je 30,- €. </w:t>
      </w:r>
      <w:r w:rsidR="00C626C0">
        <w:t>Na budúcu nedeľu bude vo sv. omši vo farskom kostole</w:t>
      </w:r>
      <w:r w:rsidR="00C626C0">
        <w:t xml:space="preserve"> </w:t>
      </w:r>
      <w:r w:rsidR="00C626C0" w:rsidRPr="00C626C0">
        <w:rPr>
          <w:b/>
          <w:bCs/>
        </w:rPr>
        <w:t>obnovenie manželských sľubov.</w:t>
      </w:r>
    </w:p>
    <w:p w14:paraId="00914F64" w14:textId="231ED35A" w:rsidR="00E65CD2" w:rsidRDefault="00E65CD2" w:rsidP="00E65CD2">
      <w:pPr>
        <w:pStyle w:val="Odsekzoznamu"/>
        <w:numPr>
          <w:ilvl w:val="0"/>
          <w:numId w:val="33"/>
        </w:numPr>
        <w:tabs>
          <w:tab w:val="clear" w:pos="1004"/>
          <w:tab w:val="num" w:pos="284"/>
        </w:tabs>
        <w:spacing w:before="120" w:after="120"/>
        <w:ind w:left="284" w:hanging="284"/>
        <w:contextualSpacing w:val="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stretnutie, ktoré bude v sobotu </w:t>
      </w:r>
      <w:r w:rsidR="00C626C0">
        <w:t>25</w:t>
      </w:r>
      <w:r>
        <w:t>. októbra o 10</w:t>
      </w:r>
      <w:r w:rsidRPr="00BE63D5">
        <w:rPr>
          <w:vertAlign w:val="superscript"/>
        </w:rPr>
        <w:t>00</w:t>
      </w:r>
      <w:r>
        <w:t xml:space="preserve"> v</w:t>
      </w:r>
      <w:r w:rsidR="00C626C0">
        <w:t> priestoroch  novej školy</w:t>
      </w:r>
      <w:r>
        <w:t xml:space="preserve"> v </w:t>
      </w:r>
      <w:r w:rsidR="00C626C0">
        <w:t>Doln</w:t>
      </w:r>
      <w:r>
        <w:t>ých Motešiciach.</w:t>
      </w:r>
    </w:p>
    <w:p w14:paraId="1039B704" w14:textId="35CF7A05" w:rsidR="00E65CD2" w:rsidRDefault="00E65CD2" w:rsidP="00E65CD2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>Na budúcu nedeľu bude vo sv. omši vo farskom kostole ďalšia</w:t>
      </w:r>
      <w:r w:rsidRPr="00703CB8">
        <w:rPr>
          <w:b/>
          <w:bCs/>
        </w:rPr>
        <w:t xml:space="preserve"> katechéz</w:t>
      </w:r>
      <w:r>
        <w:rPr>
          <w:b/>
          <w:bCs/>
        </w:rPr>
        <w:t>a</w:t>
      </w:r>
      <w:r w:rsidRPr="00703CB8">
        <w:rPr>
          <w:b/>
          <w:bCs/>
        </w:rPr>
        <w:t xml:space="preserve"> pre deti</w:t>
      </w:r>
      <w:r>
        <w:t>.</w:t>
      </w:r>
    </w:p>
    <w:p w14:paraId="63B4AC0D" w14:textId="77777777" w:rsidR="00FD13CB" w:rsidRDefault="00FD13CB" w:rsidP="00FD13CB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 w:rsidRPr="00380CF3">
        <w:rPr>
          <w:b/>
          <w:bCs/>
        </w:rPr>
        <w:t>Katolícky kalendár na rok 202</w:t>
      </w:r>
      <w:r>
        <w:rPr>
          <w:b/>
          <w:bCs/>
        </w:rPr>
        <w:t>6</w:t>
      </w:r>
      <w:r w:rsidRPr="00380CF3">
        <w:rPr>
          <w:b/>
          <w:bCs/>
        </w:rPr>
        <w:t xml:space="preserve"> </w:t>
      </w:r>
      <w:r>
        <w:t>si môžete zakúpiť v sakristii (nástenný 3,- € a stolový 6,- €).</w:t>
      </w:r>
    </w:p>
    <w:p w14:paraId="0EFFF2F2" w14:textId="55CFDA6C" w:rsidR="00E65CD2" w:rsidRDefault="00E65CD2" w:rsidP="00E65CD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 z</w:t>
      </w:r>
      <w:r>
        <w:t> Dolných Motešíc</w:t>
      </w:r>
      <w:r>
        <w:t xml:space="preserve"> 100,- </w:t>
      </w:r>
      <w:r w:rsidRPr="0045574C">
        <w:t>€</w:t>
      </w:r>
      <w:r w:rsidR="00C626C0">
        <w:t xml:space="preserve"> a Bohu známe spoločenstvo z Trenčína 200,- </w:t>
      </w:r>
      <w:r w:rsidR="00C626C0" w:rsidRPr="0045574C">
        <w:t>€</w:t>
      </w:r>
      <w:r>
        <w:t xml:space="preserve">.  </w:t>
      </w:r>
    </w:p>
    <w:p w14:paraId="4656295A" w14:textId="65E935A9" w:rsidR="00CB5202" w:rsidRDefault="001C5095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Dnes</w:t>
      </w:r>
      <w:r w:rsidR="00CB5202">
        <w:t xml:space="preserve"> je </w:t>
      </w:r>
      <w:r w:rsidR="00CB5202" w:rsidRPr="00CB5202">
        <w:rPr>
          <w:b/>
          <w:bCs/>
        </w:rPr>
        <w:t>zbierka na misie</w:t>
      </w:r>
      <w:r w:rsidR="00E9788B">
        <w:rPr>
          <w:b/>
          <w:bCs/>
        </w:rPr>
        <w:t xml:space="preserve"> </w:t>
      </w:r>
      <w:r w:rsidR="00E9788B" w:rsidRPr="00E9788B">
        <w:t>– v to</w:t>
      </w:r>
      <w:r w:rsidR="00E9788B">
        <w:t>m</w:t>
      </w:r>
      <w:r w:rsidR="00E9788B" w:rsidRPr="00E9788B">
        <w:t>to roku určená pre farnosti v africkej krajine Togo.</w:t>
      </w:r>
    </w:p>
    <w:p w14:paraId="74C513FB" w14:textId="0DE4AC66" w:rsidR="00361B07" w:rsidRDefault="00361B07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O týždeň (zo soboty na nedeľu) prechádzame na zimný čas.</w:t>
      </w: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D4148BA" w14:textId="77777777" w:rsidR="00B63D51" w:rsidRDefault="00B63D51" w:rsidP="00B13C24">
      <w:pPr>
        <w:tabs>
          <w:tab w:val="left" w:pos="1843"/>
        </w:tabs>
        <w:ind w:left="1004"/>
        <w:rPr>
          <w:bCs/>
        </w:rPr>
      </w:pPr>
    </w:p>
    <w:p w14:paraId="48A676DD" w14:textId="5F731EB2" w:rsidR="00146FF4" w:rsidRPr="00B13C24" w:rsidRDefault="00E9788B" w:rsidP="00B13C24">
      <w:pPr>
        <w:tabs>
          <w:tab w:val="left" w:pos="1843"/>
        </w:tabs>
        <w:ind w:left="1004"/>
        <w:rPr>
          <w:bCs/>
        </w:rPr>
      </w:pPr>
      <w:r>
        <w:rPr>
          <w:bCs/>
        </w:rPr>
        <w:t>1</w:t>
      </w:r>
      <w:r w:rsidR="001C5095">
        <w:rPr>
          <w:bCs/>
        </w:rPr>
        <w:t>8</w:t>
      </w:r>
      <w:r w:rsidR="00BE63D5">
        <w:rPr>
          <w:bCs/>
        </w:rPr>
        <w:t>. októbra</w:t>
      </w:r>
      <w:r w:rsidR="00146FF4" w:rsidRPr="00B13C24">
        <w:rPr>
          <w:bCs/>
        </w:rPr>
        <w:t xml:space="preserve"> 2025</w:t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BE63D5"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B13C24">
        <w:rPr>
          <w:bCs/>
        </w:rPr>
        <w:tab/>
      </w:r>
      <w:r w:rsidR="00146FF4" w:rsidRPr="00B13C24">
        <w:rPr>
          <w:bCs/>
        </w:rPr>
        <w:tab/>
      </w:r>
      <w:r w:rsidR="009F1E11" w:rsidRPr="00B13C24">
        <w:rPr>
          <w:bCs/>
        </w:rPr>
        <w:tab/>
      </w:r>
      <w:r w:rsidR="00146FF4" w:rsidRPr="00B13C24">
        <w:rPr>
          <w:bCs/>
        </w:rPr>
        <w:t xml:space="preserve">  Juraj Adamec</w:t>
      </w:r>
    </w:p>
    <w:p w14:paraId="606625C1" w14:textId="62A42601" w:rsidR="00380CF3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380CF3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F3BF3"/>
    <w:multiLevelType w:val="hybridMultilevel"/>
    <w:tmpl w:val="3E000FD0"/>
    <w:lvl w:ilvl="0" w:tplc="420ADFC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9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  <w:num w:numId="45" w16cid:durableId="20453286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3503"/>
    <w:rsid w:val="001244BB"/>
    <w:rsid w:val="00124635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2B06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4881"/>
    <w:rsid w:val="001C5095"/>
    <w:rsid w:val="001C5A93"/>
    <w:rsid w:val="001C795C"/>
    <w:rsid w:val="001D048D"/>
    <w:rsid w:val="001D387A"/>
    <w:rsid w:val="001D41A4"/>
    <w:rsid w:val="001D4E7D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2F99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3C"/>
    <w:rsid w:val="002D63F2"/>
    <w:rsid w:val="002D6B16"/>
    <w:rsid w:val="002E6034"/>
    <w:rsid w:val="002F4FCA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36EE0"/>
    <w:rsid w:val="0034323C"/>
    <w:rsid w:val="003476B3"/>
    <w:rsid w:val="00352AA8"/>
    <w:rsid w:val="00361A57"/>
    <w:rsid w:val="00361B07"/>
    <w:rsid w:val="00362317"/>
    <w:rsid w:val="0036537F"/>
    <w:rsid w:val="00366026"/>
    <w:rsid w:val="00371C65"/>
    <w:rsid w:val="0037527D"/>
    <w:rsid w:val="00376C06"/>
    <w:rsid w:val="00380CF3"/>
    <w:rsid w:val="0038164B"/>
    <w:rsid w:val="00383AD2"/>
    <w:rsid w:val="003A316A"/>
    <w:rsid w:val="003B344C"/>
    <w:rsid w:val="003B5FCA"/>
    <w:rsid w:val="003C0C8D"/>
    <w:rsid w:val="003C1327"/>
    <w:rsid w:val="003D3B74"/>
    <w:rsid w:val="003D3EC6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08BA"/>
    <w:rsid w:val="004332AD"/>
    <w:rsid w:val="00434621"/>
    <w:rsid w:val="0043780D"/>
    <w:rsid w:val="00446A49"/>
    <w:rsid w:val="0044783D"/>
    <w:rsid w:val="004543E2"/>
    <w:rsid w:val="00454F94"/>
    <w:rsid w:val="00460303"/>
    <w:rsid w:val="004612DE"/>
    <w:rsid w:val="004669E4"/>
    <w:rsid w:val="00474CF3"/>
    <w:rsid w:val="0047644D"/>
    <w:rsid w:val="00476FDD"/>
    <w:rsid w:val="00483AD3"/>
    <w:rsid w:val="00491D9C"/>
    <w:rsid w:val="00491DDB"/>
    <w:rsid w:val="004A120B"/>
    <w:rsid w:val="004A19F5"/>
    <w:rsid w:val="004A2989"/>
    <w:rsid w:val="004A53E6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3E1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348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0AD8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49A7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B7E"/>
    <w:rsid w:val="00792FEA"/>
    <w:rsid w:val="007A082E"/>
    <w:rsid w:val="007B3DC7"/>
    <w:rsid w:val="007B690D"/>
    <w:rsid w:val="007C58FA"/>
    <w:rsid w:val="007D3C7C"/>
    <w:rsid w:val="007E2C46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344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0CCA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64F3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21CC"/>
    <w:rsid w:val="009C372D"/>
    <w:rsid w:val="009C4766"/>
    <w:rsid w:val="009C48C2"/>
    <w:rsid w:val="009C532D"/>
    <w:rsid w:val="009D0F38"/>
    <w:rsid w:val="009E3181"/>
    <w:rsid w:val="009E3F01"/>
    <w:rsid w:val="009E4A18"/>
    <w:rsid w:val="009E53AB"/>
    <w:rsid w:val="009F1E11"/>
    <w:rsid w:val="009F2237"/>
    <w:rsid w:val="009F4B91"/>
    <w:rsid w:val="00A01022"/>
    <w:rsid w:val="00A074CA"/>
    <w:rsid w:val="00A11A07"/>
    <w:rsid w:val="00A11EBF"/>
    <w:rsid w:val="00A13C97"/>
    <w:rsid w:val="00A17475"/>
    <w:rsid w:val="00A236AC"/>
    <w:rsid w:val="00A23C27"/>
    <w:rsid w:val="00A31D83"/>
    <w:rsid w:val="00A34101"/>
    <w:rsid w:val="00A34A91"/>
    <w:rsid w:val="00A367CF"/>
    <w:rsid w:val="00A36EEB"/>
    <w:rsid w:val="00A4005D"/>
    <w:rsid w:val="00A41537"/>
    <w:rsid w:val="00A424B2"/>
    <w:rsid w:val="00A7341B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C2599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13C24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3D51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3670"/>
    <w:rsid w:val="00BD4A32"/>
    <w:rsid w:val="00BD6122"/>
    <w:rsid w:val="00BE1448"/>
    <w:rsid w:val="00BE1458"/>
    <w:rsid w:val="00BE2BB9"/>
    <w:rsid w:val="00BE3FC4"/>
    <w:rsid w:val="00BE4BCB"/>
    <w:rsid w:val="00BE4F6A"/>
    <w:rsid w:val="00BE63D5"/>
    <w:rsid w:val="00BE79C8"/>
    <w:rsid w:val="00BE7CE9"/>
    <w:rsid w:val="00BF2254"/>
    <w:rsid w:val="00C0213F"/>
    <w:rsid w:val="00C151A5"/>
    <w:rsid w:val="00C15F46"/>
    <w:rsid w:val="00C236AE"/>
    <w:rsid w:val="00C25DC3"/>
    <w:rsid w:val="00C26810"/>
    <w:rsid w:val="00C454CF"/>
    <w:rsid w:val="00C50A6D"/>
    <w:rsid w:val="00C56371"/>
    <w:rsid w:val="00C5788C"/>
    <w:rsid w:val="00C61850"/>
    <w:rsid w:val="00C622EF"/>
    <w:rsid w:val="00C62586"/>
    <w:rsid w:val="00C626C0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5202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1C71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0A22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65CD2"/>
    <w:rsid w:val="00E71B4A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88B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94E09"/>
    <w:rsid w:val="00FA5144"/>
    <w:rsid w:val="00FA56C7"/>
    <w:rsid w:val="00FA6533"/>
    <w:rsid w:val="00FC05A7"/>
    <w:rsid w:val="00FC1576"/>
    <w:rsid w:val="00FC2876"/>
    <w:rsid w:val="00FC35E2"/>
    <w:rsid w:val="00FC5A74"/>
    <w:rsid w:val="00FD13CB"/>
    <w:rsid w:val="00FD214B"/>
    <w:rsid w:val="00FD797C"/>
    <w:rsid w:val="00FE0210"/>
    <w:rsid w:val="00FE43D2"/>
    <w:rsid w:val="00FE43FB"/>
    <w:rsid w:val="00FF54F8"/>
    <w:rsid w:val="00FF5B10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98575E2E-4CA3-41F3-B44E-0462333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3</cp:revision>
  <cp:lastPrinted>2025-10-19T04:53:00Z</cp:lastPrinted>
  <dcterms:created xsi:type="dcterms:W3CDTF">2020-06-20T06:46:00Z</dcterms:created>
  <dcterms:modified xsi:type="dcterms:W3CDTF">2025-10-19T04:56:00Z</dcterms:modified>
</cp:coreProperties>
</file>