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bookmarkStart w:id="0" w:name="_Hlk199578806"/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bookmarkEnd w:id="0"/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11E71B43" w14:textId="77777777" w:rsidR="00F50B63" w:rsidRPr="00F50B63" w:rsidRDefault="00F50B63" w:rsidP="00AA670A">
      <w:pPr>
        <w:shd w:val="clear" w:color="auto" w:fill="FFFFFF"/>
        <w:jc w:val="center"/>
        <w:rPr>
          <w:bCs/>
          <w:caps/>
          <w:sz w:val="12"/>
          <w:szCs w:val="12"/>
        </w:rPr>
      </w:pPr>
    </w:p>
    <w:p w14:paraId="2B7EB50F" w14:textId="7696CA98" w:rsidR="00AA670A" w:rsidRDefault="003207F0" w:rsidP="00AA670A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Tridsiata</w:t>
      </w:r>
      <w:r w:rsidR="00242F99">
        <w:rPr>
          <w:bCs/>
          <w:caps/>
          <w:sz w:val="32"/>
          <w:szCs w:val="32"/>
        </w:rPr>
        <w:t xml:space="preserve"> </w:t>
      </w:r>
      <w:r w:rsidR="00AA670A" w:rsidRPr="00813B11">
        <w:rPr>
          <w:bCs/>
          <w:caps/>
          <w:sz w:val="32"/>
          <w:szCs w:val="32"/>
        </w:rPr>
        <w:t>nedeľa</w:t>
      </w:r>
      <w:r w:rsidR="00AA670A">
        <w:rPr>
          <w:bCs/>
          <w:caps/>
          <w:sz w:val="32"/>
          <w:szCs w:val="32"/>
        </w:rPr>
        <w:t xml:space="preserve"> </w:t>
      </w:r>
      <w:r w:rsidR="001E00A8">
        <w:rPr>
          <w:bCs/>
          <w:caps/>
          <w:sz w:val="32"/>
          <w:szCs w:val="32"/>
        </w:rPr>
        <w:t>v cezročnom období</w:t>
      </w:r>
    </w:p>
    <w:p w14:paraId="3AD39D51" w14:textId="77777777" w:rsidR="00F50B63" w:rsidRPr="00F50B63" w:rsidRDefault="00F50B63" w:rsidP="00AA670A">
      <w:pPr>
        <w:shd w:val="clear" w:color="auto" w:fill="FFFFFF"/>
        <w:jc w:val="center"/>
        <w:rPr>
          <w:bCs/>
          <w:caps/>
          <w:sz w:val="14"/>
          <w:szCs w:val="14"/>
        </w:rPr>
      </w:pPr>
    </w:p>
    <w:p w14:paraId="6D1E83DC" w14:textId="77777777" w:rsidR="00AA670A" w:rsidRPr="00CF661A" w:rsidRDefault="00AA670A" w:rsidP="00AA670A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072B3F1F" w14:textId="77777777" w:rsidR="003207F0" w:rsidRDefault="003207F0" w:rsidP="000373B4">
      <w:pPr>
        <w:ind w:firstLine="708"/>
        <w:rPr>
          <w:i/>
          <w:iCs/>
        </w:rPr>
      </w:pPr>
      <w:r>
        <w:t>utorok:</w:t>
      </w:r>
      <w:r>
        <w:tab/>
      </w:r>
      <w:r>
        <w:tab/>
        <w:t xml:space="preserve">Sv. Šimona a Júdu, apoštolov, </w:t>
      </w:r>
      <w:r>
        <w:rPr>
          <w:i/>
          <w:iCs/>
        </w:rPr>
        <w:t>sviatok</w:t>
      </w:r>
    </w:p>
    <w:p w14:paraId="5D571B60" w14:textId="494B6BBB" w:rsidR="007749A7" w:rsidRDefault="00CB5202" w:rsidP="000373B4">
      <w:pPr>
        <w:ind w:firstLine="708"/>
        <w:rPr>
          <w:i/>
          <w:iCs/>
        </w:rPr>
      </w:pPr>
      <w:r>
        <w:t>s</w:t>
      </w:r>
      <w:r w:rsidR="003207F0">
        <w:t>obota</w:t>
      </w:r>
      <w:r w:rsidR="007749A7">
        <w:t>:</w:t>
      </w:r>
      <w:r w:rsidR="007749A7">
        <w:tab/>
      </w:r>
      <w:r w:rsidR="007749A7">
        <w:tab/>
      </w:r>
      <w:r w:rsidR="003207F0">
        <w:t>Všetkých svätých</w:t>
      </w:r>
      <w:r w:rsidR="00336EE0">
        <w:t xml:space="preserve">, </w:t>
      </w:r>
      <w:r w:rsidR="007749A7">
        <w:rPr>
          <w:i/>
          <w:iCs/>
        </w:rPr>
        <w:t>s</w:t>
      </w:r>
      <w:r w:rsidR="003207F0">
        <w:rPr>
          <w:i/>
          <w:iCs/>
        </w:rPr>
        <w:t>lávnosť</w:t>
      </w:r>
    </w:p>
    <w:p w14:paraId="657CCC47" w14:textId="0C89C33A" w:rsidR="00AA670A" w:rsidRDefault="00AA670A" w:rsidP="00AA670A">
      <w:pPr>
        <w:ind w:firstLine="708"/>
        <w:rPr>
          <w:i/>
          <w:iCs/>
        </w:rPr>
      </w:pPr>
      <w:r>
        <w:t>nedeľa:</w:t>
      </w:r>
      <w:r w:rsidR="003207F0">
        <w:t xml:space="preserve">           </w:t>
      </w:r>
      <w:r w:rsidR="009C21CC">
        <w:t>Tridsiata</w:t>
      </w:r>
      <w:r w:rsidR="0043780D">
        <w:t xml:space="preserve"> </w:t>
      </w:r>
      <w:r w:rsidR="003207F0">
        <w:t xml:space="preserve">prvá </w:t>
      </w:r>
      <w:r w:rsidR="0043780D">
        <w:t>nedeľa v cezročnom období</w:t>
      </w:r>
      <w:r w:rsidR="003207F0">
        <w:t xml:space="preserve"> - Spomienka na všetkých zosnulých veriacich</w:t>
      </w:r>
      <w:r w:rsidR="0043780D">
        <w:rPr>
          <w:i/>
          <w:iCs/>
        </w:rPr>
        <w:t xml:space="preserve"> </w:t>
      </w:r>
    </w:p>
    <w:p w14:paraId="334198FC" w14:textId="77777777" w:rsidR="00F50B63" w:rsidRPr="00F50B63" w:rsidRDefault="00F50B63" w:rsidP="00AA670A">
      <w:pPr>
        <w:ind w:firstLine="708"/>
        <w:rPr>
          <w:i/>
          <w:iCs/>
          <w:sz w:val="14"/>
          <w:szCs w:val="14"/>
        </w:rPr>
      </w:pPr>
    </w:p>
    <w:p w14:paraId="7FB599A1" w14:textId="77777777" w:rsidR="00AA670A" w:rsidRPr="00FD13CB" w:rsidRDefault="00AA670A" w:rsidP="00AA670A">
      <w:pPr>
        <w:tabs>
          <w:tab w:val="left" w:pos="7410"/>
        </w:tabs>
        <w:rPr>
          <w:bCs/>
          <w:sz w:val="6"/>
          <w:szCs w:val="4"/>
        </w:rPr>
      </w:pPr>
    </w:p>
    <w:p w14:paraId="74D3AD85" w14:textId="3969710D" w:rsidR="00AA670A" w:rsidRPr="00813B11" w:rsidRDefault="00AA670A" w:rsidP="00AA670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3207F0">
        <w:rPr>
          <w:bCs/>
          <w:sz w:val="28"/>
          <w:szCs w:val="40"/>
        </w:rPr>
        <w:t>27</w:t>
      </w:r>
      <w:r w:rsidR="00336EE0">
        <w:rPr>
          <w:bCs/>
          <w:sz w:val="28"/>
          <w:szCs w:val="40"/>
        </w:rPr>
        <w:t xml:space="preserve">. </w:t>
      </w:r>
      <w:r w:rsidR="001C4881">
        <w:rPr>
          <w:bCs/>
          <w:sz w:val="28"/>
          <w:szCs w:val="40"/>
        </w:rPr>
        <w:t xml:space="preserve">októbra </w:t>
      </w:r>
      <w:r w:rsidR="003207F0">
        <w:rPr>
          <w:bCs/>
          <w:sz w:val="28"/>
          <w:szCs w:val="40"/>
        </w:rPr>
        <w:t xml:space="preserve">– 2. novembra </w:t>
      </w:r>
      <w:r w:rsidRPr="00813B11">
        <w:rPr>
          <w:bCs/>
          <w:sz w:val="28"/>
          <w:szCs w:val="40"/>
        </w:rPr>
        <w:t>202</w:t>
      </w:r>
      <w:r>
        <w:rPr>
          <w:bCs/>
          <w:sz w:val="28"/>
          <w:szCs w:val="40"/>
        </w:rPr>
        <w:t>5</w:t>
      </w:r>
      <w:r w:rsidRPr="00813B11">
        <w:rPr>
          <w:bCs/>
          <w:sz w:val="28"/>
          <w:szCs w:val="40"/>
        </w:rPr>
        <w:t>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B21D8E" w:rsidRPr="00366026" w14:paraId="1963F1C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C737" w14:textId="4B93B22D" w:rsidR="00B21D8E" w:rsidRPr="00366026" w:rsidRDefault="00B21D8E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8B94" w14:textId="77777777" w:rsidR="00B21D8E" w:rsidRDefault="00B21D8E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9DB0" w14:textId="30B164C4" w:rsidR="00B21D8E" w:rsidRDefault="006941AC" w:rsidP="00964F3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14</w:t>
            </w:r>
            <w:r w:rsidR="00B21D8E"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1238" w14:textId="1B0328F8" w:rsidR="00B21D8E" w:rsidRDefault="00B21D8E" w:rsidP="00964F32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 Viera </w:t>
            </w:r>
            <w:proofErr w:type="spellStart"/>
            <w:r>
              <w:rPr>
                <w:bCs/>
                <w:sz w:val="28"/>
                <w:szCs w:val="28"/>
              </w:rPr>
              <w:t>Rychtarechová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3207F0">
              <w:rPr>
                <w:bCs/>
              </w:rPr>
              <w:t>(pohrebná)</w:t>
            </w:r>
          </w:p>
        </w:tc>
      </w:tr>
      <w:tr w:rsidR="00B21D8E" w:rsidRPr="00366026" w14:paraId="27A5885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DD1F" w14:textId="26CAF3D3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BDD6" w14:textId="5EAB118D" w:rsidR="00B21D8E" w:rsidRDefault="00B21D8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90D5" w14:textId="7FB3EE0E" w:rsidR="00B21D8E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3044" w14:textId="3F7DE828" w:rsidR="00B21D8E" w:rsidRDefault="00B21D8E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Jozef, </w:t>
            </w:r>
            <w:proofErr w:type="spellStart"/>
            <w:r>
              <w:rPr>
                <w:bCs/>
                <w:sz w:val="28"/>
                <w:szCs w:val="28"/>
              </w:rPr>
              <w:t>Beata</w:t>
            </w:r>
            <w:proofErr w:type="spellEnd"/>
            <w:r>
              <w:rPr>
                <w:bCs/>
                <w:sz w:val="28"/>
                <w:szCs w:val="28"/>
              </w:rPr>
              <w:t xml:space="preserve"> a Vladimír</w:t>
            </w:r>
          </w:p>
        </w:tc>
      </w:tr>
      <w:tr w:rsidR="00B21D8E" w:rsidRPr="00366026" w14:paraId="3D2769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E073" w14:textId="2FA24315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5EC4" w14:textId="41169DFF" w:rsidR="00B21D8E" w:rsidRDefault="00B21D8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4784" w14:textId="34C09788" w:rsidR="00B21D8E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26346" w14:textId="2ED48983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Stanislav a Štefánia Púčikoví a rodičia z oboch strán</w:t>
            </w:r>
          </w:p>
        </w:tc>
      </w:tr>
      <w:tr w:rsidR="00B21D8E" w:rsidRPr="00366026" w14:paraId="655E1386" w14:textId="77777777" w:rsidTr="00FB0CB4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FC31" w14:textId="588AD9AF" w:rsidR="00B21D8E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A775" w14:textId="68B1E088" w:rsidR="00B21D8E" w:rsidRDefault="00B21D8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53487" w14:textId="5B820D67" w:rsidR="00B21D8E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1728" w14:textId="55CCFB8B" w:rsidR="00B21D8E" w:rsidRDefault="00B21D8E" w:rsidP="00B21D8E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 xml:space="preserve">Za </w:t>
            </w:r>
            <w:r>
              <w:rPr>
                <w:bCs/>
                <w:sz w:val="28"/>
                <w:szCs w:val="28"/>
              </w:rPr>
              <w:t>zdravie a Božiu pomoc pre rodinu</w:t>
            </w:r>
            <w:r>
              <w:rPr>
                <w:bCs/>
                <w:sz w:val="28"/>
                <w:szCs w:val="28"/>
              </w:rPr>
              <w:t xml:space="preserve"> Kopeckú a </w:t>
            </w:r>
            <w:proofErr w:type="spellStart"/>
            <w:r>
              <w:rPr>
                <w:bCs/>
                <w:sz w:val="28"/>
                <w:szCs w:val="28"/>
              </w:rPr>
              <w:t>Maláskovú</w:t>
            </w:r>
            <w:proofErr w:type="spellEnd"/>
          </w:p>
        </w:tc>
      </w:tr>
      <w:tr w:rsidR="006941AC" w:rsidRPr="00366026" w14:paraId="403060F5" w14:textId="77777777" w:rsidTr="00D6328A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424A2" w14:textId="5B334071" w:rsidR="006941AC" w:rsidRDefault="006941AC" w:rsidP="006941A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251B" w14:textId="131ECD72" w:rsidR="006941AC" w:rsidRDefault="006941AC" w:rsidP="006941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256DF" w14:textId="36823F0C" w:rsidR="006941AC" w:rsidRPr="0097210A" w:rsidRDefault="006941AC" w:rsidP="006941A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6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B8F97" w14:textId="176EB484" w:rsidR="006941AC" w:rsidRPr="008321F1" w:rsidRDefault="006941AC" w:rsidP="006941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6941AC" w:rsidRPr="00366026" w14:paraId="5F5CD81F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B81F" w14:textId="489D7235" w:rsidR="006941AC" w:rsidRPr="00366026" w:rsidRDefault="006941AC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E36F5" w14:textId="0764F14E" w:rsidR="006941AC" w:rsidRDefault="006941A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2999" w14:textId="38F0B83E" w:rsidR="006941AC" w:rsidRDefault="006941AC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BAF32" w14:textId="38065C9C" w:rsidR="006941AC" w:rsidRPr="00366026" w:rsidRDefault="006941AC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Bohumil a Mária </w:t>
            </w:r>
            <w:proofErr w:type="spellStart"/>
            <w:r>
              <w:rPr>
                <w:bCs/>
                <w:sz w:val="28"/>
                <w:szCs w:val="28"/>
              </w:rPr>
              <w:t>Tunegoví</w:t>
            </w:r>
            <w:proofErr w:type="spellEnd"/>
          </w:p>
        </w:tc>
      </w:tr>
      <w:tr w:rsidR="006941AC" w:rsidRPr="00366026" w14:paraId="67D2A1F0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54EFE" w14:textId="50F8B254" w:rsidR="006941AC" w:rsidRDefault="006941A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450FA" w14:textId="6F713A66" w:rsidR="006941AC" w:rsidRDefault="006941A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32D1B" w14:textId="09253122" w:rsidR="006941AC" w:rsidRPr="0097210A" w:rsidRDefault="006941AC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</w:t>
            </w: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65E0B" w14:textId="7B0B0E27" w:rsidR="006941AC" w:rsidRPr="008321F1" w:rsidRDefault="006941A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 úmysel</w:t>
            </w:r>
          </w:p>
        </w:tc>
      </w:tr>
      <w:tr w:rsidR="006941AC" w:rsidRPr="00366026" w14:paraId="2C2A28F1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D5FE0" w14:textId="44A03406" w:rsidR="006941AC" w:rsidRDefault="006941AC" w:rsidP="00B21D8E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3DBEE" w14:textId="49AE9A2E" w:rsidR="006941AC" w:rsidRDefault="006941A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92536" w14:textId="46DDF1EC" w:rsidR="006941AC" w:rsidRPr="0097210A" w:rsidRDefault="006941AC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</w:t>
            </w: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543E3" w14:textId="6A5226AE" w:rsidR="006941AC" w:rsidRPr="008321F1" w:rsidRDefault="006941A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6941AC" w:rsidRPr="00366026" w14:paraId="6BCF9A05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BBB28" w14:textId="57DF76A0" w:rsidR="006941AC" w:rsidRDefault="006941AC" w:rsidP="00B21D8E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7B636" w14:textId="07A0CBB9" w:rsidR="006941AC" w:rsidRDefault="006941A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Peťovka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616CD" w14:textId="5FFCBB8C" w:rsidR="006941AC" w:rsidRPr="0097210A" w:rsidRDefault="006941AC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6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58081" w14:textId="13CF3231" w:rsidR="006941AC" w:rsidRPr="008321F1" w:rsidRDefault="006941AC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Jaroslav </w:t>
            </w:r>
            <w:proofErr w:type="spellStart"/>
            <w:r>
              <w:rPr>
                <w:bCs/>
                <w:sz w:val="28"/>
                <w:szCs w:val="28"/>
              </w:rPr>
              <w:t>Richtarech</w:t>
            </w:r>
            <w:proofErr w:type="spellEnd"/>
            <w:r>
              <w:rPr>
                <w:bCs/>
                <w:sz w:val="28"/>
                <w:szCs w:val="28"/>
              </w:rPr>
              <w:t xml:space="preserve"> a deti Eva a Miloš</w:t>
            </w:r>
          </w:p>
        </w:tc>
      </w:tr>
      <w:tr w:rsidR="006941AC" w:rsidRPr="00366026" w14:paraId="67E6D77F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FE63" w14:textId="52FDA0BE" w:rsidR="006941AC" w:rsidRDefault="006941AC" w:rsidP="00B21D8E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12F3" w14:textId="14F7C735" w:rsidR="006941AC" w:rsidRDefault="006941A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CDF33" w14:textId="6DB88B96" w:rsidR="006941AC" w:rsidRPr="00153FA9" w:rsidRDefault="006941AC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B8916" w14:textId="2B58135C" w:rsidR="006941AC" w:rsidRPr="0044263D" w:rsidRDefault="006941AC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Viktor, Jolana a deti</w:t>
            </w:r>
          </w:p>
        </w:tc>
      </w:tr>
      <w:tr w:rsidR="00B21D8E" w:rsidRPr="00366026" w14:paraId="52D915A1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B962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9E99" w14:textId="00084AA8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F1DAF" w14:textId="77777777" w:rsidR="00B21D8E" w:rsidRPr="00366026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2B511" w14:textId="77E72B0D" w:rsidR="00B21D8E" w:rsidRPr="00366026" w:rsidRDefault="00B21D8E" w:rsidP="00B21D8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8321F1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Viliam </w:t>
            </w:r>
            <w:proofErr w:type="spellStart"/>
            <w:r>
              <w:rPr>
                <w:bCs/>
                <w:sz w:val="28"/>
                <w:szCs w:val="28"/>
              </w:rPr>
              <w:t>Richtarech</w:t>
            </w:r>
            <w:proofErr w:type="spellEnd"/>
          </w:p>
        </w:tc>
      </w:tr>
      <w:tr w:rsidR="00B21D8E" w:rsidRPr="00366026" w14:paraId="6360AB3F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B420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2C61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96FB5" w14:textId="77777777" w:rsidR="00B21D8E" w:rsidRPr="00E24F44" w:rsidRDefault="00B21D8E" w:rsidP="00B21D8E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F774D" w14:textId="772C8E34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Anna </w:t>
            </w:r>
            <w:proofErr w:type="spellStart"/>
            <w:r>
              <w:rPr>
                <w:bCs/>
                <w:sz w:val="28"/>
                <w:szCs w:val="28"/>
              </w:rPr>
              <w:t>Bližňáková</w:t>
            </w:r>
            <w:proofErr w:type="spellEnd"/>
            <w:r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B21D8E" w:rsidRPr="00366026" w14:paraId="061F1E0A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8DC5" w14:textId="77777777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7809" w14:textId="177F1B82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ED753" w14:textId="77777777" w:rsidR="00B21D8E" w:rsidRPr="00366026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74DC4" w14:textId="742B614A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Jozef Matúš</w:t>
            </w:r>
          </w:p>
        </w:tc>
      </w:tr>
    </w:tbl>
    <w:p w14:paraId="3C5C14F9" w14:textId="77777777" w:rsidR="00F50B63" w:rsidRPr="00F50B63" w:rsidRDefault="00F50B63" w:rsidP="00F50B63">
      <w:pPr>
        <w:widowControl w:val="0"/>
        <w:tabs>
          <w:tab w:val="left" w:pos="346"/>
        </w:tabs>
        <w:suppressAutoHyphens/>
        <w:spacing w:after="60"/>
        <w:ind w:left="360"/>
        <w:jc w:val="both"/>
        <w:rPr>
          <w:sz w:val="12"/>
          <w:szCs w:val="12"/>
        </w:rPr>
      </w:pPr>
    </w:p>
    <w:p w14:paraId="082DF0F4" w14:textId="71253B2D" w:rsidR="005A74D2" w:rsidRDefault="005A74D2" w:rsidP="00F50B63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after="60"/>
        <w:ind w:left="360"/>
        <w:jc w:val="both"/>
      </w:pPr>
      <w:r>
        <w:t xml:space="preserve">V </w:t>
      </w:r>
      <w:r>
        <w:t>sobotu</w:t>
      </w:r>
      <w:r>
        <w:t xml:space="preserve"> </w:t>
      </w:r>
      <w:r w:rsidRPr="00A669AE">
        <w:rPr>
          <w:b/>
        </w:rPr>
        <w:t>1. novembra je slávnosť Všetkých svätých</w:t>
      </w:r>
      <w:r>
        <w:t>. Je to prikázaný sviatok</w:t>
      </w:r>
      <w:r>
        <w:t>. S</w:t>
      </w:r>
      <w:r>
        <w:t xml:space="preserve">v. omše budú </w:t>
      </w:r>
      <w:r>
        <w:t>podľa rozpisu</w:t>
      </w:r>
      <w:r>
        <w:t xml:space="preserve">. </w:t>
      </w:r>
    </w:p>
    <w:p w14:paraId="65817863" w14:textId="5C576D6F" w:rsidR="005A74D2" w:rsidRPr="00401F23" w:rsidRDefault="005A74D2" w:rsidP="00F50B63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after="60"/>
        <w:ind w:left="357" w:hanging="357"/>
        <w:jc w:val="both"/>
        <w:rPr>
          <w:vertAlign w:val="superscript"/>
        </w:rPr>
      </w:pPr>
      <w:r>
        <w:t>V </w:t>
      </w:r>
      <w:r>
        <w:t>sobotu</w:t>
      </w:r>
      <w:r>
        <w:t xml:space="preserve"> bude na cintorínoch </w:t>
      </w:r>
      <w:r w:rsidRPr="00401F23">
        <w:rPr>
          <w:b/>
        </w:rPr>
        <w:t xml:space="preserve">pobožnosť za duše v očistci. </w:t>
      </w:r>
      <w:r>
        <w:t>Dolné Motešice o 1</w:t>
      </w:r>
      <w:r>
        <w:t>0</w:t>
      </w:r>
      <w:r>
        <w:rPr>
          <w:vertAlign w:val="superscript"/>
        </w:rPr>
        <w:t>0</w:t>
      </w:r>
      <w:r w:rsidRPr="00401F23">
        <w:rPr>
          <w:vertAlign w:val="superscript"/>
        </w:rPr>
        <w:t>0</w:t>
      </w:r>
      <w:r>
        <w:t xml:space="preserve"> (po sv. omši), Neporadza (</w:t>
      </w:r>
      <w:proofErr w:type="spellStart"/>
      <w:r>
        <w:t>Bošianska</w:t>
      </w:r>
      <w:proofErr w:type="spellEnd"/>
      <w:r>
        <w:t>) 1</w:t>
      </w:r>
      <w:r w:rsidR="00F50B63">
        <w:t>4</w:t>
      </w:r>
      <w:r w:rsidR="00F50B63">
        <w:rPr>
          <w:vertAlign w:val="superscript"/>
        </w:rPr>
        <w:t>0</w:t>
      </w:r>
      <w:r w:rsidRPr="00401F23">
        <w:rPr>
          <w:vertAlign w:val="superscript"/>
        </w:rPr>
        <w:t>0</w:t>
      </w:r>
      <w:r>
        <w:t xml:space="preserve"> a (</w:t>
      </w:r>
      <w:proofErr w:type="spellStart"/>
      <w:r>
        <w:t>Rožňová</w:t>
      </w:r>
      <w:proofErr w:type="spellEnd"/>
      <w:r>
        <w:t xml:space="preserve">) </w:t>
      </w:r>
      <w:r w:rsidR="00F50B63">
        <w:t>1</w:t>
      </w:r>
      <w:r w:rsidR="00F50B63">
        <w:t>4</w:t>
      </w:r>
      <w:r w:rsidR="00F50B63">
        <w:rPr>
          <w:vertAlign w:val="superscript"/>
        </w:rPr>
        <w:t>3</w:t>
      </w:r>
      <w:r w:rsidR="00F50B63" w:rsidRPr="00401F23">
        <w:rPr>
          <w:vertAlign w:val="superscript"/>
        </w:rPr>
        <w:t>0</w:t>
      </w:r>
      <w:r w:rsidR="00F50B63">
        <w:t>,</w:t>
      </w:r>
      <w:r w:rsidR="00F50B63">
        <w:rPr>
          <w:vertAlign w:val="superscript"/>
        </w:rPr>
        <w:t xml:space="preserve"> </w:t>
      </w:r>
      <w:r>
        <w:t>Horné Motešice 15</w:t>
      </w:r>
      <w:r w:rsidRPr="00401F23">
        <w:rPr>
          <w:vertAlign w:val="superscript"/>
        </w:rPr>
        <w:t>00</w:t>
      </w:r>
      <w:r>
        <w:t>, Peťovka o 1</w:t>
      </w:r>
      <w:r>
        <w:t>5</w:t>
      </w:r>
      <w:r>
        <w:rPr>
          <w:vertAlign w:val="superscript"/>
        </w:rPr>
        <w:t>3</w:t>
      </w:r>
      <w:r w:rsidRPr="00401F23">
        <w:rPr>
          <w:vertAlign w:val="superscript"/>
        </w:rPr>
        <w:t>0</w:t>
      </w:r>
      <w:r w:rsidR="00F50B63">
        <w:rPr>
          <w:vertAlign w:val="superscript"/>
        </w:rPr>
        <w:t xml:space="preserve"> </w:t>
      </w:r>
      <w:r w:rsidR="00F50B63">
        <w:t>(pred sv. omšou) a</w:t>
      </w:r>
      <w:r>
        <w:t xml:space="preserve"> Petrova Lehota </w:t>
      </w:r>
      <w:r>
        <w:t xml:space="preserve">o </w:t>
      </w:r>
      <w:r>
        <w:t>1</w:t>
      </w:r>
      <w:r>
        <w:t>8</w:t>
      </w:r>
      <w:r>
        <w:rPr>
          <w:vertAlign w:val="superscript"/>
        </w:rPr>
        <w:t>0</w:t>
      </w:r>
      <w:r w:rsidRPr="00401F23">
        <w:rPr>
          <w:vertAlign w:val="superscript"/>
        </w:rPr>
        <w:t>0</w:t>
      </w:r>
      <w:r>
        <w:rPr>
          <w:vertAlign w:val="superscript"/>
        </w:rPr>
        <w:t xml:space="preserve"> </w:t>
      </w:r>
      <w:r w:rsidR="00F50B63">
        <w:t>(</w:t>
      </w:r>
      <w:r>
        <w:t>po sv. omši</w:t>
      </w:r>
      <w:r w:rsidR="00F50B63">
        <w:t>)</w:t>
      </w:r>
      <w:r>
        <w:t>.</w:t>
      </w:r>
      <w:r>
        <w:t xml:space="preserve"> </w:t>
      </w:r>
    </w:p>
    <w:p w14:paraId="32F44D33" w14:textId="5FC66BDD" w:rsidR="005A74D2" w:rsidRPr="006544AE" w:rsidRDefault="005A74D2" w:rsidP="00F50B63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after="60"/>
        <w:ind w:left="360"/>
        <w:jc w:val="both"/>
      </w:pPr>
      <w:r>
        <w:t xml:space="preserve">V deň Spomienky na všetkých verných zosnulých (dušičky) možno pri návšteve kostola, modlitbou „Otče náš“ a vyznaním viery získať </w:t>
      </w:r>
      <w:r w:rsidRPr="006544AE">
        <w:rPr>
          <w:b/>
        </w:rPr>
        <w:t>úplné odpustky</w:t>
      </w:r>
      <w:r>
        <w:t xml:space="preserve"> v prospech duší v očistci. Tiež v dňoch 1. – 8. novembra pri návšteve cintorína a modlitbou za zosnulých možno získať </w:t>
      </w:r>
      <w:r w:rsidRPr="006544AE">
        <w:rPr>
          <w:b/>
        </w:rPr>
        <w:t>odpustky</w:t>
      </w:r>
      <w:r>
        <w:t xml:space="preserve"> v prospech duší v očistci. (Treba splniť aj tri zvyčajné podmienky – sv. spoveď, sv. prijímanie a modlitba na úmysel Sv. Otca – a vylúčiť akúkoľvek pripútanosť k hriechu.)</w:t>
      </w:r>
      <w:r w:rsidR="00F50B63">
        <w:t xml:space="preserve"> Pred sv. omšami budem k</w:t>
      </w:r>
      <w:r w:rsidR="0019647F">
        <w:t> dispozícii pre tých, čo sa budú chcieť vyspovedať.</w:t>
      </w:r>
    </w:p>
    <w:p w14:paraId="61427232" w14:textId="38BE2AD9" w:rsidR="005A74D2" w:rsidRDefault="005A74D2" w:rsidP="00F50B63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after="60"/>
        <w:ind w:left="360"/>
        <w:jc w:val="both"/>
      </w:pPr>
      <w:r>
        <w:rPr>
          <w:highlight w:val="white"/>
        </w:rPr>
        <w:t xml:space="preserve">Fórum života organizuje </w:t>
      </w:r>
      <w:r>
        <w:t>v poradí už 2</w:t>
      </w:r>
      <w:r w:rsidR="00F50B63">
        <w:t>3</w:t>
      </w:r>
      <w:r>
        <w:t xml:space="preserve">. ročník podujatia </w:t>
      </w:r>
      <w:r w:rsidRPr="00086686">
        <w:rPr>
          <w:b/>
          <w:bCs/>
        </w:rPr>
        <w:t>„</w:t>
      </w:r>
      <w:r w:rsidRPr="00086686">
        <w:rPr>
          <w:b/>
          <w:bCs/>
          <w:highlight w:val="white"/>
        </w:rPr>
        <w:t>Sviečka za nenarodené deti“</w:t>
      </w:r>
      <w:r>
        <w:rPr>
          <w:color w:val="222222"/>
          <w:highlight w:val="white"/>
        </w:rPr>
        <w:t>. Pozývame</w:t>
      </w:r>
      <w:r>
        <w:rPr>
          <w:highlight w:val="white"/>
        </w:rPr>
        <w:t xml:space="preserve"> vás v čase okolo 2. novembra na zapálenie sviečky za nenarodené deti v oknách domov alebo na cintorínoch a k modlitbe. Cena malej plastovej sviece je 2,- </w:t>
      </w:r>
      <w:r w:rsidRPr="00915ADC">
        <w:t>€</w:t>
      </w:r>
      <w:r>
        <w:rPr>
          <w:highlight w:val="white"/>
        </w:rPr>
        <w:t xml:space="preserve"> a sklenenej voňavej je 5</w:t>
      </w:r>
      <w:r>
        <w:t xml:space="preserve">,- </w:t>
      </w:r>
      <w:r w:rsidRPr="00915ADC">
        <w:t>€</w:t>
      </w:r>
      <w:r>
        <w:t>.</w:t>
      </w:r>
    </w:p>
    <w:p w14:paraId="63B4AC0D" w14:textId="77777777" w:rsidR="00FD13CB" w:rsidRDefault="00FD13CB" w:rsidP="00F50B63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 w:after="60"/>
        <w:ind w:left="360"/>
        <w:jc w:val="both"/>
      </w:pPr>
      <w:r w:rsidRPr="00380CF3">
        <w:rPr>
          <w:b/>
          <w:bCs/>
        </w:rPr>
        <w:t>Katolícky kalendár na rok 202</w:t>
      </w:r>
      <w:r>
        <w:rPr>
          <w:b/>
          <w:bCs/>
        </w:rPr>
        <w:t>6</w:t>
      </w:r>
      <w:r w:rsidRPr="00380CF3">
        <w:rPr>
          <w:b/>
          <w:bCs/>
        </w:rPr>
        <w:t xml:space="preserve"> </w:t>
      </w:r>
      <w:r>
        <w:t>si môžete zakúpiť v sakristii (nástenný 3,- € a stolový 6,- €).</w:t>
      </w:r>
    </w:p>
    <w:p w14:paraId="0EFFF2F2" w14:textId="1ABBE943" w:rsidR="00E65CD2" w:rsidRDefault="00E65CD2" w:rsidP="00F50B63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 w:after="60"/>
        <w:ind w:left="360"/>
        <w:jc w:val="both"/>
      </w:pPr>
      <w:r w:rsidRPr="0045574C">
        <w:t>V uplynulom týždni daroval</w:t>
      </w:r>
      <w:r>
        <w:t>i</w:t>
      </w:r>
      <w:r w:rsidRPr="0045574C">
        <w:t xml:space="preserve"> na prestavbu farskej budovy a pre potreby farnosti Bohu znám</w:t>
      </w:r>
      <w:r>
        <w:t>i z</w:t>
      </w:r>
      <w:r w:rsidR="005A74D2">
        <w:t> Neporadze 5</w:t>
      </w:r>
      <w:r>
        <w:t xml:space="preserve">0,- </w:t>
      </w:r>
      <w:r w:rsidRPr="0045574C">
        <w:t>€</w:t>
      </w:r>
      <w:r>
        <w:t xml:space="preserve">. </w:t>
      </w:r>
      <w:r w:rsidR="005A74D2">
        <w:t>Pán Boh zaplať.</w:t>
      </w:r>
    </w:p>
    <w:p w14:paraId="4656295A" w14:textId="48A16BE5" w:rsidR="00CB5202" w:rsidRDefault="001C5095" w:rsidP="00F50B63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 w:after="60"/>
        <w:ind w:left="360"/>
        <w:jc w:val="both"/>
      </w:pPr>
      <w:r>
        <w:t>D</w:t>
      </w:r>
      <w:r w:rsidR="006941AC">
        <w:t>o</w:t>
      </w:r>
      <w:r w:rsidR="00CB5202">
        <w:t xml:space="preserve"> </w:t>
      </w:r>
      <w:r w:rsidR="00CB5202" w:rsidRPr="00CB5202">
        <w:rPr>
          <w:b/>
          <w:bCs/>
        </w:rPr>
        <w:t>zbierk</w:t>
      </w:r>
      <w:r w:rsidR="006941AC">
        <w:rPr>
          <w:b/>
          <w:bCs/>
        </w:rPr>
        <w:t>y</w:t>
      </w:r>
      <w:r w:rsidR="00CB5202" w:rsidRPr="00CB5202">
        <w:rPr>
          <w:b/>
          <w:bCs/>
        </w:rPr>
        <w:t xml:space="preserve"> na misie</w:t>
      </w:r>
      <w:r w:rsidR="00E9788B">
        <w:rPr>
          <w:b/>
          <w:bCs/>
        </w:rPr>
        <w:t xml:space="preserve"> </w:t>
      </w:r>
      <w:r w:rsidR="006941AC" w:rsidRPr="006941AC">
        <w:t xml:space="preserve">sa vyzbieralo 651,30 </w:t>
      </w:r>
      <w:r w:rsidR="006941AC" w:rsidRPr="006941AC">
        <w:t>€</w:t>
      </w:r>
      <w:r w:rsidR="00E9788B" w:rsidRPr="006941AC">
        <w:t>.</w:t>
      </w:r>
      <w:r w:rsidR="005A74D2">
        <w:t xml:space="preserve"> </w:t>
      </w:r>
      <w:r w:rsidR="005A74D2">
        <w:t>Pán Boh zaplať</w:t>
      </w:r>
      <w:r w:rsidR="005A74D2">
        <w:t xml:space="preserve"> všetkým darcom. Zbierka bola odoslaná.</w:t>
      </w:r>
    </w:p>
    <w:p w14:paraId="4D4148BA" w14:textId="77777777" w:rsidR="00B63D51" w:rsidRDefault="00B63D51" w:rsidP="00B13C24">
      <w:pPr>
        <w:tabs>
          <w:tab w:val="left" w:pos="1843"/>
        </w:tabs>
        <w:ind w:left="1004"/>
        <w:rPr>
          <w:bCs/>
        </w:rPr>
      </w:pPr>
    </w:p>
    <w:p w14:paraId="606625C1" w14:textId="774E728A" w:rsidR="00380CF3" w:rsidRDefault="005A74D2" w:rsidP="0019647F">
      <w:pPr>
        <w:tabs>
          <w:tab w:val="left" w:pos="1843"/>
        </w:tabs>
        <w:ind w:left="1004"/>
        <w:contextualSpacing/>
        <w:rPr>
          <w:bCs/>
        </w:rPr>
      </w:pPr>
      <w:r>
        <w:rPr>
          <w:bCs/>
        </w:rPr>
        <w:t>25</w:t>
      </w:r>
      <w:r w:rsidR="00BE63D5">
        <w:rPr>
          <w:bCs/>
        </w:rPr>
        <w:t>. októbra</w:t>
      </w:r>
      <w:r w:rsidR="00146FF4" w:rsidRPr="00B13C24">
        <w:rPr>
          <w:bCs/>
        </w:rPr>
        <w:t xml:space="preserve"> 2025</w:t>
      </w:r>
      <w:r w:rsidR="00146FF4" w:rsidRPr="00B13C24">
        <w:rPr>
          <w:bCs/>
        </w:rPr>
        <w:tab/>
      </w:r>
      <w:r w:rsidR="00146FF4" w:rsidRPr="00B13C24">
        <w:rPr>
          <w:bCs/>
        </w:rPr>
        <w:tab/>
      </w:r>
      <w:r w:rsidR="00BE63D5">
        <w:rPr>
          <w:bCs/>
        </w:rPr>
        <w:tab/>
      </w:r>
      <w:r w:rsidR="00146FF4" w:rsidRPr="00B13C24">
        <w:rPr>
          <w:bCs/>
        </w:rPr>
        <w:tab/>
      </w:r>
      <w:r w:rsidR="00146FF4" w:rsidRPr="00B13C24">
        <w:rPr>
          <w:bCs/>
        </w:rPr>
        <w:tab/>
      </w:r>
      <w:r w:rsidR="00B13C24">
        <w:rPr>
          <w:bCs/>
        </w:rPr>
        <w:tab/>
      </w:r>
      <w:r w:rsidR="00146FF4" w:rsidRPr="00B13C24">
        <w:rPr>
          <w:bCs/>
        </w:rPr>
        <w:tab/>
        <w:t xml:space="preserve">  Juraj Adamec</w:t>
      </w:r>
      <w:r w:rsidR="0019647F">
        <w:rPr>
          <w:bCs/>
        </w:rPr>
        <w:t xml:space="preserve">, </w:t>
      </w:r>
      <w:r w:rsidR="00146FF4" w:rsidRPr="00813B11">
        <w:rPr>
          <w:bCs/>
        </w:rPr>
        <w:t>správca farnosti</w:t>
      </w:r>
    </w:p>
    <w:sectPr w:rsidR="00380CF3" w:rsidSect="00AE2FE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07BC7292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F0BAC"/>
    <w:multiLevelType w:val="hybridMultilevel"/>
    <w:tmpl w:val="4184E13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CB7"/>
    <w:multiLevelType w:val="hybridMultilevel"/>
    <w:tmpl w:val="7D743D00"/>
    <w:lvl w:ilvl="0" w:tplc="7D780BD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93090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1F151B1"/>
    <w:multiLevelType w:val="hybridMultilevel"/>
    <w:tmpl w:val="D1368E74"/>
    <w:lvl w:ilvl="0" w:tplc="45C8635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6649C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05DEE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553AA"/>
    <w:multiLevelType w:val="hybridMultilevel"/>
    <w:tmpl w:val="1CBA659A"/>
    <w:lvl w:ilvl="0" w:tplc="E212928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F0C42"/>
    <w:multiLevelType w:val="hybridMultilevel"/>
    <w:tmpl w:val="A60CC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F52A6"/>
    <w:multiLevelType w:val="hybridMultilevel"/>
    <w:tmpl w:val="DBCCA840"/>
    <w:lvl w:ilvl="0" w:tplc="F1BECB5A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4944CFA"/>
    <w:multiLevelType w:val="hybridMultilevel"/>
    <w:tmpl w:val="B98A5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F4061"/>
    <w:multiLevelType w:val="hybridMultilevel"/>
    <w:tmpl w:val="0566598C"/>
    <w:lvl w:ilvl="0" w:tplc="D10443C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1B3837"/>
    <w:multiLevelType w:val="hybridMultilevel"/>
    <w:tmpl w:val="7AFE09F4"/>
    <w:lvl w:ilvl="0" w:tplc="88546B30">
      <w:start w:val="1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3782271C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207BD"/>
    <w:multiLevelType w:val="hybridMultilevel"/>
    <w:tmpl w:val="75C69F78"/>
    <w:lvl w:ilvl="0" w:tplc="2C32E512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675ECD"/>
    <w:multiLevelType w:val="hybridMultilevel"/>
    <w:tmpl w:val="1FC2BA66"/>
    <w:lvl w:ilvl="0" w:tplc="A66E528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B4254B"/>
    <w:multiLevelType w:val="hybridMultilevel"/>
    <w:tmpl w:val="B8D8DCB6"/>
    <w:lvl w:ilvl="0" w:tplc="90582A72">
      <w:start w:val="8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0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1F5BF6"/>
    <w:multiLevelType w:val="hybridMultilevel"/>
    <w:tmpl w:val="851E658C"/>
    <w:lvl w:ilvl="0" w:tplc="E33CF466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AEB53B4"/>
    <w:multiLevelType w:val="hybridMultilevel"/>
    <w:tmpl w:val="9E582A2C"/>
    <w:lvl w:ilvl="0" w:tplc="5BD683D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8728D8"/>
    <w:multiLevelType w:val="hybridMultilevel"/>
    <w:tmpl w:val="11C035E4"/>
    <w:lvl w:ilvl="0" w:tplc="89C0EAB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" w15:restartNumberingAfterBreak="0">
    <w:nsid w:val="5664096E"/>
    <w:multiLevelType w:val="hybridMultilevel"/>
    <w:tmpl w:val="A6A0C94E"/>
    <w:lvl w:ilvl="0" w:tplc="4E2E9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634FB"/>
    <w:multiLevelType w:val="hybridMultilevel"/>
    <w:tmpl w:val="6B6EFBD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967FEF"/>
    <w:multiLevelType w:val="hybridMultilevel"/>
    <w:tmpl w:val="C548DBE8"/>
    <w:lvl w:ilvl="0" w:tplc="6B146046">
      <w:start w:val="22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7" w15:restartNumberingAfterBreak="0">
    <w:nsid w:val="60A3137D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B5500B"/>
    <w:multiLevelType w:val="hybridMultilevel"/>
    <w:tmpl w:val="89FC2EFA"/>
    <w:lvl w:ilvl="0" w:tplc="DA3E058E">
      <w:start w:val="15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9" w15:restartNumberingAfterBreak="0">
    <w:nsid w:val="627F655E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672AD"/>
    <w:multiLevelType w:val="hybridMultilevel"/>
    <w:tmpl w:val="B0CAE74A"/>
    <w:lvl w:ilvl="0" w:tplc="D55A9A16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16926AA"/>
    <w:multiLevelType w:val="hybridMultilevel"/>
    <w:tmpl w:val="7C94CF86"/>
    <w:lvl w:ilvl="0" w:tplc="C96823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EF20DB"/>
    <w:multiLevelType w:val="hybridMultilevel"/>
    <w:tmpl w:val="279AB77C"/>
    <w:lvl w:ilvl="0" w:tplc="8ED64226">
      <w:start w:val="2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2796D3E"/>
    <w:multiLevelType w:val="multilevel"/>
    <w:tmpl w:val="6B1ECC9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4" w15:restartNumberingAfterBreak="0">
    <w:nsid w:val="73775DFB"/>
    <w:multiLevelType w:val="hybridMultilevel"/>
    <w:tmpl w:val="3D7621AE"/>
    <w:lvl w:ilvl="0" w:tplc="280819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9F3BF3"/>
    <w:multiLevelType w:val="hybridMultilevel"/>
    <w:tmpl w:val="3E000FD0"/>
    <w:lvl w:ilvl="0" w:tplc="420ADFC6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759A760A"/>
    <w:multiLevelType w:val="hybridMultilevel"/>
    <w:tmpl w:val="C7F6E3BC"/>
    <w:lvl w:ilvl="0" w:tplc="920C7598">
      <w:start w:val="1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7C1794D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22EE9"/>
    <w:multiLevelType w:val="hybridMultilevel"/>
    <w:tmpl w:val="D7FEBC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A2718"/>
    <w:multiLevelType w:val="hybridMultilevel"/>
    <w:tmpl w:val="9B2426A8"/>
    <w:lvl w:ilvl="0" w:tplc="CC8CBFE0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F45842"/>
    <w:multiLevelType w:val="hybridMultilevel"/>
    <w:tmpl w:val="E0129018"/>
    <w:lvl w:ilvl="0" w:tplc="1DD0297C">
      <w:start w:val="29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1" w15:restartNumberingAfterBreak="0">
    <w:nsid w:val="7E1B2B80"/>
    <w:multiLevelType w:val="hybridMultilevel"/>
    <w:tmpl w:val="7E4EFADE"/>
    <w:lvl w:ilvl="0" w:tplc="A614C79E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14863911">
    <w:abstractNumId w:val="17"/>
  </w:num>
  <w:num w:numId="2" w16cid:durableId="1399598728">
    <w:abstractNumId w:val="3"/>
  </w:num>
  <w:num w:numId="3" w16cid:durableId="728848653">
    <w:abstractNumId w:val="25"/>
  </w:num>
  <w:num w:numId="4" w16cid:durableId="936327296">
    <w:abstractNumId w:val="14"/>
  </w:num>
  <w:num w:numId="5" w16cid:durableId="1452869096">
    <w:abstractNumId w:val="18"/>
  </w:num>
  <w:num w:numId="6" w16cid:durableId="887255225">
    <w:abstractNumId w:val="36"/>
  </w:num>
  <w:num w:numId="7" w16cid:durableId="73825660">
    <w:abstractNumId w:val="38"/>
  </w:num>
  <w:num w:numId="8" w16cid:durableId="307823889">
    <w:abstractNumId w:val="41"/>
  </w:num>
  <w:num w:numId="9" w16cid:durableId="12996078">
    <w:abstractNumId w:val="24"/>
  </w:num>
  <w:num w:numId="10" w16cid:durableId="910963345">
    <w:abstractNumId w:val="8"/>
  </w:num>
  <w:num w:numId="11" w16cid:durableId="1429692369">
    <w:abstractNumId w:val="5"/>
  </w:num>
  <w:num w:numId="12" w16cid:durableId="706367375">
    <w:abstractNumId w:val="12"/>
  </w:num>
  <w:num w:numId="13" w16cid:durableId="797533203">
    <w:abstractNumId w:val="0"/>
  </w:num>
  <w:num w:numId="14" w16cid:durableId="1630891418">
    <w:abstractNumId w:val="15"/>
  </w:num>
  <w:num w:numId="15" w16cid:durableId="1180435797">
    <w:abstractNumId w:val="21"/>
  </w:num>
  <w:num w:numId="16" w16cid:durableId="1351448063">
    <w:abstractNumId w:val="32"/>
  </w:num>
  <w:num w:numId="17" w16cid:durableId="2020739856">
    <w:abstractNumId w:val="6"/>
  </w:num>
  <w:num w:numId="18" w16cid:durableId="1906525975">
    <w:abstractNumId w:val="13"/>
  </w:num>
  <w:num w:numId="19" w16cid:durableId="486552618">
    <w:abstractNumId w:val="27"/>
  </w:num>
  <w:num w:numId="20" w16cid:durableId="1135030992">
    <w:abstractNumId w:val="16"/>
  </w:num>
  <w:num w:numId="21" w16cid:durableId="2040817162">
    <w:abstractNumId w:val="29"/>
  </w:num>
  <w:num w:numId="22" w16cid:durableId="1829205294">
    <w:abstractNumId w:val="23"/>
  </w:num>
  <w:num w:numId="23" w16cid:durableId="638802818">
    <w:abstractNumId w:val="11"/>
  </w:num>
  <w:num w:numId="24" w16cid:durableId="1888301661">
    <w:abstractNumId w:val="19"/>
  </w:num>
  <w:num w:numId="25" w16cid:durableId="261885500">
    <w:abstractNumId w:val="28"/>
  </w:num>
  <w:num w:numId="26" w16cid:durableId="19748752">
    <w:abstractNumId w:val="26"/>
  </w:num>
  <w:num w:numId="27" w16cid:durableId="950167553">
    <w:abstractNumId w:val="9"/>
  </w:num>
  <w:num w:numId="28" w16cid:durableId="1993943206">
    <w:abstractNumId w:val="40"/>
  </w:num>
  <w:num w:numId="29" w16cid:durableId="7717519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32846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7100644">
    <w:abstractNumId w:val="37"/>
  </w:num>
  <w:num w:numId="32" w16cid:durableId="1640106976">
    <w:abstractNumId w:val="1"/>
  </w:num>
  <w:num w:numId="33" w16cid:durableId="1163201153">
    <w:abstractNumId w:val="2"/>
  </w:num>
  <w:num w:numId="34" w16cid:durableId="414086345">
    <w:abstractNumId w:val="20"/>
  </w:num>
  <w:num w:numId="35" w16cid:durableId="1842037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6161716">
    <w:abstractNumId w:val="7"/>
  </w:num>
  <w:num w:numId="37" w16cid:durableId="660930740">
    <w:abstractNumId w:val="22"/>
  </w:num>
  <w:num w:numId="38" w16cid:durableId="1791052927">
    <w:abstractNumId w:val="39"/>
  </w:num>
  <w:num w:numId="39" w16cid:durableId="284046099">
    <w:abstractNumId w:val="34"/>
  </w:num>
  <w:num w:numId="40" w16cid:durableId="1763912662">
    <w:abstractNumId w:val="31"/>
  </w:num>
  <w:num w:numId="41" w16cid:durableId="838422322">
    <w:abstractNumId w:val="10"/>
  </w:num>
  <w:num w:numId="42" w16cid:durableId="88279494">
    <w:abstractNumId w:val="4"/>
  </w:num>
  <w:num w:numId="43" w16cid:durableId="1183595853">
    <w:abstractNumId w:val="30"/>
  </w:num>
  <w:num w:numId="44" w16cid:durableId="824973961">
    <w:abstractNumId w:val="33"/>
  </w:num>
  <w:num w:numId="45" w16cid:durableId="20453286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31B7"/>
    <w:rsid w:val="00005B66"/>
    <w:rsid w:val="00012F62"/>
    <w:rsid w:val="000208E9"/>
    <w:rsid w:val="000217F9"/>
    <w:rsid w:val="0002786D"/>
    <w:rsid w:val="000347DD"/>
    <w:rsid w:val="00036462"/>
    <w:rsid w:val="000373B4"/>
    <w:rsid w:val="0004122F"/>
    <w:rsid w:val="00041D36"/>
    <w:rsid w:val="00043600"/>
    <w:rsid w:val="000528D4"/>
    <w:rsid w:val="00054B00"/>
    <w:rsid w:val="00060370"/>
    <w:rsid w:val="0006270D"/>
    <w:rsid w:val="00065278"/>
    <w:rsid w:val="00066BF7"/>
    <w:rsid w:val="00071675"/>
    <w:rsid w:val="0007189B"/>
    <w:rsid w:val="00074C2F"/>
    <w:rsid w:val="000812C7"/>
    <w:rsid w:val="000930BB"/>
    <w:rsid w:val="00093FF2"/>
    <w:rsid w:val="00095D3D"/>
    <w:rsid w:val="00096171"/>
    <w:rsid w:val="000A7715"/>
    <w:rsid w:val="000B146A"/>
    <w:rsid w:val="000B462B"/>
    <w:rsid w:val="000B78F9"/>
    <w:rsid w:val="000C0006"/>
    <w:rsid w:val="000C2CF0"/>
    <w:rsid w:val="000C53D8"/>
    <w:rsid w:val="000D1680"/>
    <w:rsid w:val="000D2919"/>
    <w:rsid w:val="000E279A"/>
    <w:rsid w:val="000E3E07"/>
    <w:rsid w:val="000E5002"/>
    <w:rsid w:val="000E50AD"/>
    <w:rsid w:val="000E6BC9"/>
    <w:rsid w:val="000F5A7B"/>
    <w:rsid w:val="000F79D1"/>
    <w:rsid w:val="00101C39"/>
    <w:rsid w:val="001057F3"/>
    <w:rsid w:val="00105E59"/>
    <w:rsid w:val="00112E89"/>
    <w:rsid w:val="00116306"/>
    <w:rsid w:val="001170B4"/>
    <w:rsid w:val="00123503"/>
    <w:rsid w:val="001244BB"/>
    <w:rsid w:val="00124635"/>
    <w:rsid w:val="001302B6"/>
    <w:rsid w:val="00133325"/>
    <w:rsid w:val="00146FF4"/>
    <w:rsid w:val="00150BA6"/>
    <w:rsid w:val="00153548"/>
    <w:rsid w:val="001564A8"/>
    <w:rsid w:val="001570F0"/>
    <w:rsid w:val="00170442"/>
    <w:rsid w:val="00173F63"/>
    <w:rsid w:val="001748C7"/>
    <w:rsid w:val="0018022C"/>
    <w:rsid w:val="00182B06"/>
    <w:rsid w:val="0018401A"/>
    <w:rsid w:val="0018623C"/>
    <w:rsid w:val="00190262"/>
    <w:rsid w:val="00190603"/>
    <w:rsid w:val="00193216"/>
    <w:rsid w:val="00194B7F"/>
    <w:rsid w:val="0019647F"/>
    <w:rsid w:val="001975C7"/>
    <w:rsid w:val="001A5B77"/>
    <w:rsid w:val="001C1098"/>
    <w:rsid w:val="001C3124"/>
    <w:rsid w:val="001C37B1"/>
    <w:rsid w:val="001C480D"/>
    <w:rsid w:val="001C4881"/>
    <w:rsid w:val="001C5095"/>
    <w:rsid w:val="001C5A93"/>
    <w:rsid w:val="001C795C"/>
    <w:rsid w:val="001D048D"/>
    <w:rsid w:val="001D387A"/>
    <w:rsid w:val="001D41A4"/>
    <w:rsid w:val="001D4E7D"/>
    <w:rsid w:val="001E00A8"/>
    <w:rsid w:val="001F0F5C"/>
    <w:rsid w:val="001F2C36"/>
    <w:rsid w:val="001F32EF"/>
    <w:rsid w:val="001F3725"/>
    <w:rsid w:val="001F61E9"/>
    <w:rsid w:val="002021E8"/>
    <w:rsid w:val="00202C56"/>
    <w:rsid w:val="00204F5F"/>
    <w:rsid w:val="00206807"/>
    <w:rsid w:val="00211B8D"/>
    <w:rsid w:val="00212264"/>
    <w:rsid w:val="00212F98"/>
    <w:rsid w:val="00240043"/>
    <w:rsid w:val="00242F99"/>
    <w:rsid w:val="002434EA"/>
    <w:rsid w:val="00255A8A"/>
    <w:rsid w:val="00256393"/>
    <w:rsid w:val="00284158"/>
    <w:rsid w:val="002845D5"/>
    <w:rsid w:val="00284AE2"/>
    <w:rsid w:val="002862B2"/>
    <w:rsid w:val="00286BA0"/>
    <w:rsid w:val="00293FD8"/>
    <w:rsid w:val="00294664"/>
    <w:rsid w:val="002952DD"/>
    <w:rsid w:val="0029565A"/>
    <w:rsid w:val="002A0934"/>
    <w:rsid w:val="002A2675"/>
    <w:rsid w:val="002B4DB2"/>
    <w:rsid w:val="002D1122"/>
    <w:rsid w:val="002D633C"/>
    <w:rsid w:val="002D63F2"/>
    <w:rsid w:val="002D6B16"/>
    <w:rsid w:val="002E6034"/>
    <w:rsid w:val="002F4FCA"/>
    <w:rsid w:val="002F701B"/>
    <w:rsid w:val="00300BAC"/>
    <w:rsid w:val="003012CF"/>
    <w:rsid w:val="00310E32"/>
    <w:rsid w:val="00310F47"/>
    <w:rsid w:val="00311BE4"/>
    <w:rsid w:val="003207F0"/>
    <w:rsid w:val="00320C10"/>
    <w:rsid w:val="00322CD7"/>
    <w:rsid w:val="00323D37"/>
    <w:rsid w:val="00334A74"/>
    <w:rsid w:val="00336EE0"/>
    <w:rsid w:val="0034323C"/>
    <w:rsid w:val="003476B3"/>
    <w:rsid w:val="00352AA8"/>
    <w:rsid w:val="00361A57"/>
    <w:rsid w:val="00361B07"/>
    <w:rsid w:val="00362317"/>
    <w:rsid w:val="0036537F"/>
    <w:rsid w:val="00366026"/>
    <w:rsid w:val="00371C65"/>
    <w:rsid w:val="0037527D"/>
    <w:rsid w:val="00376C06"/>
    <w:rsid w:val="00380CF3"/>
    <w:rsid w:val="0038164B"/>
    <w:rsid w:val="00383AD2"/>
    <w:rsid w:val="003A316A"/>
    <w:rsid w:val="003B344C"/>
    <w:rsid w:val="003B5FCA"/>
    <w:rsid w:val="003C0C8D"/>
    <w:rsid w:val="003C1327"/>
    <w:rsid w:val="003D3B74"/>
    <w:rsid w:val="003D3EC6"/>
    <w:rsid w:val="003D5C1A"/>
    <w:rsid w:val="003E329D"/>
    <w:rsid w:val="003E6885"/>
    <w:rsid w:val="003F0DBC"/>
    <w:rsid w:val="003F6CA9"/>
    <w:rsid w:val="0041498C"/>
    <w:rsid w:val="004174F8"/>
    <w:rsid w:val="0042768D"/>
    <w:rsid w:val="00427B58"/>
    <w:rsid w:val="004308BA"/>
    <w:rsid w:val="004332AD"/>
    <w:rsid w:val="00434621"/>
    <w:rsid w:val="0043780D"/>
    <w:rsid w:val="00446A49"/>
    <w:rsid w:val="0044783D"/>
    <w:rsid w:val="004543E2"/>
    <w:rsid w:val="00454F94"/>
    <w:rsid w:val="00460303"/>
    <w:rsid w:val="004612DE"/>
    <w:rsid w:val="004669E4"/>
    <w:rsid w:val="00474CF3"/>
    <w:rsid w:val="0047644D"/>
    <w:rsid w:val="00476FDD"/>
    <w:rsid w:val="00483AD3"/>
    <w:rsid w:val="00491D9C"/>
    <w:rsid w:val="00491DDB"/>
    <w:rsid w:val="004A120B"/>
    <w:rsid w:val="004A19F5"/>
    <w:rsid w:val="004A2989"/>
    <w:rsid w:val="004A53E6"/>
    <w:rsid w:val="004B1AC7"/>
    <w:rsid w:val="004B43CB"/>
    <w:rsid w:val="004B4FCC"/>
    <w:rsid w:val="004B5B15"/>
    <w:rsid w:val="004C0CD1"/>
    <w:rsid w:val="004C63B2"/>
    <w:rsid w:val="004D0CFB"/>
    <w:rsid w:val="004D43C2"/>
    <w:rsid w:val="004E0575"/>
    <w:rsid w:val="004E19E1"/>
    <w:rsid w:val="004F0078"/>
    <w:rsid w:val="004F25AB"/>
    <w:rsid w:val="004F4B8A"/>
    <w:rsid w:val="00503495"/>
    <w:rsid w:val="005044DF"/>
    <w:rsid w:val="0050732C"/>
    <w:rsid w:val="005073C2"/>
    <w:rsid w:val="0051348C"/>
    <w:rsid w:val="00513ED6"/>
    <w:rsid w:val="005143E1"/>
    <w:rsid w:val="005149FC"/>
    <w:rsid w:val="005349E3"/>
    <w:rsid w:val="0053745A"/>
    <w:rsid w:val="0054079E"/>
    <w:rsid w:val="005411D5"/>
    <w:rsid w:val="005428B1"/>
    <w:rsid w:val="00543392"/>
    <w:rsid w:val="0054497A"/>
    <w:rsid w:val="00546F10"/>
    <w:rsid w:val="0054775A"/>
    <w:rsid w:val="00547EC2"/>
    <w:rsid w:val="00552352"/>
    <w:rsid w:val="0055412E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70F70"/>
    <w:rsid w:val="00573140"/>
    <w:rsid w:val="00573480"/>
    <w:rsid w:val="005769B0"/>
    <w:rsid w:val="0057728C"/>
    <w:rsid w:val="005808AB"/>
    <w:rsid w:val="00582D0A"/>
    <w:rsid w:val="00585968"/>
    <w:rsid w:val="00592C7F"/>
    <w:rsid w:val="005952AF"/>
    <w:rsid w:val="0059578C"/>
    <w:rsid w:val="00597C06"/>
    <w:rsid w:val="005A181E"/>
    <w:rsid w:val="005A32F6"/>
    <w:rsid w:val="005A53C0"/>
    <w:rsid w:val="005A74D2"/>
    <w:rsid w:val="005B3110"/>
    <w:rsid w:val="005C6A33"/>
    <w:rsid w:val="005D2003"/>
    <w:rsid w:val="005D6FD9"/>
    <w:rsid w:val="005E1F14"/>
    <w:rsid w:val="005E2CEF"/>
    <w:rsid w:val="005E5EAB"/>
    <w:rsid w:val="005F0260"/>
    <w:rsid w:val="005F1A36"/>
    <w:rsid w:val="005F35C6"/>
    <w:rsid w:val="006106B8"/>
    <w:rsid w:val="0061439B"/>
    <w:rsid w:val="00614CA8"/>
    <w:rsid w:val="00621406"/>
    <w:rsid w:val="006274EF"/>
    <w:rsid w:val="0063191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941AC"/>
    <w:rsid w:val="006A1EF4"/>
    <w:rsid w:val="006A3EA2"/>
    <w:rsid w:val="006A4599"/>
    <w:rsid w:val="006B1278"/>
    <w:rsid w:val="006B6371"/>
    <w:rsid w:val="006B76DE"/>
    <w:rsid w:val="006B79B6"/>
    <w:rsid w:val="006C168F"/>
    <w:rsid w:val="006C4268"/>
    <w:rsid w:val="006D1492"/>
    <w:rsid w:val="006D2205"/>
    <w:rsid w:val="006D6BAF"/>
    <w:rsid w:val="006D6C22"/>
    <w:rsid w:val="006D741E"/>
    <w:rsid w:val="006E51EE"/>
    <w:rsid w:val="006F0AD8"/>
    <w:rsid w:val="006F2C37"/>
    <w:rsid w:val="006F382C"/>
    <w:rsid w:val="007002A6"/>
    <w:rsid w:val="007003F7"/>
    <w:rsid w:val="007009AF"/>
    <w:rsid w:val="00700CC5"/>
    <w:rsid w:val="00704736"/>
    <w:rsid w:val="00707FB6"/>
    <w:rsid w:val="00720F23"/>
    <w:rsid w:val="007213BF"/>
    <w:rsid w:val="0072554D"/>
    <w:rsid w:val="007300A9"/>
    <w:rsid w:val="007313B2"/>
    <w:rsid w:val="00732E10"/>
    <w:rsid w:val="0074321B"/>
    <w:rsid w:val="007442B7"/>
    <w:rsid w:val="00764BE5"/>
    <w:rsid w:val="0076719E"/>
    <w:rsid w:val="00767438"/>
    <w:rsid w:val="007676BA"/>
    <w:rsid w:val="00771481"/>
    <w:rsid w:val="00771CC4"/>
    <w:rsid w:val="007749A7"/>
    <w:rsid w:val="0077738E"/>
    <w:rsid w:val="00777774"/>
    <w:rsid w:val="00780250"/>
    <w:rsid w:val="00781ED0"/>
    <w:rsid w:val="00782058"/>
    <w:rsid w:val="00782BFC"/>
    <w:rsid w:val="00786588"/>
    <w:rsid w:val="007901A0"/>
    <w:rsid w:val="007907DD"/>
    <w:rsid w:val="00791B7E"/>
    <w:rsid w:val="00792FEA"/>
    <w:rsid w:val="007A082E"/>
    <w:rsid w:val="007B3DC7"/>
    <w:rsid w:val="007B690D"/>
    <w:rsid w:val="007C58FA"/>
    <w:rsid w:val="007D3C7C"/>
    <w:rsid w:val="007E2C46"/>
    <w:rsid w:val="007E370A"/>
    <w:rsid w:val="007E3891"/>
    <w:rsid w:val="007E3EE3"/>
    <w:rsid w:val="007E786B"/>
    <w:rsid w:val="007E7CE5"/>
    <w:rsid w:val="007F4AF7"/>
    <w:rsid w:val="007F7191"/>
    <w:rsid w:val="007F77C1"/>
    <w:rsid w:val="0080147C"/>
    <w:rsid w:val="00802086"/>
    <w:rsid w:val="00805122"/>
    <w:rsid w:val="008079A9"/>
    <w:rsid w:val="00812279"/>
    <w:rsid w:val="00813B11"/>
    <w:rsid w:val="00815C66"/>
    <w:rsid w:val="00816344"/>
    <w:rsid w:val="008225EE"/>
    <w:rsid w:val="00824575"/>
    <w:rsid w:val="00826D2B"/>
    <w:rsid w:val="00831143"/>
    <w:rsid w:val="00833A9F"/>
    <w:rsid w:val="00837BE3"/>
    <w:rsid w:val="00840BB7"/>
    <w:rsid w:val="00841110"/>
    <w:rsid w:val="00844D3E"/>
    <w:rsid w:val="00851781"/>
    <w:rsid w:val="008522F0"/>
    <w:rsid w:val="00855A21"/>
    <w:rsid w:val="00857BAF"/>
    <w:rsid w:val="00860463"/>
    <w:rsid w:val="008632A2"/>
    <w:rsid w:val="00882758"/>
    <w:rsid w:val="008A1A60"/>
    <w:rsid w:val="008A1A8F"/>
    <w:rsid w:val="008A62F7"/>
    <w:rsid w:val="008B3ED6"/>
    <w:rsid w:val="008B5C85"/>
    <w:rsid w:val="008B5D8C"/>
    <w:rsid w:val="008C0CCA"/>
    <w:rsid w:val="008C3017"/>
    <w:rsid w:val="008C36D9"/>
    <w:rsid w:val="008C522C"/>
    <w:rsid w:val="008D56B0"/>
    <w:rsid w:val="008E1C25"/>
    <w:rsid w:val="008E7598"/>
    <w:rsid w:val="008F0634"/>
    <w:rsid w:val="008F67A5"/>
    <w:rsid w:val="008F7113"/>
    <w:rsid w:val="008F7597"/>
    <w:rsid w:val="008F7735"/>
    <w:rsid w:val="00902F7F"/>
    <w:rsid w:val="0090323F"/>
    <w:rsid w:val="00907437"/>
    <w:rsid w:val="00907720"/>
    <w:rsid w:val="009104B6"/>
    <w:rsid w:val="00916562"/>
    <w:rsid w:val="0091703C"/>
    <w:rsid w:val="00927D48"/>
    <w:rsid w:val="00927E81"/>
    <w:rsid w:val="00930E91"/>
    <w:rsid w:val="0093365F"/>
    <w:rsid w:val="00944357"/>
    <w:rsid w:val="0094483F"/>
    <w:rsid w:val="00950DE9"/>
    <w:rsid w:val="00951E51"/>
    <w:rsid w:val="009537CB"/>
    <w:rsid w:val="00954A96"/>
    <w:rsid w:val="009640A2"/>
    <w:rsid w:val="00964F32"/>
    <w:rsid w:val="00975BC7"/>
    <w:rsid w:val="00980A79"/>
    <w:rsid w:val="009832BC"/>
    <w:rsid w:val="00985ABD"/>
    <w:rsid w:val="009975FC"/>
    <w:rsid w:val="009A4C8D"/>
    <w:rsid w:val="009A5F7A"/>
    <w:rsid w:val="009B67BB"/>
    <w:rsid w:val="009B681A"/>
    <w:rsid w:val="009C21CC"/>
    <w:rsid w:val="009C372D"/>
    <w:rsid w:val="009C4766"/>
    <w:rsid w:val="009C48C2"/>
    <w:rsid w:val="009C532D"/>
    <w:rsid w:val="009D0F38"/>
    <w:rsid w:val="009E3181"/>
    <w:rsid w:val="009E3F01"/>
    <w:rsid w:val="009E4A18"/>
    <w:rsid w:val="009E53AB"/>
    <w:rsid w:val="009F1E11"/>
    <w:rsid w:val="009F2237"/>
    <w:rsid w:val="009F4B91"/>
    <w:rsid w:val="00A01022"/>
    <w:rsid w:val="00A074CA"/>
    <w:rsid w:val="00A11A07"/>
    <w:rsid w:val="00A11EBF"/>
    <w:rsid w:val="00A13C97"/>
    <w:rsid w:val="00A17475"/>
    <w:rsid w:val="00A236AC"/>
    <w:rsid w:val="00A23C27"/>
    <w:rsid w:val="00A31D83"/>
    <w:rsid w:val="00A34101"/>
    <w:rsid w:val="00A34A91"/>
    <w:rsid w:val="00A367CF"/>
    <w:rsid w:val="00A36EEB"/>
    <w:rsid w:val="00A4005D"/>
    <w:rsid w:val="00A41537"/>
    <w:rsid w:val="00A424B2"/>
    <w:rsid w:val="00A7341B"/>
    <w:rsid w:val="00A7475B"/>
    <w:rsid w:val="00A75309"/>
    <w:rsid w:val="00A830E8"/>
    <w:rsid w:val="00A8585A"/>
    <w:rsid w:val="00A87049"/>
    <w:rsid w:val="00A87B84"/>
    <w:rsid w:val="00A95BC9"/>
    <w:rsid w:val="00A972B5"/>
    <w:rsid w:val="00AA099C"/>
    <w:rsid w:val="00AA0CA2"/>
    <w:rsid w:val="00AA11E3"/>
    <w:rsid w:val="00AA2E25"/>
    <w:rsid w:val="00AA4271"/>
    <w:rsid w:val="00AA670A"/>
    <w:rsid w:val="00AB0131"/>
    <w:rsid w:val="00AB1F88"/>
    <w:rsid w:val="00AB3E11"/>
    <w:rsid w:val="00AC2092"/>
    <w:rsid w:val="00AC2599"/>
    <w:rsid w:val="00AD6A56"/>
    <w:rsid w:val="00AD70CB"/>
    <w:rsid w:val="00AE2FED"/>
    <w:rsid w:val="00AE43B2"/>
    <w:rsid w:val="00AE6C61"/>
    <w:rsid w:val="00AE74B7"/>
    <w:rsid w:val="00AF262B"/>
    <w:rsid w:val="00B01C1E"/>
    <w:rsid w:val="00B02A82"/>
    <w:rsid w:val="00B03D44"/>
    <w:rsid w:val="00B04071"/>
    <w:rsid w:val="00B06213"/>
    <w:rsid w:val="00B06663"/>
    <w:rsid w:val="00B1238C"/>
    <w:rsid w:val="00B13738"/>
    <w:rsid w:val="00B13C24"/>
    <w:rsid w:val="00B21D8E"/>
    <w:rsid w:val="00B22900"/>
    <w:rsid w:val="00B26100"/>
    <w:rsid w:val="00B264F1"/>
    <w:rsid w:val="00B31616"/>
    <w:rsid w:val="00B36FED"/>
    <w:rsid w:val="00B4271B"/>
    <w:rsid w:val="00B4484A"/>
    <w:rsid w:val="00B450AA"/>
    <w:rsid w:val="00B50548"/>
    <w:rsid w:val="00B57420"/>
    <w:rsid w:val="00B63D51"/>
    <w:rsid w:val="00B661FA"/>
    <w:rsid w:val="00B67C5F"/>
    <w:rsid w:val="00B72675"/>
    <w:rsid w:val="00B734B3"/>
    <w:rsid w:val="00B7770C"/>
    <w:rsid w:val="00B82D04"/>
    <w:rsid w:val="00B915AF"/>
    <w:rsid w:val="00B92B77"/>
    <w:rsid w:val="00B93358"/>
    <w:rsid w:val="00BA09F5"/>
    <w:rsid w:val="00BC0253"/>
    <w:rsid w:val="00BD3670"/>
    <w:rsid w:val="00BD4A32"/>
    <w:rsid w:val="00BD6122"/>
    <w:rsid w:val="00BE1448"/>
    <w:rsid w:val="00BE1458"/>
    <w:rsid w:val="00BE2BB9"/>
    <w:rsid w:val="00BE3FC4"/>
    <w:rsid w:val="00BE4BCB"/>
    <w:rsid w:val="00BE4F6A"/>
    <w:rsid w:val="00BE63D5"/>
    <w:rsid w:val="00BE79C8"/>
    <w:rsid w:val="00BE7CE9"/>
    <w:rsid w:val="00BF2254"/>
    <w:rsid w:val="00C0213F"/>
    <w:rsid w:val="00C151A5"/>
    <w:rsid w:val="00C15F46"/>
    <w:rsid w:val="00C236AE"/>
    <w:rsid w:val="00C25DC3"/>
    <w:rsid w:val="00C26810"/>
    <w:rsid w:val="00C454CF"/>
    <w:rsid w:val="00C50A6D"/>
    <w:rsid w:val="00C56371"/>
    <w:rsid w:val="00C5788C"/>
    <w:rsid w:val="00C61850"/>
    <w:rsid w:val="00C622EF"/>
    <w:rsid w:val="00C62586"/>
    <w:rsid w:val="00C626C0"/>
    <w:rsid w:val="00C62986"/>
    <w:rsid w:val="00C63D9E"/>
    <w:rsid w:val="00C64FB2"/>
    <w:rsid w:val="00C65C5F"/>
    <w:rsid w:val="00C67CAF"/>
    <w:rsid w:val="00C7038A"/>
    <w:rsid w:val="00C73315"/>
    <w:rsid w:val="00C828E1"/>
    <w:rsid w:val="00C83BAF"/>
    <w:rsid w:val="00C87020"/>
    <w:rsid w:val="00C87824"/>
    <w:rsid w:val="00C87D92"/>
    <w:rsid w:val="00C94867"/>
    <w:rsid w:val="00CA034B"/>
    <w:rsid w:val="00CA1AC2"/>
    <w:rsid w:val="00CA4637"/>
    <w:rsid w:val="00CA64BF"/>
    <w:rsid w:val="00CB0EA7"/>
    <w:rsid w:val="00CB21E5"/>
    <w:rsid w:val="00CB5202"/>
    <w:rsid w:val="00CB73BC"/>
    <w:rsid w:val="00CE1401"/>
    <w:rsid w:val="00CE3DB9"/>
    <w:rsid w:val="00CF011A"/>
    <w:rsid w:val="00CF1E60"/>
    <w:rsid w:val="00D00036"/>
    <w:rsid w:val="00D009CB"/>
    <w:rsid w:val="00D00E98"/>
    <w:rsid w:val="00D03A39"/>
    <w:rsid w:val="00D0470A"/>
    <w:rsid w:val="00D063BD"/>
    <w:rsid w:val="00D0692F"/>
    <w:rsid w:val="00D12E2E"/>
    <w:rsid w:val="00D159A5"/>
    <w:rsid w:val="00D25DED"/>
    <w:rsid w:val="00D27EE6"/>
    <w:rsid w:val="00D312B6"/>
    <w:rsid w:val="00D3171D"/>
    <w:rsid w:val="00D31C71"/>
    <w:rsid w:val="00D376EC"/>
    <w:rsid w:val="00D427BE"/>
    <w:rsid w:val="00D42A51"/>
    <w:rsid w:val="00D44FA6"/>
    <w:rsid w:val="00D46FE0"/>
    <w:rsid w:val="00D47D0A"/>
    <w:rsid w:val="00D50EFB"/>
    <w:rsid w:val="00D5596A"/>
    <w:rsid w:val="00D66EE1"/>
    <w:rsid w:val="00D6709C"/>
    <w:rsid w:val="00D67D06"/>
    <w:rsid w:val="00D70639"/>
    <w:rsid w:val="00D95E83"/>
    <w:rsid w:val="00DA0440"/>
    <w:rsid w:val="00DA234D"/>
    <w:rsid w:val="00DA5836"/>
    <w:rsid w:val="00DB50B5"/>
    <w:rsid w:val="00DB52BA"/>
    <w:rsid w:val="00DC057D"/>
    <w:rsid w:val="00DC3EC0"/>
    <w:rsid w:val="00DC56A5"/>
    <w:rsid w:val="00DC7521"/>
    <w:rsid w:val="00DD15E3"/>
    <w:rsid w:val="00DD7B4D"/>
    <w:rsid w:val="00DE0A22"/>
    <w:rsid w:val="00DE116B"/>
    <w:rsid w:val="00DE7F47"/>
    <w:rsid w:val="00DF5FAF"/>
    <w:rsid w:val="00DF732E"/>
    <w:rsid w:val="00E0148E"/>
    <w:rsid w:val="00E065AE"/>
    <w:rsid w:val="00E118F1"/>
    <w:rsid w:val="00E1325D"/>
    <w:rsid w:val="00E1652A"/>
    <w:rsid w:val="00E172F7"/>
    <w:rsid w:val="00E205EF"/>
    <w:rsid w:val="00E220F0"/>
    <w:rsid w:val="00E24F44"/>
    <w:rsid w:val="00E25355"/>
    <w:rsid w:val="00E31C6F"/>
    <w:rsid w:val="00E402C5"/>
    <w:rsid w:val="00E40BB1"/>
    <w:rsid w:val="00E47036"/>
    <w:rsid w:val="00E50DB9"/>
    <w:rsid w:val="00E54E95"/>
    <w:rsid w:val="00E55DE9"/>
    <w:rsid w:val="00E564B4"/>
    <w:rsid w:val="00E61AB7"/>
    <w:rsid w:val="00E65CD2"/>
    <w:rsid w:val="00E71B4A"/>
    <w:rsid w:val="00E727CC"/>
    <w:rsid w:val="00E731E5"/>
    <w:rsid w:val="00E76CAE"/>
    <w:rsid w:val="00E81551"/>
    <w:rsid w:val="00E82933"/>
    <w:rsid w:val="00E84E1E"/>
    <w:rsid w:val="00E87CA1"/>
    <w:rsid w:val="00E92889"/>
    <w:rsid w:val="00E93A4C"/>
    <w:rsid w:val="00E949D6"/>
    <w:rsid w:val="00E95C0C"/>
    <w:rsid w:val="00E96C21"/>
    <w:rsid w:val="00E975A8"/>
    <w:rsid w:val="00E9788B"/>
    <w:rsid w:val="00E97A48"/>
    <w:rsid w:val="00EA2D3C"/>
    <w:rsid w:val="00EA6FC0"/>
    <w:rsid w:val="00EA7A11"/>
    <w:rsid w:val="00EB2E84"/>
    <w:rsid w:val="00EB410C"/>
    <w:rsid w:val="00EB5C70"/>
    <w:rsid w:val="00EB635D"/>
    <w:rsid w:val="00EC7256"/>
    <w:rsid w:val="00ED5192"/>
    <w:rsid w:val="00EE4F0C"/>
    <w:rsid w:val="00EE54E2"/>
    <w:rsid w:val="00EE60EA"/>
    <w:rsid w:val="00EE6FB3"/>
    <w:rsid w:val="00EE78BC"/>
    <w:rsid w:val="00EF1500"/>
    <w:rsid w:val="00EF75A7"/>
    <w:rsid w:val="00F07279"/>
    <w:rsid w:val="00F07B74"/>
    <w:rsid w:val="00F10F25"/>
    <w:rsid w:val="00F13F93"/>
    <w:rsid w:val="00F1466C"/>
    <w:rsid w:val="00F146CE"/>
    <w:rsid w:val="00F149B5"/>
    <w:rsid w:val="00F16874"/>
    <w:rsid w:val="00F2188A"/>
    <w:rsid w:val="00F2463F"/>
    <w:rsid w:val="00F312D6"/>
    <w:rsid w:val="00F3224F"/>
    <w:rsid w:val="00F32AB3"/>
    <w:rsid w:val="00F3793A"/>
    <w:rsid w:val="00F37F56"/>
    <w:rsid w:val="00F40128"/>
    <w:rsid w:val="00F44740"/>
    <w:rsid w:val="00F50B63"/>
    <w:rsid w:val="00F54D34"/>
    <w:rsid w:val="00F55E07"/>
    <w:rsid w:val="00F60A7E"/>
    <w:rsid w:val="00F61BA8"/>
    <w:rsid w:val="00F626C2"/>
    <w:rsid w:val="00F62BCA"/>
    <w:rsid w:val="00F65F87"/>
    <w:rsid w:val="00F66471"/>
    <w:rsid w:val="00F66804"/>
    <w:rsid w:val="00F71063"/>
    <w:rsid w:val="00F7568B"/>
    <w:rsid w:val="00F7579D"/>
    <w:rsid w:val="00F847F1"/>
    <w:rsid w:val="00F853E0"/>
    <w:rsid w:val="00F937E8"/>
    <w:rsid w:val="00F94E09"/>
    <w:rsid w:val="00FA5144"/>
    <w:rsid w:val="00FA56C7"/>
    <w:rsid w:val="00FA6533"/>
    <w:rsid w:val="00FC05A7"/>
    <w:rsid w:val="00FC1576"/>
    <w:rsid w:val="00FC2876"/>
    <w:rsid w:val="00FC35E2"/>
    <w:rsid w:val="00FC5A74"/>
    <w:rsid w:val="00FD13CB"/>
    <w:rsid w:val="00FD214B"/>
    <w:rsid w:val="00FD797C"/>
    <w:rsid w:val="00FE0210"/>
    <w:rsid w:val="00FE43D2"/>
    <w:rsid w:val="00FE43FB"/>
    <w:rsid w:val="00FF54F8"/>
    <w:rsid w:val="00FF5B10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98575E2E-4CA3-41F3-B44E-04623336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customStyle="1" w:styleId="gmail-il">
    <w:name w:val="gmail-il"/>
    <w:basedOn w:val="Predvolenpsmoodseku"/>
    <w:rsid w:val="00C0213F"/>
  </w:style>
  <w:style w:type="character" w:styleId="Nevyrieenzmienka">
    <w:name w:val="Unresolved Mention"/>
    <w:basedOn w:val="Predvolenpsmoodseku"/>
    <w:uiPriority w:val="99"/>
    <w:semiHidden/>
    <w:unhideWhenUsed/>
    <w:rsid w:val="00C0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5</cp:revision>
  <cp:lastPrinted>2025-10-25T19:51:00Z</cp:lastPrinted>
  <dcterms:created xsi:type="dcterms:W3CDTF">2020-06-20T06:46:00Z</dcterms:created>
  <dcterms:modified xsi:type="dcterms:W3CDTF">2025-10-25T19:52:00Z</dcterms:modified>
</cp:coreProperties>
</file>