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bookmarkStart w:id="0" w:name="_Hlk199578806"/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bookmarkEnd w:id="0"/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11E71B43" w14:textId="77777777" w:rsidR="00F50B63" w:rsidRPr="00F50B63" w:rsidRDefault="00F50B63" w:rsidP="00AA670A">
      <w:pPr>
        <w:shd w:val="clear" w:color="auto" w:fill="FFFFFF"/>
        <w:jc w:val="center"/>
        <w:rPr>
          <w:bCs/>
          <w:caps/>
          <w:sz w:val="12"/>
          <w:szCs w:val="12"/>
        </w:rPr>
      </w:pPr>
    </w:p>
    <w:p w14:paraId="2B7EB50F" w14:textId="24B9F2A6" w:rsidR="00AA670A" w:rsidRDefault="003207F0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Tridsiata</w:t>
      </w:r>
      <w:r w:rsidR="00242F99">
        <w:rPr>
          <w:bCs/>
          <w:caps/>
          <w:sz w:val="32"/>
          <w:szCs w:val="32"/>
        </w:rPr>
        <w:t xml:space="preserve"> </w:t>
      </w:r>
      <w:r w:rsidR="002B3005">
        <w:rPr>
          <w:bCs/>
          <w:caps/>
          <w:sz w:val="32"/>
          <w:szCs w:val="32"/>
        </w:rPr>
        <w:t xml:space="preserve">prvá </w:t>
      </w:r>
      <w:r w:rsidR="00AA670A" w:rsidRPr="00813B11">
        <w:rPr>
          <w:bCs/>
          <w:caps/>
          <w:sz w:val="32"/>
          <w:szCs w:val="32"/>
        </w:rPr>
        <w:t>nedeľa</w:t>
      </w:r>
      <w:r w:rsidR="00AA670A">
        <w:rPr>
          <w:bCs/>
          <w:caps/>
          <w:sz w:val="32"/>
          <w:szCs w:val="32"/>
        </w:rPr>
        <w:t xml:space="preserve"> </w:t>
      </w:r>
      <w:r w:rsidR="001E00A8">
        <w:rPr>
          <w:bCs/>
          <w:caps/>
          <w:sz w:val="32"/>
          <w:szCs w:val="32"/>
        </w:rPr>
        <w:t>v cezročnom období</w:t>
      </w:r>
    </w:p>
    <w:p w14:paraId="3AD39D51" w14:textId="77777777" w:rsidR="00F50B63" w:rsidRPr="00F50B63" w:rsidRDefault="00F50B63" w:rsidP="00AA670A">
      <w:pPr>
        <w:shd w:val="clear" w:color="auto" w:fill="FFFFFF"/>
        <w:jc w:val="center"/>
        <w:rPr>
          <w:bCs/>
          <w:caps/>
          <w:sz w:val="14"/>
          <w:szCs w:val="14"/>
        </w:rPr>
      </w:pPr>
    </w:p>
    <w:p w14:paraId="6D1E83DC" w14:textId="77777777" w:rsidR="00AA670A" w:rsidRPr="00CF661A" w:rsidRDefault="00AA670A" w:rsidP="00AA670A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072B3F1F" w14:textId="108F75E1" w:rsidR="003207F0" w:rsidRDefault="003207F0" w:rsidP="000373B4">
      <w:pPr>
        <w:ind w:firstLine="708"/>
        <w:rPr>
          <w:i/>
          <w:iCs/>
        </w:rPr>
      </w:pPr>
      <w:r>
        <w:t>utorok:</w:t>
      </w:r>
      <w:r>
        <w:tab/>
      </w:r>
      <w:r>
        <w:tab/>
        <w:t xml:space="preserve">Sv. </w:t>
      </w:r>
      <w:r w:rsidR="002B3005">
        <w:t>Karola Boromejského, biskupa</w:t>
      </w:r>
      <w:r>
        <w:t xml:space="preserve">, </w:t>
      </w:r>
      <w:r>
        <w:rPr>
          <w:i/>
          <w:iCs/>
        </w:rPr>
        <w:t>s</w:t>
      </w:r>
      <w:r w:rsidR="002B3005">
        <w:rPr>
          <w:i/>
          <w:iCs/>
        </w:rPr>
        <w:t>pomienka</w:t>
      </w:r>
    </w:p>
    <w:p w14:paraId="657CCC47" w14:textId="70F117B4" w:rsidR="00AA670A" w:rsidRDefault="00AA670A" w:rsidP="00AA670A">
      <w:pPr>
        <w:ind w:firstLine="708"/>
        <w:rPr>
          <w:i/>
          <w:iCs/>
        </w:rPr>
      </w:pPr>
      <w:r>
        <w:t>nedeľa:</w:t>
      </w:r>
      <w:r w:rsidR="003207F0">
        <w:t xml:space="preserve">           </w:t>
      </w:r>
      <w:r w:rsidR="009C21CC">
        <w:t>Tridsiata</w:t>
      </w:r>
      <w:r w:rsidR="0043780D">
        <w:t xml:space="preserve"> </w:t>
      </w:r>
      <w:r w:rsidR="002B3005">
        <w:t>druhá</w:t>
      </w:r>
      <w:r w:rsidR="003207F0">
        <w:t xml:space="preserve"> </w:t>
      </w:r>
      <w:r w:rsidR="0043780D">
        <w:t>nedeľa v cezročnom období</w:t>
      </w:r>
      <w:r w:rsidR="003207F0">
        <w:t xml:space="preserve"> </w:t>
      </w:r>
      <w:r w:rsidR="002B3005">
        <w:t>–</w:t>
      </w:r>
      <w:r w:rsidR="003207F0">
        <w:t xml:space="preserve"> </w:t>
      </w:r>
      <w:r w:rsidR="002B3005">
        <w:t>Výročie posviacky lateránskej baziliky</w:t>
      </w:r>
      <w:r w:rsidR="0043780D">
        <w:rPr>
          <w:i/>
          <w:iCs/>
        </w:rPr>
        <w:t xml:space="preserve"> </w:t>
      </w:r>
    </w:p>
    <w:p w14:paraId="334198FC" w14:textId="77777777" w:rsidR="00F50B63" w:rsidRPr="00F50B63" w:rsidRDefault="00F50B63" w:rsidP="00AA670A">
      <w:pPr>
        <w:ind w:firstLine="708"/>
        <w:rPr>
          <w:i/>
          <w:iCs/>
          <w:sz w:val="14"/>
          <w:szCs w:val="14"/>
        </w:rPr>
      </w:pPr>
    </w:p>
    <w:p w14:paraId="7FB599A1" w14:textId="77777777" w:rsidR="00AA670A" w:rsidRPr="00FD13CB" w:rsidRDefault="00AA670A" w:rsidP="00AA670A">
      <w:pPr>
        <w:tabs>
          <w:tab w:val="left" w:pos="7410"/>
        </w:tabs>
        <w:rPr>
          <w:bCs/>
          <w:sz w:val="6"/>
          <w:szCs w:val="4"/>
        </w:rPr>
      </w:pPr>
    </w:p>
    <w:p w14:paraId="74D3AD85" w14:textId="109C4502" w:rsidR="00AA670A" w:rsidRPr="00813B11" w:rsidRDefault="00AA670A" w:rsidP="00AA670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7C78C8">
        <w:rPr>
          <w:bCs/>
          <w:sz w:val="28"/>
          <w:szCs w:val="40"/>
        </w:rPr>
        <w:t>3. - 9</w:t>
      </w:r>
      <w:r w:rsidR="003207F0">
        <w:rPr>
          <w:bCs/>
          <w:sz w:val="28"/>
          <w:szCs w:val="40"/>
        </w:rPr>
        <w:t xml:space="preserve">. novembra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B21D8E" w:rsidRPr="00366026" w14:paraId="1963F1C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C737" w14:textId="4B93B22D" w:rsidR="00B21D8E" w:rsidRPr="00366026" w:rsidRDefault="00B21D8E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8B94" w14:textId="77777777" w:rsidR="00B21D8E" w:rsidRDefault="00B21D8E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9DB0" w14:textId="447606C6" w:rsidR="00B21D8E" w:rsidRDefault="006941AC" w:rsidP="00964F3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7C78C8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="00B21D8E"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1238" w14:textId="63B34B1B" w:rsidR="00B21D8E" w:rsidRDefault="00B21D8E" w:rsidP="00964F32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7C78C8">
              <w:rPr>
                <w:bCs/>
                <w:sz w:val="28"/>
                <w:szCs w:val="28"/>
              </w:rPr>
              <w:t>Ján a Katarína Uher a deti</w:t>
            </w:r>
          </w:p>
        </w:tc>
      </w:tr>
      <w:tr w:rsidR="00B21D8E" w:rsidRPr="00366026" w14:paraId="27A5885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DD1F" w14:textId="26CAF3D3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BDD6" w14:textId="4A907DBA" w:rsidR="00B21D8E" w:rsidRDefault="007C78C8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0D5" w14:textId="7FB3EE0E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044" w14:textId="20513C2E" w:rsidR="00B21D8E" w:rsidRDefault="00B21D8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C78C8">
              <w:rPr>
                <w:bCs/>
                <w:sz w:val="28"/>
                <w:szCs w:val="28"/>
              </w:rPr>
              <w:t xml:space="preserve">František </w:t>
            </w:r>
            <w:proofErr w:type="spellStart"/>
            <w:r w:rsidR="007C78C8">
              <w:rPr>
                <w:bCs/>
                <w:sz w:val="28"/>
                <w:szCs w:val="28"/>
              </w:rPr>
              <w:t>Laššo</w:t>
            </w:r>
            <w:proofErr w:type="spellEnd"/>
          </w:p>
        </w:tc>
      </w:tr>
      <w:tr w:rsidR="00B21D8E" w:rsidRPr="00366026" w14:paraId="3D2769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073" w14:textId="2FA24315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5EC4" w14:textId="41169DFF" w:rsidR="00B21D8E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784" w14:textId="34C09788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6346" w14:textId="709B5362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C78C8">
              <w:rPr>
                <w:bCs/>
                <w:sz w:val="28"/>
                <w:szCs w:val="28"/>
              </w:rPr>
              <w:t xml:space="preserve">Augustín a Mária </w:t>
            </w:r>
            <w:proofErr w:type="spellStart"/>
            <w:r w:rsidR="007C78C8">
              <w:rPr>
                <w:bCs/>
                <w:sz w:val="28"/>
                <w:szCs w:val="28"/>
              </w:rPr>
              <w:t>Čižmároví</w:t>
            </w:r>
            <w:proofErr w:type="spellEnd"/>
          </w:p>
        </w:tc>
      </w:tr>
      <w:tr w:rsidR="00B21D8E" w:rsidRPr="00366026" w14:paraId="655E1386" w14:textId="77777777" w:rsidTr="00FB0CB4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FC31" w14:textId="588AD9AF" w:rsidR="00B21D8E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775" w14:textId="68B1E088" w:rsidR="00B21D8E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3487" w14:textId="5B820D67" w:rsidR="00B21D8E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1728" w14:textId="4FF01111" w:rsidR="00B21D8E" w:rsidRDefault="007C78C8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Emília </w:t>
            </w:r>
            <w:proofErr w:type="spellStart"/>
            <w:r>
              <w:rPr>
                <w:bCs/>
                <w:sz w:val="28"/>
                <w:szCs w:val="28"/>
              </w:rPr>
              <w:t>Šabatová</w:t>
            </w:r>
            <w:proofErr w:type="spellEnd"/>
          </w:p>
        </w:tc>
      </w:tr>
      <w:tr w:rsidR="006941AC" w:rsidRPr="00366026" w14:paraId="5F5CD81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81F" w14:textId="6CC35740" w:rsidR="006941AC" w:rsidRPr="00366026" w:rsidRDefault="007C78C8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36F5" w14:textId="0764F14E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2999" w14:textId="38F0B83E" w:rsidR="006941AC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AF32" w14:textId="4E8F26C0" w:rsidR="006941AC" w:rsidRPr="00366026" w:rsidRDefault="006941AC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C78C8">
              <w:rPr>
                <w:bCs/>
                <w:sz w:val="28"/>
                <w:szCs w:val="28"/>
              </w:rPr>
              <w:t>Anna, Helena, Jozefína a Pavol</w:t>
            </w:r>
          </w:p>
        </w:tc>
      </w:tr>
      <w:tr w:rsidR="006941AC" w:rsidRPr="00366026" w14:paraId="67E6D77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FE63" w14:textId="427944B4" w:rsidR="006941AC" w:rsidRDefault="007C78C8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12F3" w14:textId="14F7C735" w:rsidR="006941AC" w:rsidRDefault="006941AC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F33" w14:textId="6DB88B96" w:rsidR="006941AC" w:rsidRPr="00153FA9" w:rsidRDefault="006941AC" w:rsidP="00B21D8E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97210A"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97210A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8916" w14:textId="4167C4E6" w:rsidR="006941AC" w:rsidRPr="0044263D" w:rsidRDefault="006941AC" w:rsidP="00B21D8E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Viktor, </w:t>
            </w:r>
            <w:r w:rsidR="007C78C8">
              <w:rPr>
                <w:bCs/>
                <w:sz w:val="28"/>
                <w:szCs w:val="28"/>
              </w:rPr>
              <w:t>Františka a Anton</w:t>
            </w:r>
          </w:p>
        </w:tc>
      </w:tr>
      <w:tr w:rsidR="00B21D8E" w:rsidRPr="00366026" w14:paraId="52D915A1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B962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9E99" w14:textId="00084AA8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1DAF" w14:textId="77777777" w:rsidR="00B21D8E" w:rsidRPr="00366026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2B511" w14:textId="06A3C12F" w:rsidR="00B21D8E" w:rsidRPr="00366026" w:rsidRDefault="007C78C8" w:rsidP="00B21D8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50 rokov manželstva, za zdravie a Božiu pomoc pre rodinu</w:t>
            </w:r>
          </w:p>
        </w:tc>
      </w:tr>
      <w:tr w:rsidR="00B21D8E" w:rsidRPr="00366026" w14:paraId="6360AB3F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B420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2C61" w14:textId="77777777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6FB5" w14:textId="77777777" w:rsidR="00B21D8E" w:rsidRPr="00E24F44" w:rsidRDefault="00B21D8E" w:rsidP="00B21D8E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774D" w14:textId="5D2AC6FA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C78C8">
              <w:rPr>
                <w:bCs/>
                <w:sz w:val="28"/>
                <w:szCs w:val="28"/>
              </w:rPr>
              <w:t>Ľubomír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Bližňák</w:t>
            </w:r>
            <w:proofErr w:type="spellEnd"/>
          </w:p>
        </w:tc>
      </w:tr>
      <w:tr w:rsidR="00B21D8E" w:rsidRPr="00366026" w14:paraId="061F1E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DC5" w14:textId="77777777" w:rsidR="00B21D8E" w:rsidRPr="00366026" w:rsidRDefault="00B21D8E" w:rsidP="00B21D8E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7809" w14:textId="177F1B82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ED753" w14:textId="77777777" w:rsidR="00B21D8E" w:rsidRPr="00366026" w:rsidRDefault="00B21D8E" w:rsidP="00B21D8E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4DC4" w14:textId="0FB029BB" w:rsidR="00B21D8E" w:rsidRPr="00366026" w:rsidRDefault="00B21D8E" w:rsidP="00B21D8E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Jozef </w:t>
            </w:r>
            <w:r w:rsidR="007C78C8">
              <w:rPr>
                <w:bCs/>
                <w:sz w:val="28"/>
                <w:szCs w:val="28"/>
              </w:rPr>
              <w:t xml:space="preserve">a Emília </w:t>
            </w:r>
            <w:proofErr w:type="spellStart"/>
            <w:r w:rsidR="007C78C8">
              <w:rPr>
                <w:bCs/>
                <w:sz w:val="28"/>
                <w:szCs w:val="28"/>
              </w:rPr>
              <w:t>Lančaričoví</w:t>
            </w:r>
            <w:proofErr w:type="spellEnd"/>
            <w:r w:rsidR="007C78C8">
              <w:rPr>
                <w:bCs/>
                <w:sz w:val="28"/>
                <w:szCs w:val="28"/>
              </w:rPr>
              <w:t xml:space="preserve"> a rodičia</w:t>
            </w:r>
          </w:p>
        </w:tc>
      </w:tr>
    </w:tbl>
    <w:p w14:paraId="3C5C14F9" w14:textId="77777777" w:rsidR="00F50B63" w:rsidRPr="00F50B63" w:rsidRDefault="00F50B63" w:rsidP="00F50B63">
      <w:pPr>
        <w:widowControl w:val="0"/>
        <w:tabs>
          <w:tab w:val="left" w:pos="346"/>
        </w:tabs>
        <w:suppressAutoHyphens/>
        <w:spacing w:after="60"/>
        <w:ind w:left="360"/>
        <w:jc w:val="both"/>
        <w:rPr>
          <w:sz w:val="12"/>
          <w:szCs w:val="12"/>
        </w:rPr>
      </w:pPr>
    </w:p>
    <w:p w14:paraId="7ACBE7BE" w14:textId="77777777" w:rsidR="007C78C8" w:rsidRPr="00C34D33" w:rsidRDefault="007C78C8" w:rsidP="007C78C8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 xml:space="preserve">Je pred nami </w:t>
      </w:r>
      <w:r w:rsidRPr="0039044F">
        <w:rPr>
          <w:b/>
        </w:rPr>
        <w:t xml:space="preserve">prvý piatok mesiaca. </w:t>
      </w:r>
      <w:r>
        <w:t>Spovedať budem pred sv. omšami. Chorých a </w:t>
      </w:r>
      <w:r w:rsidRPr="00C34D33">
        <w:t>starších v</w:t>
      </w:r>
      <w:r>
        <w:t xml:space="preserve"> piatok</w:t>
      </w:r>
      <w:r w:rsidRPr="00C34D33">
        <w:t xml:space="preserve"> od 9</w:t>
      </w:r>
      <w:r w:rsidRPr="00C34D33">
        <w:rPr>
          <w:vertAlign w:val="superscript"/>
        </w:rPr>
        <w:t>00</w:t>
      </w:r>
      <w:r w:rsidRPr="00C34D33">
        <w:t xml:space="preserve"> (v poradí Dolné Motešice, Horné Motešice a Neporadza). </w:t>
      </w:r>
    </w:p>
    <w:p w14:paraId="5F91B34B" w14:textId="0FE0049F" w:rsidR="005B11DC" w:rsidRDefault="005B11DC" w:rsidP="005B11DC">
      <w:pPr>
        <w:pStyle w:val="Odsekzoznamu"/>
        <w:numPr>
          <w:ilvl w:val="0"/>
          <w:numId w:val="33"/>
        </w:numPr>
        <w:tabs>
          <w:tab w:val="clear" w:pos="1004"/>
          <w:tab w:val="num" w:pos="284"/>
        </w:tabs>
        <w:spacing w:before="120" w:after="120"/>
        <w:ind w:left="284" w:hanging="284"/>
        <w:contextualSpacing w:val="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deti na stretnutie, ktoré bude v sobotu </w:t>
      </w:r>
      <w:r>
        <w:t>8. novembra</w:t>
      </w:r>
      <w:r>
        <w:t xml:space="preserve"> o 10</w:t>
      </w:r>
      <w:r w:rsidRPr="00BE63D5">
        <w:rPr>
          <w:vertAlign w:val="superscript"/>
        </w:rPr>
        <w:t>00</w:t>
      </w:r>
      <w:r>
        <w:t xml:space="preserve"> v knižnici Obecného úradu v Horných Motešiciach.</w:t>
      </w:r>
    </w:p>
    <w:p w14:paraId="5DFDA160" w14:textId="77777777" w:rsidR="005B11DC" w:rsidRDefault="005B11DC" w:rsidP="005B11DC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 w:after="60"/>
        <w:ind w:left="360"/>
        <w:jc w:val="both"/>
      </w:pPr>
      <w:r>
        <w:t>Ďakujeme všetkým, ktorí ste sa prihlásili na upratovanie farského kostola. Aktualizované termíny aj skupiny upratovania nájdete na výveskách.</w:t>
      </w:r>
    </w:p>
    <w:p w14:paraId="63B4AC0D" w14:textId="77777777" w:rsidR="00FD13CB" w:rsidRDefault="00FD13CB" w:rsidP="00F50B63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 w:after="60"/>
        <w:ind w:left="360"/>
        <w:jc w:val="both"/>
      </w:pPr>
      <w:r w:rsidRPr="00380CF3">
        <w:rPr>
          <w:b/>
          <w:bCs/>
        </w:rPr>
        <w:t>Katolícky kalendár na rok 202</w:t>
      </w:r>
      <w:r>
        <w:rPr>
          <w:b/>
          <w:bCs/>
        </w:rPr>
        <w:t>6</w:t>
      </w:r>
      <w:r w:rsidRPr="00380CF3">
        <w:rPr>
          <w:b/>
          <w:bCs/>
        </w:rPr>
        <w:t xml:space="preserve"> </w:t>
      </w:r>
      <w:r>
        <w:t>si môžete zakúpiť v sakristii (nástenný 3,- € a stolový 6,- €).</w:t>
      </w:r>
    </w:p>
    <w:p w14:paraId="0EFFF2F2" w14:textId="1ABBE943" w:rsidR="00E65CD2" w:rsidRDefault="00E65CD2" w:rsidP="00F50B63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 w:after="60"/>
        <w:ind w:left="360"/>
        <w:jc w:val="both"/>
      </w:pPr>
      <w:r w:rsidRPr="0045574C">
        <w:t>V uplynulom týždni daroval</w:t>
      </w:r>
      <w:r>
        <w:t>i</w:t>
      </w:r>
      <w:r w:rsidRPr="0045574C">
        <w:t xml:space="preserve"> na prestavbu farskej budovy a pre potreby farnosti Bohu znám</w:t>
      </w:r>
      <w:r>
        <w:t>i z</w:t>
      </w:r>
      <w:r w:rsidR="005A74D2">
        <w:t> Neporadze 5</w:t>
      </w:r>
      <w:r>
        <w:t xml:space="preserve">0,- </w:t>
      </w:r>
      <w:r w:rsidRPr="0045574C">
        <w:t>€</w:t>
      </w:r>
      <w:r>
        <w:t xml:space="preserve">. </w:t>
      </w:r>
      <w:r w:rsidR="005A74D2">
        <w:t>Pán Boh zaplať.</w:t>
      </w:r>
    </w:p>
    <w:p w14:paraId="4D4148BA" w14:textId="77777777" w:rsidR="00B63D51" w:rsidRDefault="00B63D51" w:rsidP="00B13C24">
      <w:pPr>
        <w:tabs>
          <w:tab w:val="left" w:pos="1843"/>
        </w:tabs>
        <w:ind w:left="1004"/>
        <w:rPr>
          <w:bCs/>
        </w:rPr>
      </w:pPr>
    </w:p>
    <w:p w14:paraId="7AD98E98" w14:textId="77777777" w:rsidR="005B11DC" w:rsidRDefault="002B3005" w:rsidP="005B11DC">
      <w:pPr>
        <w:pStyle w:val="Odsekzoznamu"/>
        <w:numPr>
          <w:ilvl w:val="2"/>
          <w:numId w:val="33"/>
        </w:numPr>
        <w:tabs>
          <w:tab w:val="clear" w:pos="2444"/>
        </w:tabs>
        <w:ind w:left="993" w:hanging="142"/>
        <w:rPr>
          <w:bCs/>
        </w:rPr>
      </w:pPr>
      <w:r w:rsidRPr="005B11DC">
        <w:rPr>
          <w:bCs/>
        </w:rPr>
        <w:t>novembra</w:t>
      </w:r>
      <w:r w:rsidR="00146FF4" w:rsidRPr="005B11DC">
        <w:rPr>
          <w:bCs/>
        </w:rPr>
        <w:t xml:space="preserve"> 2025</w:t>
      </w:r>
      <w:r w:rsidR="00146FF4" w:rsidRPr="005B11DC">
        <w:rPr>
          <w:bCs/>
        </w:rPr>
        <w:tab/>
      </w:r>
      <w:r w:rsidR="00146FF4" w:rsidRPr="005B11DC">
        <w:rPr>
          <w:bCs/>
        </w:rPr>
        <w:tab/>
      </w:r>
      <w:r w:rsidR="00BE63D5" w:rsidRPr="005B11DC">
        <w:rPr>
          <w:bCs/>
        </w:rPr>
        <w:tab/>
      </w:r>
      <w:r w:rsidR="00146FF4" w:rsidRPr="005B11DC">
        <w:rPr>
          <w:bCs/>
        </w:rPr>
        <w:tab/>
      </w:r>
      <w:r w:rsidR="00146FF4" w:rsidRPr="005B11DC">
        <w:rPr>
          <w:bCs/>
        </w:rPr>
        <w:tab/>
      </w:r>
      <w:r w:rsidR="00B13C24" w:rsidRPr="005B11DC">
        <w:rPr>
          <w:bCs/>
        </w:rPr>
        <w:tab/>
      </w:r>
      <w:r w:rsidR="00146FF4" w:rsidRPr="005B11DC">
        <w:rPr>
          <w:bCs/>
        </w:rPr>
        <w:tab/>
        <w:t xml:space="preserve">  Juraj Adamec</w:t>
      </w:r>
      <w:r w:rsidR="0019647F" w:rsidRPr="005B11DC">
        <w:rPr>
          <w:bCs/>
        </w:rPr>
        <w:t xml:space="preserve">, </w:t>
      </w:r>
    </w:p>
    <w:p w14:paraId="606625C1" w14:textId="14E4446C" w:rsidR="00380CF3" w:rsidRPr="005B11DC" w:rsidRDefault="005B11DC" w:rsidP="005B11DC">
      <w:pPr>
        <w:pStyle w:val="Odsekzoznamu"/>
        <w:ind w:left="6764"/>
        <w:rPr>
          <w:bCs/>
        </w:rPr>
      </w:pPr>
      <w:r>
        <w:rPr>
          <w:bCs/>
        </w:rPr>
        <w:t xml:space="preserve">                  </w:t>
      </w:r>
      <w:r w:rsidR="00146FF4" w:rsidRPr="005B11DC">
        <w:rPr>
          <w:bCs/>
        </w:rPr>
        <w:t>správca farnosti</w:t>
      </w:r>
    </w:p>
    <w:sectPr w:rsidR="00380CF3" w:rsidRPr="005B11DC" w:rsidSect="00AE2FE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07BC7292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F0BAC"/>
    <w:multiLevelType w:val="hybridMultilevel"/>
    <w:tmpl w:val="4184E1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CB7"/>
    <w:multiLevelType w:val="hybridMultilevel"/>
    <w:tmpl w:val="7D743D00"/>
    <w:lvl w:ilvl="0" w:tplc="7D780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309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151B1"/>
    <w:multiLevelType w:val="hybridMultilevel"/>
    <w:tmpl w:val="D1368E74"/>
    <w:lvl w:ilvl="0" w:tplc="45C86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649C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05DEE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553AA"/>
    <w:multiLevelType w:val="hybridMultilevel"/>
    <w:tmpl w:val="1CBA659A"/>
    <w:lvl w:ilvl="0" w:tplc="E212928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F0C42"/>
    <w:multiLevelType w:val="hybridMultilevel"/>
    <w:tmpl w:val="A60CC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F52A6"/>
    <w:multiLevelType w:val="hybridMultilevel"/>
    <w:tmpl w:val="DBCCA840"/>
    <w:lvl w:ilvl="0" w:tplc="F1BECB5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944CFA"/>
    <w:multiLevelType w:val="hybridMultilevel"/>
    <w:tmpl w:val="B98A5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061"/>
    <w:multiLevelType w:val="hybridMultilevel"/>
    <w:tmpl w:val="0566598C"/>
    <w:lvl w:ilvl="0" w:tplc="D10443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1B3837"/>
    <w:multiLevelType w:val="hybridMultilevel"/>
    <w:tmpl w:val="7AFE09F4"/>
    <w:lvl w:ilvl="0" w:tplc="88546B30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782271C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207BD"/>
    <w:multiLevelType w:val="hybridMultilevel"/>
    <w:tmpl w:val="75C69F78"/>
    <w:lvl w:ilvl="0" w:tplc="2C32E51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75ECD"/>
    <w:multiLevelType w:val="hybridMultilevel"/>
    <w:tmpl w:val="1FC2BA66"/>
    <w:lvl w:ilvl="0" w:tplc="A66E528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B4254B"/>
    <w:multiLevelType w:val="hybridMultilevel"/>
    <w:tmpl w:val="B8D8DCB6"/>
    <w:lvl w:ilvl="0" w:tplc="90582A72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1F5BF6"/>
    <w:multiLevelType w:val="hybridMultilevel"/>
    <w:tmpl w:val="851E658C"/>
    <w:lvl w:ilvl="0" w:tplc="E33CF46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AEB53B4"/>
    <w:multiLevelType w:val="hybridMultilevel"/>
    <w:tmpl w:val="9E582A2C"/>
    <w:lvl w:ilvl="0" w:tplc="5BD683D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728D8"/>
    <w:multiLevelType w:val="hybridMultilevel"/>
    <w:tmpl w:val="11C035E4"/>
    <w:lvl w:ilvl="0" w:tplc="89C0EAB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" w15:restartNumberingAfterBreak="0">
    <w:nsid w:val="5664096E"/>
    <w:multiLevelType w:val="hybridMultilevel"/>
    <w:tmpl w:val="A6A0C94E"/>
    <w:lvl w:ilvl="0" w:tplc="4E2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634FB"/>
    <w:multiLevelType w:val="hybridMultilevel"/>
    <w:tmpl w:val="6B6EFB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967FEF"/>
    <w:multiLevelType w:val="hybridMultilevel"/>
    <w:tmpl w:val="C548DBE8"/>
    <w:lvl w:ilvl="0" w:tplc="6B146046">
      <w:start w:val="22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7" w15:restartNumberingAfterBreak="0">
    <w:nsid w:val="60A3137D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B5500B"/>
    <w:multiLevelType w:val="hybridMultilevel"/>
    <w:tmpl w:val="89FC2EFA"/>
    <w:lvl w:ilvl="0" w:tplc="DA3E058E">
      <w:start w:val="15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9" w15:restartNumberingAfterBreak="0">
    <w:nsid w:val="627F655E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672AD"/>
    <w:multiLevelType w:val="hybridMultilevel"/>
    <w:tmpl w:val="B0CAE74A"/>
    <w:lvl w:ilvl="0" w:tplc="D55A9A16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16926AA"/>
    <w:multiLevelType w:val="hybridMultilevel"/>
    <w:tmpl w:val="7C94CF86"/>
    <w:lvl w:ilvl="0" w:tplc="C96823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F20DB"/>
    <w:multiLevelType w:val="hybridMultilevel"/>
    <w:tmpl w:val="279AB77C"/>
    <w:lvl w:ilvl="0" w:tplc="8ED64226">
      <w:start w:val="2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796D3E"/>
    <w:multiLevelType w:val="multilevel"/>
    <w:tmpl w:val="6B1ECC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4" w15:restartNumberingAfterBreak="0">
    <w:nsid w:val="73775DFB"/>
    <w:multiLevelType w:val="hybridMultilevel"/>
    <w:tmpl w:val="3D7621AE"/>
    <w:lvl w:ilvl="0" w:tplc="280819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F3BF3"/>
    <w:multiLevelType w:val="hybridMultilevel"/>
    <w:tmpl w:val="3E000FD0"/>
    <w:lvl w:ilvl="0" w:tplc="420ADFC6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59A760A"/>
    <w:multiLevelType w:val="hybridMultilevel"/>
    <w:tmpl w:val="C7F6E3BC"/>
    <w:lvl w:ilvl="0" w:tplc="920C7598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C1794D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22EE9"/>
    <w:multiLevelType w:val="hybridMultilevel"/>
    <w:tmpl w:val="D7FEB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2718"/>
    <w:multiLevelType w:val="hybridMultilevel"/>
    <w:tmpl w:val="9B2426A8"/>
    <w:lvl w:ilvl="0" w:tplc="CC8CBFE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F45842"/>
    <w:multiLevelType w:val="hybridMultilevel"/>
    <w:tmpl w:val="E0129018"/>
    <w:lvl w:ilvl="0" w:tplc="1DD0297C">
      <w:start w:val="29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1" w15:restartNumberingAfterBreak="0">
    <w:nsid w:val="7E1B2B80"/>
    <w:multiLevelType w:val="hybridMultilevel"/>
    <w:tmpl w:val="7E4EFADE"/>
    <w:lvl w:ilvl="0" w:tplc="A614C79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4863911">
    <w:abstractNumId w:val="17"/>
  </w:num>
  <w:num w:numId="2" w16cid:durableId="1399598728">
    <w:abstractNumId w:val="3"/>
  </w:num>
  <w:num w:numId="3" w16cid:durableId="728848653">
    <w:abstractNumId w:val="25"/>
  </w:num>
  <w:num w:numId="4" w16cid:durableId="936327296">
    <w:abstractNumId w:val="14"/>
  </w:num>
  <w:num w:numId="5" w16cid:durableId="1452869096">
    <w:abstractNumId w:val="18"/>
  </w:num>
  <w:num w:numId="6" w16cid:durableId="887255225">
    <w:abstractNumId w:val="36"/>
  </w:num>
  <w:num w:numId="7" w16cid:durableId="73825660">
    <w:abstractNumId w:val="38"/>
  </w:num>
  <w:num w:numId="8" w16cid:durableId="307823889">
    <w:abstractNumId w:val="41"/>
  </w:num>
  <w:num w:numId="9" w16cid:durableId="12996078">
    <w:abstractNumId w:val="24"/>
  </w:num>
  <w:num w:numId="10" w16cid:durableId="910963345">
    <w:abstractNumId w:val="8"/>
  </w:num>
  <w:num w:numId="11" w16cid:durableId="1429692369">
    <w:abstractNumId w:val="5"/>
  </w:num>
  <w:num w:numId="12" w16cid:durableId="706367375">
    <w:abstractNumId w:val="12"/>
  </w:num>
  <w:num w:numId="13" w16cid:durableId="797533203">
    <w:abstractNumId w:val="0"/>
  </w:num>
  <w:num w:numId="14" w16cid:durableId="1630891418">
    <w:abstractNumId w:val="15"/>
  </w:num>
  <w:num w:numId="15" w16cid:durableId="1180435797">
    <w:abstractNumId w:val="21"/>
  </w:num>
  <w:num w:numId="16" w16cid:durableId="1351448063">
    <w:abstractNumId w:val="32"/>
  </w:num>
  <w:num w:numId="17" w16cid:durableId="2020739856">
    <w:abstractNumId w:val="6"/>
  </w:num>
  <w:num w:numId="18" w16cid:durableId="1906525975">
    <w:abstractNumId w:val="13"/>
  </w:num>
  <w:num w:numId="19" w16cid:durableId="486552618">
    <w:abstractNumId w:val="27"/>
  </w:num>
  <w:num w:numId="20" w16cid:durableId="1135030992">
    <w:abstractNumId w:val="16"/>
  </w:num>
  <w:num w:numId="21" w16cid:durableId="2040817162">
    <w:abstractNumId w:val="29"/>
  </w:num>
  <w:num w:numId="22" w16cid:durableId="1829205294">
    <w:abstractNumId w:val="23"/>
  </w:num>
  <w:num w:numId="23" w16cid:durableId="638802818">
    <w:abstractNumId w:val="11"/>
  </w:num>
  <w:num w:numId="24" w16cid:durableId="1888301661">
    <w:abstractNumId w:val="19"/>
  </w:num>
  <w:num w:numId="25" w16cid:durableId="261885500">
    <w:abstractNumId w:val="28"/>
  </w:num>
  <w:num w:numId="26" w16cid:durableId="19748752">
    <w:abstractNumId w:val="26"/>
  </w:num>
  <w:num w:numId="27" w16cid:durableId="950167553">
    <w:abstractNumId w:val="9"/>
  </w:num>
  <w:num w:numId="28" w16cid:durableId="1993943206">
    <w:abstractNumId w:val="40"/>
  </w:num>
  <w:num w:numId="29" w16cid:durableId="771751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4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100644">
    <w:abstractNumId w:val="37"/>
  </w:num>
  <w:num w:numId="32" w16cid:durableId="1640106976">
    <w:abstractNumId w:val="1"/>
  </w:num>
  <w:num w:numId="33" w16cid:durableId="1163201153">
    <w:abstractNumId w:val="2"/>
  </w:num>
  <w:num w:numId="34" w16cid:durableId="414086345">
    <w:abstractNumId w:val="20"/>
  </w:num>
  <w:num w:numId="35" w16cid:durableId="18420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161716">
    <w:abstractNumId w:val="7"/>
  </w:num>
  <w:num w:numId="37" w16cid:durableId="660930740">
    <w:abstractNumId w:val="22"/>
  </w:num>
  <w:num w:numId="38" w16cid:durableId="1791052927">
    <w:abstractNumId w:val="39"/>
  </w:num>
  <w:num w:numId="39" w16cid:durableId="284046099">
    <w:abstractNumId w:val="34"/>
  </w:num>
  <w:num w:numId="40" w16cid:durableId="1763912662">
    <w:abstractNumId w:val="31"/>
  </w:num>
  <w:num w:numId="41" w16cid:durableId="838422322">
    <w:abstractNumId w:val="10"/>
  </w:num>
  <w:num w:numId="42" w16cid:durableId="88279494">
    <w:abstractNumId w:val="4"/>
  </w:num>
  <w:num w:numId="43" w16cid:durableId="1183595853">
    <w:abstractNumId w:val="30"/>
  </w:num>
  <w:num w:numId="44" w16cid:durableId="824973961">
    <w:abstractNumId w:val="33"/>
  </w:num>
  <w:num w:numId="45" w16cid:durableId="20453286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31B7"/>
    <w:rsid w:val="00005B66"/>
    <w:rsid w:val="00012F62"/>
    <w:rsid w:val="000208E9"/>
    <w:rsid w:val="000217F9"/>
    <w:rsid w:val="0002786D"/>
    <w:rsid w:val="000347DD"/>
    <w:rsid w:val="00036462"/>
    <w:rsid w:val="000373B4"/>
    <w:rsid w:val="0004122F"/>
    <w:rsid w:val="00041D36"/>
    <w:rsid w:val="00043600"/>
    <w:rsid w:val="000528D4"/>
    <w:rsid w:val="00054B00"/>
    <w:rsid w:val="00060370"/>
    <w:rsid w:val="00060DEB"/>
    <w:rsid w:val="0006270D"/>
    <w:rsid w:val="00065278"/>
    <w:rsid w:val="00066BF7"/>
    <w:rsid w:val="00071675"/>
    <w:rsid w:val="0007189B"/>
    <w:rsid w:val="00074C2F"/>
    <w:rsid w:val="000812C7"/>
    <w:rsid w:val="000930BB"/>
    <w:rsid w:val="00093FF2"/>
    <w:rsid w:val="00095D3D"/>
    <w:rsid w:val="00096171"/>
    <w:rsid w:val="000A7715"/>
    <w:rsid w:val="000B146A"/>
    <w:rsid w:val="000B462B"/>
    <w:rsid w:val="000B78F9"/>
    <w:rsid w:val="000C0006"/>
    <w:rsid w:val="000C2CF0"/>
    <w:rsid w:val="000C53D8"/>
    <w:rsid w:val="000D1680"/>
    <w:rsid w:val="000D2919"/>
    <w:rsid w:val="000E279A"/>
    <w:rsid w:val="000E3E07"/>
    <w:rsid w:val="000E5002"/>
    <w:rsid w:val="000E50AD"/>
    <w:rsid w:val="000E6BC9"/>
    <w:rsid w:val="000F5A7B"/>
    <w:rsid w:val="000F79D1"/>
    <w:rsid w:val="00101C39"/>
    <w:rsid w:val="0010268A"/>
    <w:rsid w:val="001057F3"/>
    <w:rsid w:val="00105E59"/>
    <w:rsid w:val="00112E89"/>
    <w:rsid w:val="00116306"/>
    <w:rsid w:val="001170B4"/>
    <w:rsid w:val="00123503"/>
    <w:rsid w:val="001244BB"/>
    <w:rsid w:val="00124635"/>
    <w:rsid w:val="001302B6"/>
    <w:rsid w:val="00133325"/>
    <w:rsid w:val="00146FF4"/>
    <w:rsid w:val="00150BA6"/>
    <w:rsid w:val="00153548"/>
    <w:rsid w:val="001564A8"/>
    <w:rsid w:val="001570F0"/>
    <w:rsid w:val="00170442"/>
    <w:rsid w:val="00173F63"/>
    <w:rsid w:val="001748C7"/>
    <w:rsid w:val="0018022C"/>
    <w:rsid w:val="00182B06"/>
    <w:rsid w:val="0018401A"/>
    <w:rsid w:val="0018623C"/>
    <w:rsid w:val="00190262"/>
    <w:rsid w:val="00190603"/>
    <w:rsid w:val="00193216"/>
    <w:rsid w:val="00194B7F"/>
    <w:rsid w:val="0019647F"/>
    <w:rsid w:val="001975C7"/>
    <w:rsid w:val="001A5B77"/>
    <w:rsid w:val="001C1098"/>
    <w:rsid w:val="001C3124"/>
    <w:rsid w:val="001C37B1"/>
    <w:rsid w:val="001C480D"/>
    <w:rsid w:val="001C4881"/>
    <w:rsid w:val="001C5095"/>
    <w:rsid w:val="001C5A93"/>
    <w:rsid w:val="001C795C"/>
    <w:rsid w:val="001D048D"/>
    <w:rsid w:val="001D387A"/>
    <w:rsid w:val="001D41A4"/>
    <w:rsid w:val="001D4E7D"/>
    <w:rsid w:val="001E00A8"/>
    <w:rsid w:val="001F0F5C"/>
    <w:rsid w:val="001F2C36"/>
    <w:rsid w:val="001F32EF"/>
    <w:rsid w:val="001F3725"/>
    <w:rsid w:val="001F61E9"/>
    <w:rsid w:val="002021E8"/>
    <w:rsid w:val="00202C56"/>
    <w:rsid w:val="00204F5F"/>
    <w:rsid w:val="00206807"/>
    <w:rsid w:val="00211B8D"/>
    <w:rsid w:val="00212264"/>
    <w:rsid w:val="00212F98"/>
    <w:rsid w:val="00240043"/>
    <w:rsid w:val="00242F99"/>
    <w:rsid w:val="002434EA"/>
    <w:rsid w:val="00255A8A"/>
    <w:rsid w:val="00256393"/>
    <w:rsid w:val="00284158"/>
    <w:rsid w:val="002845D5"/>
    <w:rsid w:val="00284AE2"/>
    <w:rsid w:val="002862B2"/>
    <w:rsid w:val="00286BA0"/>
    <w:rsid w:val="00293FD8"/>
    <w:rsid w:val="00294664"/>
    <w:rsid w:val="002952DD"/>
    <w:rsid w:val="0029565A"/>
    <w:rsid w:val="002A0934"/>
    <w:rsid w:val="002A2675"/>
    <w:rsid w:val="002B3005"/>
    <w:rsid w:val="002B4DB2"/>
    <w:rsid w:val="002D0944"/>
    <w:rsid w:val="002D1122"/>
    <w:rsid w:val="002D633C"/>
    <w:rsid w:val="002D63F2"/>
    <w:rsid w:val="002D6B16"/>
    <w:rsid w:val="002E6034"/>
    <w:rsid w:val="002F4FCA"/>
    <w:rsid w:val="002F701B"/>
    <w:rsid w:val="00300BAC"/>
    <w:rsid w:val="003012CF"/>
    <w:rsid w:val="00310E32"/>
    <w:rsid w:val="00310F47"/>
    <w:rsid w:val="00311BE4"/>
    <w:rsid w:val="003207F0"/>
    <w:rsid w:val="00320C10"/>
    <w:rsid w:val="00322CD7"/>
    <w:rsid w:val="00323D37"/>
    <w:rsid w:val="00334A74"/>
    <w:rsid w:val="00336EE0"/>
    <w:rsid w:val="0034323C"/>
    <w:rsid w:val="003476B3"/>
    <w:rsid w:val="00352AA8"/>
    <w:rsid w:val="00361A57"/>
    <w:rsid w:val="00361B07"/>
    <w:rsid w:val="00362317"/>
    <w:rsid w:val="0036537F"/>
    <w:rsid w:val="00366026"/>
    <w:rsid w:val="00371C65"/>
    <w:rsid w:val="0037527D"/>
    <w:rsid w:val="00376C06"/>
    <w:rsid w:val="00380CF3"/>
    <w:rsid w:val="0038164B"/>
    <w:rsid w:val="00383AD2"/>
    <w:rsid w:val="003A316A"/>
    <w:rsid w:val="003B344C"/>
    <w:rsid w:val="003B5FCA"/>
    <w:rsid w:val="003C0C8D"/>
    <w:rsid w:val="003C1327"/>
    <w:rsid w:val="003D3B74"/>
    <w:rsid w:val="003D3EC6"/>
    <w:rsid w:val="003D5C1A"/>
    <w:rsid w:val="003E329D"/>
    <w:rsid w:val="003E6885"/>
    <w:rsid w:val="003F0DBC"/>
    <w:rsid w:val="003F6CA9"/>
    <w:rsid w:val="0041498C"/>
    <w:rsid w:val="004174F8"/>
    <w:rsid w:val="00420588"/>
    <w:rsid w:val="0042768D"/>
    <w:rsid w:val="00427B58"/>
    <w:rsid w:val="004308BA"/>
    <w:rsid w:val="004332AD"/>
    <w:rsid w:val="00434621"/>
    <w:rsid w:val="0043780D"/>
    <w:rsid w:val="00446A49"/>
    <w:rsid w:val="0044783D"/>
    <w:rsid w:val="004543E2"/>
    <w:rsid w:val="00454F94"/>
    <w:rsid w:val="00460303"/>
    <w:rsid w:val="004612DE"/>
    <w:rsid w:val="004669E4"/>
    <w:rsid w:val="00474CF3"/>
    <w:rsid w:val="0047644D"/>
    <w:rsid w:val="00476FDD"/>
    <w:rsid w:val="00483AD3"/>
    <w:rsid w:val="00491D9C"/>
    <w:rsid w:val="00491DDB"/>
    <w:rsid w:val="004A120B"/>
    <w:rsid w:val="004A19F5"/>
    <w:rsid w:val="004A2989"/>
    <w:rsid w:val="004A53E6"/>
    <w:rsid w:val="004B1AC7"/>
    <w:rsid w:val="004B43CB"/>
    <w:rsid w:val="004B4FCC"/>
    <w:rsid w:val="004B5B15"/>
    <w:rsid w:val="004C0CD1"/>
    <w:rsid w:val="004C63B2"/>
    <w:rsid w:val="004D0CFB"/>
    <w:rsid w:val="004D43C2"/>
    <w:rsid w:val="004E0575"/>
    <w:rsid w:val="004E19E1"/>
    <w:rsid w:val="004F0078"/>
    <w:rsid w:val="004F25AB"/>
    <w:rsid w:val="004F4B8A"/>
    <w:rsid w:val="00503495"/>
    <w:rsid w:val="005044DF"/>
    <w:rsid w:val="0050732C"/>
    <w:rsid w:val="005073C2"/>
    <w:rsid w:val="0051348C"/>
    <w:rsid w:val="00513ED6"/>
    <w:rsid w:val="005143E1"/>
    <w:rsid w:val="005149FC"/>
    <w:rsid w:val="005349E3"/>
    <w:rsid w:val="0053745A"/>
    <w:rsid w:val="0054079E"/>
    <w:rsid w:val="005411D5"/>
    <w:rsid w:val="005428B1"/>
    <w:rsid w:val="00543392"/>
    <w:rsid w:val="0054497A"/>
    <w:rsid w:val="00546F10"/>
    <w:rsid w:val="0054775A"/>
    <w:rsid w:val="00547EC2"/>
    <w:rsid w:val="00552352"/>
    <w:rsid w:val="0055412E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70F70"/>
    <w:rsid w:val="00573140"/>
    <w:rsid w:val="00573480"/>
    <w:rsid w:val="00574D61"/>
    <w:rsid w:val="005769B0"/>
    <w:rsid w:val="0057728C"/>
    <w:rsid w:val="005808AB"/>
    <w:rsid w:val="00582D0A"/>
    <w:rsid w:val="00585968"/>
    <w:rsid w:val="00592C7F"/>
    <w:rsid w:val="005952AF"/>
    <w:rsid w:val="0059578C"/>
    <w:rsid w:val="00597C06"/>
    <w:rsid w:val="005A181E"/>
    <w:rsid w:val="005A32F6"/>
    <w:rsid w:val="005A53C0"/>
    <w:rsid w:val="005A74D2"/>
    <w:rsid w:val="005B11DC"/>
    <w:rsid w:val="005B3110"/>
    <w:rsid w:val="005C6A33"/>
    <w:rsid w:val="005D2003"/>
    <w:rsid w:val="005D6FD9"/>
    <w:rsid w:val="005E1F14"/>
    <w:rsid w:val="005E2CEF"/>
    <w:rsid w:val="005E5EAB"/>
    <w:rsid w:val="005F0260"/>
    <w:rsid w:val="005F1A36"/>
    <w:rsid w:val="005F35C6"/>
    <w:rsid w:val="006106B8"/>
    <w:rsid w:val="0061439B"/>
    <w:rsid w:val="00614CA8"/>
    <w:rsid w:val="00616F36"/>
    <w:rsid w:val="00621406"/>
    <w:rsid w:val="006274EF"/>
    <w:rsid w:val="0063191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941AC"/>
    <w:rsid w:val="006A1EF4"/>
    <w:rsid w:val="006A3EA2"/>
    <w:rsid w:val="006A4599"/>
    <w:rsid w:val="006B1278"/>
    <w:rsid w:val="006B6371"/>
    <w:rsid w:val="006B76DE"/>
    <w:rsid w:val="006B79B6"/>
    <w:rsid w:val="006C168F"/>
    <w:rsid w:val="006C4268"/>
    <w:rsid w:val="006D1492"/>
    <w:rsid w:val="006D2205"/>
    <w:rsid w:val="006D6BAF"/>
    <w:rsid w:val="006D6C22"/>
    <w:rsid w:val="006D741E"/>
    <w:rsid w:val="006E51EE"/>
    <w:rsid w:val="006F0AD8"/>
    <w:rsid w:val="006F2C37"/>
    <w:rsid w:val="006F382C"/>
    <w:rsid w:val="007002A6"/>
    <w:rsid w:val="007003F7"/>
    <w:rsid w:val="007009AF"/>
    <w:rsid w:val="00700CC5"/>
    <w:rsid w:val="00704736"/>
    <w:rsid w:val="00707FB6"/>
    <w:rsid w:val="00720F23"/>
    <w:rsid w:val="007213BF"/>
    <w:rsid w:val="0072554D"/>
    <w:rsid w:val="007300A9"/>
    <w:rsid w:val="007313B2"/>
    <w:rsid w:val="00732E10"/>
    <w:rsid w:val="0074321B"/>
    <w:rsid w:val="007442B7"/>
    <w:rsid w:val="00764BE5"/>
    <w:rsid w:val="0076719E"/>
    <w:rsid w:val="00767438"/>
    <w:rsid w:val="007676BA"/>
    <w:rsid w:val="00771481"/>
    <w:rsid w:val="00771CC4"/>
    <w:rsid w:val="007749A7"/>
    <w:rsid w:val="0077738E"/>
    <w:rsid w:val="00777774"/>
    <w:rsid w:val="00780250"/>
    <w:rsid w:val="00781ED0"/>
    <w:rsid w:val="00782058"/>
    <w:rsid w:val="00782BFC"/>
    <w:rsid w:val="00786588"/>
    <w:rsid w:val="007901A0"/>
    <w:rsid w:val="007907DD"/>
    <w:rsid w:val="00791B7E"/>
    <w:rsid w:val="00792FEA"/>
    <w:rsid w:val="007A082E"/>
    <w:rsid w:val="007B3DC7"/>
    <w:rsid w:val="007B690D"/>
    <w:rsid w:val="007C58FA"/>
    <w:rsid w:val="007C78C8"/>
    <w:rsid w:val="007D3C7C"/>
    <w:rsid w:val="007E2C46"/>
    <w:rsid w:val="007E370A"/>
    <w:rsid w:val="007E3891"/>
    <w:rsid w:val="007E3EE3"/>
    <w:rsid w:val="007E786B"/>
    <w:rsid w:val="007E7CE5"/>
    <w:rsid w:val="007F4AF7"/>
    <w:rsid w:val="007F7191"/>
    <w:rsid w:val="007F77C1"/>
    <w:rsid w:val="0080147C"/>
    <w:rsid w:val="00802086"/>
    <w:rsid w:val="00805122"/>
    <w:rsid w:val="008079A9"/>
    <w:rsid w:val="00812279"/>
    <w:rsid w:val="00813B11"/>
    <w:rsid w:val="00815C66"/>
    <w:rsid w:val="00816344"/>
    <w:rsid w:val="008225EE"/>
    <w:rsid w:val="00824575"/>
    <w:rsid w:val="00826D2B"/>
    <w:rsid w:val="00831143"/>
    <w:rsid w:val="00833A9F"/>
    <w:rsid w:val="00837BE3"/>
    <w:rsid w:val="00840BB7"/>
    <w:rsid w:val="00841110"/>
    <w:rsid w:val="00844D3E"/>
    <w:rsid w:val="00851781"/>
    <w:rsid w:val="008522F0"/>
    <w:rsid w:val="00855A21"/>
    <w:rsid w:val="00857BAF"/>
    <w:rsid w:val="00860463"/>
    <w:rsid w:val="008632A2"/>
    <w:rsid w:val="00882758"/>
    <w:rsid w:val="008A1A60"/>
    <w:rsid w:val="008A1A8F"/>
    <w:rsid w:val="008A62F7"/>
    <w:rsid w:val="008B3ED6"/>
    <w:rsid w:val="008B5C85"/>
    <w:rsid w:val="008B5D8C"/>
    <w:rsid w:val="008C0CCA"/>
    <w:rsid w:val="008C3017"/>
    <w:rsid w:val="008C36D9"/>
    <w:rsid w:val="008C522C"/>
    <w:rsid w:val="008D56B0"/>
    <w:rsid w:val="008E1C25"/>
    <w:rsid w:val="008E7598"/>
    <w:rsid w:val="008F0634"/>
    <w:rsid w:val="008F67A5"/>
    <w:rsid w:val="008F7113"/>
    <w:rsid w:val="008F7597"/>
    <w:rsid w:val="008F7735"/>
    <w:rsid w:val="00902F7F"/>
    <w:rsid w:val="0090323F"/>
    <w:rsid w:val="00907437"/>
    <w:rsid w:val="00907720"/>
    <w:rsid w:val="009104B6"/>
    <w:rsid w:val="00916562"/>
    <w:rsid w:val="0091703C"/>
    <w:rsid w:val="00927D48"/>
    <w:rsid w:val="00927E81"/>
    <w:rsid w:val="00930E91"/>
    <w:rsid w:val="0093365F"/>
    <w:rsid w:val="00944357"/>
    <w:rsid w:val="0094483F"/>
    <w:rsid w:val="00950DE9"/>
    <w:rsid w:val="00951E51"/>
    <w:rsid w:val="009537CB"/>
    <w:rsid w:val="00954A96"/>
    <w:rsid w:val="009640A2"/>
    <w:rsid w:val="00964F32"/>
    <w:rsid w:val="00975BC7"/>
    <w:rsid w:val="00980A79"/>
    <w:rsid w:val="009832BC"/>
    <w:rsid w:val="00985ABD"/>
    <w:rsid w:val="009975FC"/>
    <w:rsid w:val="009A4C8D"/>
    <w:rsid w:val="009A5F7A"/>
    <w:rsid w:val="009B67BB"/>
    <w:rsid w:val="009B681A"/>
    <w:rsid w:val="009C21CC"/>
    <w:rsid w:val="009C372D"/>
    <w:rsid w:val="009C4766"/>
    <w:rsid w:val="009C48C2"/>
    <w:rsid w:val="009C532D"/>
    <w:rsid w:val="009D0F38"/>
    <w:rsid w:val="009E3181"/>
    <w:rsid w:val="009E3F01"/>
    <w:rsid w:val="009E4A18"/>
    <w:rsid w:val="009E53AB"/>
    <w:rsid w:val="009F1E11"/>
    <w:rsid w:val="009F2237"/>
    <w:rsid w:val="009F4B91"/>
    <w:rsid w:val="00A01022"/>
    <w:rsid w:val="00A074CA"/>
    <w:rsid w:val="00A11A07"/>
    <w:rsid w:val="00A11EBF"/>
    <w:rsid w:val="00A13C97"/>
    <w:rsid w:val="00A17475"/>
    <w:rsid w:val="00A236AC"/>
    <w:rsid w:val="00A23C27"/>
    <w:rsid w:val="00A31D83"/>
    <w:rsid w:val="00A34101"/>
    <w:rsid w:val="00A34A91"/>
    <w:rsid w:val="00A367CF"/>
    <w:rsid w:val="00A36EEB"/>
    <w:rsid w:val="00A4005D"/>
    <w:rsid w:val="00A41537"/>
    <w:rsid w:val="00A424B2"/>
    <w:rsid w:val="00A7341B"/>
    <w:rsid w:val="00A7475B"/>
    <w:rsid w:val="00A75309"/>
    <w:rsid w:val="00A830E8"/>
    <w:rsid w:val="00A8585A"/>
    <w:rsid w:val="00A87049"/>
    <w:rsid w:val="00A87B84"/>
    <w:rsid w:val="00A95BC9"/>
    <w:rsid w:val="00A972B5"/>
    <w:rsid w:val="00AA099C"/>
    <w:rsid w:val="00AA0CA2"/>
    <w:rsid w:val="00AA11E3"/>
    <w:rsid w:val="00AA2E25"/>
    <w:rsid w:val="00AA4271"/>
    <w:rsid w:val="00AA670A"/>
    <w:rsid w:val="00AB0131"/>
    <w:rsid w:val="00AB1F88"/>
    <w:rsid w:val="00AB3E11"/>
    <w:rsid w:val="00AC2092"/>
    <w:rsid w:val="00AC2599"/>
    <w:rsid w:val="00AD6A56"/>
    <w:rsid w:val="00AD70CB"/>
    <w:rsid w:val="00AE2FED"/>
    <w:rsid w:val="00AE43B2"/>
    <w:rsid w:val="00AE6C61"/>
    <w:rsid w:val="00AE74B7"/>
    <w:rsid w:val="00AF262B"/>
    <w:rsid w:val="00B01C1E"/>
    <w:rsid w:val="00B02A82"/>
    <w:rsid w:val="00B03D44"/>
    <w:rsid w:val="00B04071"/>
    <w:rsid w:val="00B06213"/>
    <w:rsid w:val="00B06663"/>
    <w:rsid w:val="00B1238C"/>
    <w:rsid w:val="00B13738"/>
    <w:rsid w:val="00B13C24"/>
    <w:rsid w:val="00B21D8E"/>
    <w:rsid w:val="00B22900"/>
    <w:rsid w:val="00B26100"/>
    <w:rsid w:val="00B264F1"/>
    <w:rsid w:val="00B31616"/>
    <w:rsid w:val="00B36FED"/>
    <w:rsid w:val="00B4271B"/>
    <w:rsid w:val="00B4484A"/>
    <w:rsid w:val="00B450AA"/>
    <w:rsid w:val="00B50548"/>
    <w:rsid w:val="00B57420"/>
    <w:rsid w:val="00B63D51"/>
    <w:rsid w:val="00B661FA"/>
    <w:rsid w:val="00B67C5F"/>
    <w:rsid w:val="00B72675"/>
    <w:rsid w:val="00B734B3"/>
    <w:rsid w:val="00B7770C"/>
    <w:rsid w:val="00B82D04"/>
    <w:rsid w:val="00B915AF"/>
    <w:rsid w:val="00B92B77"/>
    <w:rsid w:val="00B93358"/>
    <w:rsid w:val="00BA09F5"/>
    <w:rsid w:val="00BC0253"/>
    <w:rsid w:val="00BD3670"/>
    <w:rsid w:val="00BD4A32"/>
    <w:rsid w:val="00BD6122"/>
    <w:rsid w:val="00BE1448"/>
    <w:rsid w:val="00BE1458"/>
    <w:rsid w:val="00BE2BB9"/>
    <w:rsid w:val="00BE3FC4"/>
    <w:rsid w:val="00BE4BCB"/>
    <w:rsid w:val="00BE4F6A"/>
    <w:rsid w:val="00BE63D5"/>
    <w:rsid w:val="00BE79C8"/>
    <w:rsid w:val="00BE7CE9"/>
    <w:rsid w:val="00BF2254"/>
    <w:rsid w:val="00C0213F"/>
    <w:rsid w:val="00C151A5"/>
    <w:rsid w:val="00C15F46"/>
    <w:rsid w:val="00C236AE"/>
    <w:rsid w:val="00C25DC3"/>
    <w:rsid w:val="00C26810"/>
    <w:rsid w:val="00C454CF"/>
    <w:rsid w:val="00C50A6D"/>
    <w:rsid w:val="00C56371"/>
    <w:rsid w:val="00C5788C"/>
    <w:rsid w:val="00C61850"/>
    <w:rsid w:val="00C622EF"/>
    <w:rsid w:val="00C62586"/>
    <w:rsid w:val="00C626C0"/>
    <w:rsid w:val="00C62986"/>
    <w:rsid w:val="00C63D9E"/>
    <w:rsid w:val="00C64FB2"/>
    <w:rsid w:val="00C65C5F"/>
    <w:rsid w:val="00C67CAF"/>
    <w:rsid w:val="00C7038A"/>
    <w:rsid w:val="00C73315"/>
    <w:rsid w:val="00C828E1"/>
    <w:rsid w:val="00C83BAF"/>
    <w:rsid w:val="00C87020"/>
    <w:rsid w:val="00C87824"/>
    <w:rsid w:val="00C87D92"/>
    <w:rsid w:val="00C94867"/>
    <w:rsid w:val="00CA034B"/>
    <w:rsid w:val="00CA1AC2"/>
    <w:rsid w:val="00CA4637"/>
    <w:rsid w:val="00CA64BF"/>
    <w:rsid w:val="00CB0EA7"/>
    <w:rsid w:val="00CB21E5"/>
    <w:rsid w:val="00CB5202"/>
    <w:rsid w:val="00CB73BC"/>
    <w:rsid w:val="00CE1401"/>
    <w:rsid w:val="00CE3DB9"/>
    <w:rsid w:val="00CF011A"/>
    <w:rsid w:val="00CF1E60"/>
    <w:rsid w:val="00D00036"/>
    <w:rsid w:val="00D009CB"/>
    <w:rsid w:val="00D00E98"/>
    <w:rsid w:val="00D03A39"/>
    <w:rsid w:val="00D0470A"/>
    <w:rsid w:val="00D063BD"/>
    <w:rsid w:val="00D0692F"/>
    <w:rsid w:val="00D12E2E"/>
    <w:rsid w:val="00D159A5"/>
    <w:rsid w:val="00D25DED"/>
    <w:rsid w:val="00D27EE6"/>
    <w:rsid w:val="00D312B6"/>
    <w:rsid w:val="00D3171D"/>
    <w:rsid w:val="00D31C71"/>
    <w:rsid w:val="00D376EC"/>
    <w:rsid w:val="00D427BE"/>
    <w:rsid w:val="00D42A51"/>
    <w:rsid w:val="00D44FA6"/>
    <w:rsid w:val="00D46FE0"/>
    <w:rsid w:val="00D47D0A"/>
    <w:rsid w:val="00D50EFB"/>
    <w:rsid w:val="00D5596A"/>
    <w:rsid w:val="00D66EE1"/>
    <w:rsid w:val="00D6709C"/>
    <w:rsid w:val="00D67D06"/>
    <w:rsid w:val="00D70639"/>
    <w:rsid w:val="00D95E83"/>
    <w:rsid w:val="00DA0440"/>
    <w:rsid w:val="00DA234D"/>
    <w:rsid w:val="00DA5836"/>
    <w:rsid w:val="00DB50B5"/>
    <w:rsid w:val="00DB52BA"/>
    <w:rsid w:val="00DC057D"/>
    <w:rsid w:val="00DC3EC0"/>
    <w:rsid w:val="00DC56A5"/>
    <w:rsid w:val="00DC7521"/>
    <w:rsid w:val="00DD15E3"/>
    <w:rsid w:val="00DD7B4D"/>
    <w:rsid w:val="00DE0A22"/>
    <w:rsid w:val="00DE116B"/>
    <w:rsid w:val="00DE7F47"/>
    <w:rsid w:val="00DF5FAF"/>
    <w:rsid w:val="00DF732E"/>
    <w:rsid w:val="00E0148E"/>
    <w:rsid w:val="00E065AE"/>
    <w:rsid w:val="00E118F1"/>
    <w:rsid w:val="00E1325D"/>
    <w:rsid w:val="00E1652A"/>
    <w:rsid w:val="00E172F7"/>
    <w:rsid w:val="00E205EF"/>
    <w:rsid w:val="00E220F0"/>
    <w:rsid w:val="00E24F44"/>
    <w:rsid w:val="00E25355"/>
    <w:rsid w:val="00E31C6F"/>
    <w:rsid w:val="00E402C5"/>
    <w:rsid w:val="00E40BB1"/>
    <w:rsid w:val="00E47036"/>
    <w:rsid w:val="00E50DB9"/>
    <w:rsid w:val="00E54E95"/>
    <w:rsid w:val="00E55DE9"/>
    <w:rsid w:val="00E564B4"/>
    <w:rsid w:val="00E61AB7"/>
    <w:rsid w:val="00E65CD2"/>
    <w:rsid w:val="00E71B4A"/>
    <w:rsid w:val="00E727CC"/>
    <w:rsid w:val="00E731E5"/>
    <w:rsid w:val="00E76CAE"/>
    <w:rsid w:val="00E81551"/>
    <w:rsid w:val="00E82933"/>
    <w:rsid w:val="00E84E1E"/>
    <w:rsid w:val="00E87CA1"/>
    <w:rsid w:val="00E92889"/>
    <w:rsid w:val="00E93A4C"/>
    <w:rsid w:val="00E949D6"/>
    <w:rsid w:val="00E95C0C"/>
    <w:rsid w:val="00E96C21"/>
    <w:rsid w:val="00E975A8"/>
    <w:rsid w:val="00E9788B"/>
    <w:rsid w:val="00E97A48"/>
    <w:rsid w:val="00EA2D3C"/>
    <w:rsid w:val="00EA6FC0"/>
    <w:rsid w:val="00EA7A11"/>
    <w:rsid w:val="00EB2E84"/>
    <w:rsid w:val="00EB410C"/>
    <w:rsid w:val="00EB5C70"/>
    <w:rsid w:val="00EB635D"/>
    <w:rsid w:val="00EC7256"/>
    <w:rsid w:val="00ED5192"/>
    <w:rsid w:val="00EE4F0C"/>
    <w:rsid w:val="00EE54E2"/>
    <w:rsid w:val="00EE60EA"/>
    <w:rsid w:val="00EE6FB3"/>
    <w:rsid w:val="00EE78BC"/>
    <w:rsid w:val="00EF1500"/>
    <w:rsid w:val="00EF75A7"/>
    <w:rsid w:val="00F07279"/>
    <w:rsid w:val="00F07B74"/>
    <w:rsid w:val="00F10F25"/>
    <w:rsid w:val="00F13F93"/>
    <w:rsid w:val="00F1466C"/>
    <w:rsid w:val="00F146CE"/>
    <w:rsid w:val="00F149B5"/>
    <w:rsid w:val="00F16874"/>
    <w:rsid w:val="00F2188A"/>
    <w:rsid w:val="00F2463F"/>
    <w:rsid w:val="00F312D6"/>
    <w:rsid w:val="00F3224F"/>
    <w:rsid w:val="00F32AB3"/>
    <w:rsid w:val="00F3793A"/>
    <w:rsid w:val="00F37F56"/>
    <w:rsid w:val="00F40128"/>
    <w:rsid w:val="00F44740"/>
    <w:rsid w:val="00F50B63"/>
    <w:rsid w:val="00F54D34"/>
    <w:rsid w:val="00F55E07"/>
    <w:rsid w:val="00F60A7E"/>
    <w:rsid w:val="00F61BA8"/>
    <w:rsid w:val="00F626C2"/>
    <w:rsid w:val="00F62BCA"/>
    <w:rsid w:val="00F65F87"/>
    <w:rsid w:val="00F66471"/>
    <w:rsid w:val="00F66804"/>
    <w:rsid w:val="00F71063"/>
    <w:rsid w:val="00F7568B"/>
    <w:rsid w:val="00F7579D"/>
    <w:rsid w:val="00F847F1"/>
    <w:rsid w:val="00F853E0"/>
    <w:rsid w:val="00F937E8"/>
    <w:rsid w:val="00F94E09"/>
    <w:rsid w:val="00FA5144"/>
    <w:rsid w:val="00FA56C7"/>
    <w:rsid w:val="00FA6533"/>
    <w:rsid w:val="00FC05A7"/>
    <w:rsid w:val="00FC1576"/>
    <w:rsid w:val="00FC2876"/>
    <w:rsid w:val="00FC35E2"/>
    <w:rsid w:val="00FC5A74"/>
    <w:rsid w:val="00FD13CB"/>
    <w:rsid w:val="00FD214B"/>
    <w:rsid w:val="00FD797C"/>
    <w:rsid w:val="00FE0210"/>
    <w:rsid w:val="00FE43D2"/>
    <w:rsid w:val="00FE43FB"/>
    <w:rsid w:val="00FF54F8"/>
    <w:rsid w:val="00FF5B10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98575E2E-4CA3-41F3-B44E-0462333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customStyle="1" w:styleId="gmail-il">
    <w:name w:val="gmail-il"/>
    <w:basedOn w:val="Predvolenpsmoodseku"/>
    <w:rsid w:val="00C0213F"/>
  </w:style>
  <w:style w:type="character" w:styleId="Nevyrieenzmienka">
    <w:name w:val="Unresolved Mention"/>
    <w:basedOn w:val="Predvolenpsmoodseku"/>
    <w:uiPriority w:val="99"/>
    <w:semiHidden/>
    <w:unhideWhenUsed/>
    <w:rsid w:val="00C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11</cp:revision>
  <cp:lastPrinted>2025-11-01T20:22:00Z</cp:lastPrinted>
  <dcterms:created xsi:type="dcterms:W3CDTF">2020-06-20T06:46:00Z</dcterms:created>
  <dcterms:modified xsi:type="dcterms:W3CDTF">2025-11-01T20:28:00Z</dcterms:modified>
</cp:coreProperties>
</file>