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11E71B43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2"/>
          <w:szCs w:val="12"/>
        </w:rPr>
      </w:pPr>
    </w:p>
    <w:p w14:paraId="2B7EB50F" w14:textId="68670A89" w:rsidR="00AA670A" w:rsidRDefault="003207F0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Tridsiata</w:t>
      </w:r>
      <w:r w:rsidR="00242F99">
        <w:rPr>
          <w:bCs/>
          <w:caps/>
          <w:sz w:val="32"/>
          <w:szCs w:val="32"/>
        </w:rPr>
        <w:t xml:space="preserve"> </w:t>
      </w:r>
      <w:r w:rsidR="006454A1">
        <w:rPr>
          <w:bCs/>
          <w:caps/>
          <w:sz w:val="32"/>
          <w:szCs w:val="32"/>
        </w:rPr>
        <w:t>druh</w:t>
      </w:r>
      <w:r w:rsidR="002B3005">
        <w:rPr>
          <w:bCs/>
          <w:caps/>
          <w:sz w:val="32"/>
          <w:szCs w:val="32"/>
        </w:rPr>
        <w:t xml:space="preserve">á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6DA835AF" w14:textId="08C5756E" w:rsidR="006454A1" w:rsidRDefault="006454A1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výročie posviacky lateránskej baziliky</w:t>
      </w:r>
    </w:p>
    <w:p w14:paraId="3AD39D51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4"/>
          <w:szCs w:val="14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1A48568B" w14:textId="77777777" w:rsidR="006454A1" w:rsidRDefault="006454A1" w:rsidP="000373B4">
      <w:pPr>
        <w:ind w:firstLine="708"/>
        <w:rPr>
          <w:i/>
          <w:iCs/>
        </w:rPr>
      </w:pPr>
      <w:r>
        <w:t>pondelok:</w:t>
      </w:r>
      <w:r>
        <w:tab/>
        <w:t xml:space="preserve">Sv. Leva Veľkého, pápeža a učiteľa Cirkvi, </w:t>
      </w:r>
      <w:r>
        <w:rPr>
          <w:i/>
          <w:iCs/>
        </w:rPr>
        <w:t>spomienka</w:t>
      </w:r>
    </w:p>
    <w:p w14:paraId="072B3F1F" w14:textId="75DB363F" w:rsidR="003207F0" w:rsidRDefault="003207F0" w:rsidP="000373B4">
      <w:pPr>
        <w:ind w:firstLine="708"/>
        <w:rPr>
          <w:i/>
          <w:iCs/>
        </w:rPr>
      </w:pPr>
      <w:r>
        <w:t>utorok:</w:t>
      </w:r>
      <w:r>
        <w:tab/>
      </w:r>
      <w:r>
        <w:tab/>
        <w:t xml:space="preserve">Sv. </w:t>
      </w:r>
      <w:r w:rsidR="006454A1">
        <w:t>Martina z Tours,</w:t>
      </w:r>
      <w:r w:rsidR="002B3005">
        <w:t xml:space="preserve"> biskupa</w:t>
      </w:r>
      <w:r>
        <w:t xml:space="preserve">, </w:t>
      </w:r>
      <w:r>
        <w:rPr>
          <w:i/>
          <w:iCs/>
        </w:rPr>
        <w:t>s</w:t>
      </w:r>
      <w:r w:rsidR="002B3005">
        <w:rPr>
          <w:i/>
          <w:iCs/>
        </w:rPr>
        <w:t>pomienka</w:t>
      </w:r>
    </w:p>
    <w:p w14:paraId="6D1623D9" w14:textId="762D3A92" w:rsidR="006454A1" w:rsidRDefault="006454A1" w:rsidP="000373B4">
      <w:pPr>
        <w:ind w:firstLine="708"/>
        <w:rPr>
          <w:i/>
          <w:iCs/>
        </w:rPr>
      </w:pPr>
      <w:r>
        <w:t>streda:</w:t>
      </w:r>
      <w:r>
        <w:tab/>
      </w:r>
      <w:r>
        <w:tab/>
        <w:t xml:space="preserve">Sv. Jozafáta, biskupa a mučeníka, </w:t>
      </w:r>
      <w:r>
        <w:rPr>
          <w:i/>
          <w:iCs/>
        </w:rPr>
        <w:t>spomienka</w:t>
      </w:r>
    </w:p>
    <w:p w14:paraId="657CCC47" w14:textId="01F9B3F2" w:rsidR="00AA670A" w:rsidRDefault="00AA670A" w:rsidP="00AA670A">
      <w:pPr>
        <w:ind w:firstLine="708"/>
        <w:rPr>
          <w:i/>
          <w:iCs/>
        </w:rPr>
      </w:pPr>
      <w:r>
        <w:t>nedeľa:</w:t>
      </w:r>
      <w:r w:rsidR="003207F0">
        <w:t xml:space="preserve">           </w:t>
      </w:r>
      <w:r w:rsidR="009C21CC">
        <w:t>Tridsiata</w:t>
      </w:r>
      <w:r w:rsidR="0043780D">
        <w:t xml:space="preserve"> </w:t>
      </w:r>
      <w:r w:rsidR="006454A1">
        <w:t>tretia</w:t>
      </w:r>
      <w:r w:rsidR="003207F0">
        <w:t xml:space="preserve"> </w:t>
      </w:r>
      <w:r w:rsidR="0043780D">
        <w:t>nedeľa v cezročnom období</w:t>
      </w:r>
      <w:r w:rsidR="0043780D">
        <w:rPr>
          <w:i/>
          <w:iCs/>
        </w:rPr>
        <w:t xml:space="preserve"> </w:t>
      </w:r>
    </w:p>
    <w:p w14:paraId="334198FC" w14:textId="77777777" w:rsidR="00F50B63" w:rsidRPr="00F50B63" w:rsidRDefault="00F50B63" w:rsidP="00AA670A">
      <w:pPr>
        <w:ind w:firstLine="708"/>
        <w:rPr>
          <w:i/>
          <w:iCs/>
          <w:sz w:val="14"/>
          <w:szCs w:val="14"/>
        </w:rPr>
      </w:pP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01437597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6454A1">
        <w:rPr>
          <w:bCs/>
          <w:sz w:val="28"/>
          <w:szCs w:val="40"/>
        </w:rPr>
        <w:t>10</w:t>
      </w:r>
      <w:r w:rsidR="007C78C8">
        <w:rPr>
          <w:bCs/>
          <w:sz w:val="28"/>
          <w:szCs w:val="40"/>
        </w:rPr>
        <w:t xml:space="preserve">. - </w:t>
      </w:r>
      <w:r w:rsidR="006454A1">
        <w:rPr>
          <w:bCs/>
          <w:sz w:val="28"/>
          <w:szCs w:val="40"/>
        </w:rPr>
        <w:t>16</w:t>
      </w:r>
      <w:r w:rsidR="003207F0">
        <w:rPr>
          <w:bCs/>
          <w:sz w:val="28"/>
          <w:szCs w:val="40"/>
        </w:rPr>
        <w:t xml:space="preserve">. novembra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B21D8E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B21D8E" w:rsidRPr="00366026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B21D8E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447606C6" w:rsidR="00B21D8E" w:rsidRDefault="006941AC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7C78C8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B21D8E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2F23863C" w:rsidR="00B21D8E" w:rsidRDefault="00B21D8E" w:rsidP="00964F32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2738A3">
              <w:rPr>
                <w:bCs/>
                <w:sz w:val="28"/>
                <w:szCs w:val="28"/>
              </w:rPr>
              <w:t xml:space="preserve">Aladár a Emília Fialoví </w:t>
            </w:r>
            <w:r w:rsidR="007C78C8">
              <w:rPr>
                <w:bCs/>
                <w:sz w:val="28"/>
                <w:szCs w:val="28"/>
              </w:rPr>
              <w:t>a deti</w:t>
            </w:r>
          </w:p>
        </w:tc>
      </w:tr>
      <w:tr w:rsidR="00B21D8E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4A907DBA" w:rsidR="00B21D8E" w:rsidRDefault="007C78C8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7FB3EE0E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6E26F6E8" w:rsidR="00B21D8E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38A3">
              <w:rPr>
                <w:bCs/>
                <w:sz w:val="28"/>
                <w:szCs w:val="28"/>
              </w:rPr>
              <w:t>Štefan, Anna a Mária Imrichoví a rodičia</w:t>
            </w:r>
          </w:p>
        </w:tc>
      </w:tr>
      <w:tr w:rsidR="00B21D8E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41169DFF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34C09788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1EF36F11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38A3">
              <w:rPr>
                <w:bCs/>
                <w:sz w:val="28"/>
                <w:szCs w:val="28"/>
              </w:rPr>
              <w:t>František a Emília, syn František a rodičia z oboch strán</w:t>
            </w:r>
          </w:p>
        </w:tc>
      </w:tr>
      <w:tr w:rsidR="00B21D8E" w:rsidRPr="00366026" w14:paraId="655E1386" w14:textId="77777777" w:rsidTr="00FB0CB4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B21D8E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68B1E088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5B820D67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1728" w14:textId="7E363B32" w:rsidR="00B21D8E" w:rsidRDefault="007C78C8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38A3">
              <w:rPr>
                <w:bCs/>
                <w:sz w:val="28"/>
                <w:szCs w:val="28"/>
              </w:rPr>
              <w:t>Silvester a Irena Kopeckí a deti</w:t>
            </w:r>
          </w:p>
        </w:tc>
      </w:tr>
      <w:tr w:rsidR="006941AC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6CC35740" w:rsidR="006941AC" w:rsidRPr="00366026" w:rsidRDefault="007C78C8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38F0B83E" w:rsidR="006941AC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194593EA" w:rsidR="006941AC" w:rsidRPr="00366026" w:rsidRDefault="006941AC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38A3">
              <w:rPr>
                <w:bCs/>
                <w:sz w:val="28"/>
                <w:szCs w:val="28"/>
              </w:rPr>
              <w:t>Matilda Čermáková a rodičia</w:t>
            </w:r>
          </w:p>
        </w:tc>
      </w:tr>
      <w:tr w:rsidR="006941AC" w:rsidRPr="00366026" w14:paraId="67E6D77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27944B4" w:rsidR="006941AC" w:rsidRDefault="007C78C8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6DB88B96" w:rsidR="006941AC" w:rsidRPr="00153FA9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6A85BFB3" w:rsidR="006941AC" w:rsidRPr="0044263D" w:rsidRDefault="006941AC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38A3">
              <w:rPr>
                <w:bCs/>
                <w:sz w:val="28"/>
                <w:szCs w:val="28"/>
              </w:rPr>
              <w:t>Michal Laššo</w:t>
            </w:r>
          </w:p>
        </w:tc>
      </w:tr>
      <w:tr w:rsidR="00B21D8E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6CF36656" w:rsidR="00B21D8E" w:rsidRPr="00366026" w:rsidRDefault="002738A3" w:rsidP="00B21D8E">
            <w:pPr>
              <w:jc w:val="both"/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Ján Fiala</w:t>
            </w:r>
          </w:p>
        </w:tc>
      </w:tr>
      <w:tr w:rsidR="00B21D8E" w:rsidRPr="00366026" w14:paraId="6360AB3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B21D8E" w:rsidRPr="00E24F44" w:rsidRDefault="00B21D8E" w:rsidP="00B21D8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772194C0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738A3">
              <w:rPr>
                <w:bCs/>
                <w:sz w:val="28"/>
                <w:szCs w:val="28"/>
              </w:rPr>
              <w:t>Milan Fiala (1 r)</w:t>
            </w:r>
          </w:p>
        </w:tc>
      </w:tr>
      <w:tr w:rsidR="00B21D8E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22045B19" w:rsidR="00B21D8E" w:rsidRPr="00366026" w:rsidRDefault="002738A3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Božie požehnanie, ochranu Panny Márie a dary Ducha Svätého pre rodinu Slobodovú, Brixovú</w:t>
            </w:r>
            <w:r w:rsidR="00E7263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Zubovú</w:t>
            </w:r>
            <w:r w:rsidR="00E72632">
              <w:rPr>
                <w:bCs/>
                <w:sz w:val="28"/>
                <w:szCs w:val="28"/>
              </w:rPr>
              <w:t xml:space="preserve"> a Vyletelkovú</w:t>
            </w:r>
          </w:p>
        </w:tc>
      </w:tr>
    </w:tbl>
    <w:p w14:paraId="3C5C14F9" w14:textId="77777777" w:rsidR="00F50B63" w:rsidRPr="00F50B63" w:rsidRDefault="00F50B63" w:rsidP="00F50B63">
      <w:pPr>
        <w:widowControl w:val="0"/>
        <w:tabs>
          <w:tab w:val="left" w:pos="346"/>
        </w:tabs>
        <w:suppressAutoHyphens/>
        <w:spacing w:after="60"/>
        <w:ind w:left="360"/>
        <w:jc w:val="both"/>
        <w:rPr>
          <w:sz w:val="12"/>
          <w:szCs w:val="12"/>
        </w:rPr>
      </w:pPr>
    </w:p>
    <w:p w14:paraId="7C3BF6E1" w14:textId="77777777" w:rsidR="00C22039" w:rsidRDefault="00C22039" w:rsidP="00C22039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 w:after="60"/>
        <w:ind w:left="360"/>
        <w:jc w:val="both"/>
      </w:pPr>
      <w:r w:rsidRPr="00C22039">
        <w:t>V nedeľu 16. novembra 2025 o 16</w:t>
      </w:r>
      <w:r w:rsidRPr="00C22039">
        <w:rPr>
          <w:vertAlign w:val="superscript"/>
        </w:rPr>
        <w:t>00</w:t>
      </w:r>
      <w:r w:rsidRPr="00C22039">
        <w:t xml:space="preserve"> hod. sa v historickej budove Národnej rady SR v Bratislave uskutoční celoslovenský </w:t>
      </w:r>
      <w:r w:rsidRPr="00C22039">
        <w:rPr>
          <w:b/>
          <w:bCs/>
        </w:rPr>
        <w:t>Deň odprosenia</w:t>
      </w:r>
      <w:r w:rsidRPr="00C22039">
        <w:t xml:space="preserve"> - ekumenická bohoslužba pokánia a prosby o odpustenie. Je to spoločná iniciatíva Konferencie biskupov Slovenska a Ekumenickej rady cirkví v rámci Jubilejného roka 2025. Pozývame všetkých veriacich, aby sa v týždni pred touto udalosťou zapojili do duchovnej prípravy formou modlitieb, osobného pokánia, pôstu. </w:t>
      </w:r>
    </w:p>
    <w:p w14:paraId="63B4AC0D" w14:textId="77777777" w:rsidR="00FD13CB" w:rsidRDefault="00FD13CB" w:rsidP="00F50B63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 w:after="6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39F783F8" w14:textId="1B97EE8A" w:rsidR="00C22039" w:rsidRDefault="00E65CD2" w:rsidP="00C22039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 w:after="6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 z</w:t>
      </w:r>
      <w:r w:rsidR="005A74D2">
        <w:t> </w:t>
      </w:r>
      <w:r w:rsidR="009952C7">
        <w:t>Peťovky</w:t>
      </w:r>
      <w:r w:rsidR="005A74D2">
        <w:t xml:space="preserve"> 5</w:t>
      </w:r>
      <w:r>
        <w:t xml:space="preserve">0,- </w:t>
      </w:r>
      <w:r w:rsidRPr="0045574C">
        <w:t>€</w:t>
      </w:r>
      <w:r>
        <w:t xml:space="preserve">. </w:t>
      </w:r>
      <w:r w:rsidR="005A74D2">
        <w:t>Pán Boh zaplať.</w:t>
      </w: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7AD98E98" w14:textId="3A94E36E" w:rsidR="005B11DC" w:rsidRDefault="002B3005" w:rsidP="00D36872">
      <w:pPr>
        <w:pStyle w:val="Odsekzoznamu"/>
        <w:numPr>
          <w:ilvl w:val="0"/>
          <w:numId w:val="46"/>
        </w:numPr>
        <w:rPr>
          <w:bCs/>
        </w:rPr>
      </w:pPr>
      <w:r w:rsidRPr="005B11DC">
        <w:rPr>
          <w:bCs/>
        </w:rPr>
        <w:t>novembra</w:t>
      </w:r>
      <w:r w:rsidR="00146FF4" w:rsidRPr="005B11DC">
        <w:rPr>
          <w:bCs/>
        </w:rPr>
        <w:t xml:space="preserve"> 2025</w:t>
      </w:r>
      <w:r w:rsidR="00146FF4" w:rsidRPr="005B11DC">
        <w:rPr>
          <w:bCs/>
        </w:rPr>
        <w:tab/>
      </w:r>
      <w:r w:rsidR="00146FF4" w:rsidRPr="005B11DC">
        <w:rPr>
          <w:bCs/>
        </w:rPr>
        <w:tab/>
      </w:r>
      <w:r w:rsidR="00BE63D5" w:rsidRPr="005B11DC">
        <w:rPr>
          <w:bCs/>
        </w:rPr>
        <w:tab/>
      </w:r>
      <w:r w:rsidR="00146FF4" w:rsidRPr="005B11DC">
        <w:rPr>
          <w:bCs/>
        </w:rPr>
        <w:tab/>
      </w:r>
      <w:r w:rsidR="00146FF4" w:rsidRPr="005B11DC">
        <w:rPr>
          <w:bCs/>
        </w:rPr>
        <w:tab/>
      </w:r>
      <w:r w:rsidR="00B13C24" w:rsidRPr="005B11DC">
        <w:rPr>
          <w:bCs/>
        </w:rPr>
        <w:tab/>
      </w:r>
      <w:r w:rsidR="00146FF4" w:rsidRPr="005B11DC">
        <w:rPr>
          <w:bCs/>
        </w:rPr>
        <w:tab/>
        <w:t xml:space="preserve">  Juraj Adamec</w:t>
      </w:r>
      <w:r w:rsidR="0019647F" w:rsidRPr="005B11DC">
        <w:rPr>
          <w:bCs/>
        </w:rPr>
        <w:t xml:space="preserve">, </w:t>
      </w:r>
    </w:p>
    <w:p w14:paraId="606625C1" w14:textId="14E4446C" w:rsidR="00380CF3" w:rsidRDefault="005B11DC" w:rsidP="005B11DC">
      <w:pPr>
        <w:pStyle w:val="Odsekzoznamu"/>
        <w:ind w:left="6764"/>
        <w:rPr>
          <w:bCs/>
        </w:rPr>
      </w:pPr>
      <w:r>
        <w:rPr>
          <w:bCs/>
        </w:rPr>
        <w:t xml:space="preserve">                  </w:t>
      </w:r>
      <w:r w:rsidR="00146FF4" w:rsidRPr="005B11DC">
        <w:rPr>
          <w:bCs/>
        </w:rPr>
        <w:t>správca farnosti</w:t>
      </w:r>
    </w:p>
    <w:p w14:paraId="065F3E7F" w14:textId="77777777" w:rsidR="00C22039" w:rsidRPr="005B11DC" w:rsidRDefault="00C22039" w:rsidP="005B11DC">
      <w:pPr>
        <w:pStyle w:val="Odsekzoznamu"/>
        <w:ind w:left="6764"/>
        <w:rPr>
          <w:bCs/>
        </w:rPr>
      </w:pPr>
    </w:p>
    <w:sectPr w:rsidR="00C22039" w:rsidRPr="005B11DC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A51634"/>
    <w:multiLevelType w:val="hybridMultilevel"/>
    <w:tmpl w:val="6FFA6A9E"/>
    <w:lvl w:ilvl="0" w:tplc="04AA363E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5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2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7"/>
  </w:num>
  <w:num w:numId="7" w16cid:durableId="73825660">
    <w:abstractNumId w:val="39"/>
  </w:num>
  <w:num w:numId="8" w16cid:durableId="307823889">
    <w:abstractNumId w:val="42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3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1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8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40"/>
  </w:num>
  <w:num w:numId="39" w16cid:durableId="284046099">
    <w:abstractNumId w:val="35"/>
  </w:num>
  <w:num w:numId="40" w16cid:durableId="1763912662">
    <w:abstractNumId w:val="32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1"/>
  </w:num>
  <w:num w:numId="44" w16cid:durableId="824973961">
    <w:abstractNumId w:val="34"/>
  </w:num>
  <w:num w:numId="45" w16cid:durableId="2045328615">
    <w:abstractNumId w:val="36"/>
  </w:num>
  <w:num w:numId="46" w16cid:durableId="8927385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34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0DEB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268A"/>
    <w:rsid w:val="001057F3"/>
    <w:rsid w:val="00105E59"/>
    <w:rsid w:val="00112E89"/>
    <w:rsid w:val="00116306"/>
    <w:rsid w:val="001170B4"/>
    <w:rsid w:val="00123503"/>
    <w:rsid w:val="001244BB"/>
    <w:rsid w:val="00124635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748C7"/>
    <w:rsid w:val="0018022C"/>
    <w:rsid w:val="00182B06"/>
    <w:rsid w:val="0018401A"/>
    <w:rsid w:val="0018623C"/>
    <w:rsid w:val="00190262"/>
    <w:rsid w:val="00190603"/>
    <w:rsid w:val="00193216"/>
    <w:rsid w:val="00194B7F"/>
    <w:rsid w:val="0019647F"/>
    <w:rsid w:val="001975C7"/>
    <w:rsid w:val="001A5B77"/>
    <w:rsid w:val="001C1098"/>
    <w:rsid w:val="001C3124"/>
    <w:rsid w:val="001C37B1"/>
    <w:rsid w:val="001C480D"/>
    <w:rsid w:val="001C4881"/>
    <w:rsid w:val="001C5095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738A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3005"/>
    <w:rsid w:val="002B4DB2"/>
    <w:rsid w:val="002D0944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7F0"/>
    <w:rsid w:val="00320C10"/>
    <w:rsid w:val="00322CD7"/>
    <w:rsid w:val="00323D37"/>
    <w:rsid w:val="00334A74"/>
    <w:rsid w:val="00336EE0"/>
    <w:rsid w:val="0034323C"/>
    <w:rsid w:val="003476B3"/>
    <w:rsid w:val="00352AA8"/>
    <w:rsid w:val="00361A57"/>
    <w:rsid w:val="00361B0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3EC6"/>
    <w:rsid w:val="003D51B3"/>
    <w:rsid w:val="003D5C1A"/>
    <w:rsid w:val="003E329D"/>
    <w:rsid w:val="003E6885"/>
    <w:rsid w:val="003F0DBC"/>
    <w:rsid w:val="003F6CA9"/>
    <w:rsid w:val="0041498C"/>
    <w:rsid w:val="004174F8"/>
    <w:rsid w:val="0042058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3480"/>
    <w:rsid w:val="00574D61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A74D2"/>
    <w:rsid w:val="005B11DC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16F36"/>
    <w:rsid w:val="00621406"/>
    <w:rsid w:val="006274EF"/>
    <w:rsid w:val="00631912"/>
    <w:rsid w:val="006454A1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941AC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4D03"/>
    <w:rsid w:val="006E51EE"/>
    <w:rsid w:val="006F0AD8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C78C8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52C7"/>
    <w:rsid w:val="009975FC"/>
    <w:rsid w:val="009A4C8D"/>
    <w:rsid w:val="009A5F7A"/>
    <w:rsid w:val="009B67BB"/>
    <w:rsid w:val="009B681A"/>
    <w:rsid w:val="009C21CC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1D8E"/>
    <w:rsid w:val="00B22900"/>
    <w:rsid w:val="00B26100"/>
    <w:rsid w:val="00B264F1"/>
    <w:rsid w:val="00B31616"/>
    <w:rsid w:val="00B36FED"/>
    <w:rsid w:val="00B4271B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BF2254"/>
    <w:rsid w:val="00C0213F"/>
    <w:rsid w:val="00C151A5"/>
    <w:rsid w:val="00C15F46"/>
    <w:rsid w:val="00C22039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6C0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5202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6872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65CD2"/>
    <w:rsid w:val="00E71B4A"/>
    <w:rsid w:val="00E72632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88B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0B63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797C"/>
    <w:rsid w:val="00FE0210"/>
    <w:rsid w:val="00FE43D2"/>
    <w:rsid w:val="00FE43FB"/>
    <w:rsid w:val="00FE4F22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98575E2E-4CA3-41F3-B44E-0462333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15</cp:revision>
  <cp:lastPrinted>2025-11-09T05:29:00Z</cp:lastPrinted>
  <dcterms:created xsi:type="dcterms:W3CDTF">2020-06-20T06:46:00Z</dcterms:created>
  <dcterms:modified xsi:type="dcterms:W3CDTF">2025-11-11T19:44:00Z</dcterms:modified>
</cp:coreProperties>
</file>